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13" w:type="pct"/>
        <w:tblLayout w:type="fixed"/>
        <w:tblCellMar>
          <w:left w:w="0" w:type="dxa"/>
          <w:right w:w="0" w:type="dxa"/>
        </w:tblCellMar>
        <w:tblLook w:val="04A0" w:firstRow="1" w:lastRow="0" w:firstColumn="1" w:lastColumn="0" w:noHBand="0" w:noVBand="1"/>
      </w:tblPr>
      <w:tblGrid>
        <w:gridCol w:w="308"/>
        <w:gridCol w:w="130"/>
        <w:gridCol w:w="87"/>
        <w:gridCol w:w="2271"/>
        <w:gridCol w:w="262"/>
        <w:gridCol w:w="344"/>
        <w:gridCol w:w="426"/>
        <w:gridCol w:w="7022"/>
      </w:tblGrid>
      <w:tr w:rsidR="00472FB5" w:rsidRPr="00472FB5" w14:paraId="014DF363" w14:textId="77777777" w:rsidTr="00077A15">
        <w:trPr>
          <w:trHeight w:val="540"/>
        </w:trPr>
        <w:tc>
          <w:tcPr>
            <w:tcW w:w="525" w:type="dxa"/>
            <w:gridSpan w:val="3"/>
            <w:shd w:val="clear" w:color="auto" w:fill="auto"/>
          </w:tcPr>
          <w:p w14:paraId="23F87DEB" w14:textId="7FA110F3" w:rsidR="000334C1" w:rsidRPr="00472FB5" w:rsidRDefault="000334C1">
            <w:pPr>
              <w:rPr>
                <w:rFonts w:ascii="Gill Sans" w:hAnsi="Gill Sans" w:cs="Gill Sans"/>
                <w:color w:val="595959" w:themeColor="text1" w:themeTint="A6"/>
                <w:sz w:val="28"/>
                <w:szCs w:val="28"/>
              </w:rPr>
            </w:pPr>
          </w:p>
        </w:tc>
        <w:tc>
          <w:tcPr>
            <w:tcW w:w="2271" w:type="dxa"/>
            <w:shd w:val="clear" w:color="auto" w:fill="auto"/>
          </w:tcPr>
          <w:p w14:paraId="0F036742" w14:textId="30FC542C" w:rsidR="000334C1" w:rsidRPr="00472FB5" w:rsidRDefault="00A91DEC" w:rsidP="008C337A">
            <w:pPr>
              <w:pStyle w:val="Heading4"/>
              <w:jc w:val="left"/>
              <w:rPr>
                <w:color w:val="595959" w:themeColor="text1" w:themeTint="A6"/>
                <w:sz w:val="36"/>
                <w:szCs w:val="28"/>
              </w:rPr>
            </w:pPr>
            <w:r w:rsidRPr="00472FB5">
              <w:rPr>
                <w:noProof/>
                <w:color w:val="595959" w:themeColor="text1" w:themeTint="A6"/>
                <w:sz w:val="36"/>
                <w:szCs w:val="28"/>
              </w:rPr>
              <w:drawing>
                <wp:inline distT="0" distB="0" distL="0" distR="0" wp14:anchorId="462DDC06" wp14:editId="3DD72BD6">
                  <wp:extent cx="1536700" cy="1193800"/>
                  <wp:effectExtent l="0" t="0" r="0" b="0"/>
                  <wp:docPr id="2" name="Picture 2"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6700" cy="1193800"/>
                          </a:xfrm>
                          <a:prstGeom prst="rect">
                            <a:avLst/>
                          </a:prstGeom>
                        </pic:spPr>
                      </pic:pic>
                    </a:graphicData>
                  </a:graphic>
                </wp:inline>
              </w:drawing>
            </w:r>
          </w:p>
        </w:tc>
        <w:tc>
          <w:tcPr>
            <w:tcW w:w="606" w:type="dxa"/>
            <w:gridSpan w:val="2"/>
            <w:shd w:val="clear" w:color="auto" w:fill="auto"/>
          </w:tcPr>
          <w:p w14:paraId="109CFC03" w14:textId="77777777" w:rsidR="000334C1" w:rsidRPr="00472FB5" w:rsidRDefault="000334C1">
            <w:pPr>
              <w:rPr>
                <w:color w:val="595959" w:themeColor="text1" w:themeTint="A6"/>
                <w:sz w:val="28"/>
                <w:szCs w:val="28"/>
              </w:rPr>
            </w:pPr>
          </w:p>
        </w:tc>
        <w:tc>
          <w:tcPr>
            <w:tcW w:w="426" w:type="dxa"/>
            <w:vMerge w:val="restart"/>
            <w:shd w:val="clear" w:color="auto" w:fill="auto"/>
          </w:tcPr>
          <w:p w14:paraId="717CB8EF" w14:textId="5DDEB756" w:rsidR="000334C1" w:rsidRPr="00472FB5" w:rsidRDefault="000334C1" w:rsidP="004A28EA">
            <w:pPr>
              <w:rPr>
                <w:color w:val="595959" w:themeColor="text1" w:themeTint="A6"/>
                <w:sz w:val="28"/>
                <w:szCs w:val="28"/>
              </w:rPr>
            </w:pPr>
          </w:p>
        </w:tc>
        <w:tc>
          <w:tcPr>
            <w:tcW w:w="7022" w:type="dxa"/>
            <w:vMerge w:val="restart"/>
            <w:shd w:val="clear" w:color="auto" w:fill="auto"/>
          </w:tcPr>
          <w:p w14:paraId="58CF8B5B" w14:textId="76DCFF71" w:rsidR="000334C1" w:rsidRDefault="00A91DEC" w:rsidP="002E7306">
            <w:pPr>
              <w:pStyle w:val="Title"/>
              <w:rPr>
                <w:b/>
                <w:bCs/>
                <w:color w:val="000000" w:themeColor="text1"/>
                <w:sz w:val="48"/>
                <w:szCs w:val="44"/>
              </w:rPr>
            </w:pPr>
            <w:r w:rsidRPr="003C1CB6">
              <w:rPr>
                <w:b/>
                <w:bCs/>
                <w:color w:val="000000" w:themeColor="text1"/>
                <w:sz w:val="48"/>
                <w:szCs w:val="44"/>
              </w:rPr>
              <w:t>Stephen C Clark</w:t>
            </w:r>
          </w:p>
          <w:p w14:paraId="5F55D08A" w14:textId="51F0B582" w:rsidR="0064350B" w:rsidRDefault="009C7EC1" w:rsidP="009C7EC1">
            <w:pPr>
              <w:rPr>
                <w:sz w:val="16"/>
                <w:szCs w:val="16"/>
              </w:rPr>
            </w:pPr>
            <w:r w:rsidRPr="009C7EC1">
              <w:rPr>
                <w:sz w:val="16"/>
                <w:szCs w:val="16"/>
              </w:rPr>
              <w:t xml:space="preserve">BMedSci(Hons), BM, BS, DM, FFST, MAMSE, RCPathME, </w:t>
            </w:r>
            <w:r w:rsidR="0064350B">
              <w:rPr>
                <w:sz w:val="16"/>
                <w:szCs w:val="16"/>
              </w:rPr>
              <w:t>M</w:t>
            </w:r>
            <w:r w:rsidR="00382258">
              <w:rPr>
                <w:sz w:val="16"/>
                <w:szCs w:val="16"/>
              </w:rPr>
              <w:t>IoL</w:t>
            </w:r>
            <w:r w:rsidR="0064350B">
              <w:rPr>
                <w:sz w:val="16"/>
                <w:szCs w:val="16"/>
              </w:rPr>
              <w:t xml:space="preserve">, </w:t>
            </w:r>
          </w:p>
          <w:p w14:paraId="17408B70" w14:textId="79DB3F0B" w:rsidR="009C7EC1" w:rsidRDefault="009C7EC1" w:rsidP="009C7EC1">
            <w:pPr>
              <w:rPr>
                <w:sz w:val="16"/>
                <w:szCs w:val="16"/>
              </w:rPr>
            </w:pPr>
            <w:r w:rsidRPr="009C7EC1">
              <w:rPr>
                <w:sz w:val="16"/>
                <w:szCs w:val="16"/>
              </w:rPr>
              <w:t xml:space="preserve">FACS, </w:t>
            </w:r>
            <w:r w:rsidR="00D073FD">
              <w:rPr>
                <w:sz w:val="16"/>
                <w:szCs w:val="16"/>
              </w:rPr>
              <w:t xml:space="preserve">FESC, </w:t>
            </w:r>
            <w:r w:rsidR="00E92938">
              <w:rPr>
                <w:sz w:val="16"/>
                <w:szCs w:val="16"/>
              </w:rPr>
              <w:t xml:space="preserve">FACC, </w:t>
            </w:r>
            <w:r w:rsidR="00F32B63">
              <w:rPr>
                <w:sz w:val="16"/>
                <w:szCs w:val="16"/>
              </w:rPr>
              <w:t xml:space="preserve">DLM, </w:t>
            </w:r>
            <w:r w:rsidR="00477DB9">
              <w:rPr>
                <w:sz w:val="16"/>
                <w:szCs w:val="16"/>
              </w:rPr>
              <w:t xml:space="preserve">JP, </w:t>
            </w:r>
            <w:r w:rsidRPr="009C7EC1">
              <w:rPr>
                <w:sz w:val="16"/>
                <w:szCs w:val="16"/>
              </w:rPr>
              <w:t>FRCP, FRCS</w:t>
            </w:r>
          </w:p>
          <w:p w14:paraId="6E51E9B0" w14:textId="77777777" w:rsidR="009C7EC1" w:rsidRPr="009C7EC1" w:rsidRDefault="009C7EC1" w:rsidP="009C7EC1">
            <w:pPr>
              <w:rPr>
                <w:sz w:val="16"/>
                <w:szCs w:val="16"/>
              </w:rPr>
            </w:pPr>
          </w:p>
          <w:p w14:paraId="0C05DE00" w14:textId="39B6C546" w:rsidR="009C7EC1" w:rsidRPr="009C7EC1" w:rsidRDefault="00A91DEC" w:rsidP="009C7EC1">
            <w:pPr>
              <w:pStyle w:val="Subtitle"/>
              <w:rPr>
                <w:b/>
                <w:bCs/>
                <w:color w:val="000000" w:themeColor="text1"/>
                <w:sz w:val="24"/>
                <w:szCs w:val="16"/>
              </w:rPr>
            </w:pPr>
            <w:r w:rsidRPr="003C1CB6">
              <w:rPr>
                <w:b/>
                <w:bCs/>
                <w:color w:val="000000" w:themeColor="text1"/>
                <w:sz w:val="24"/>
                <w:szCs w:val="16"/>
              </w:rPr>
              <w:t>PROFESSOR OF CARDI</w:t>
            </w:r>
            <w:r w:rsidR="006F013D">
              <w:rPr>
                <w:b/>
                <w:bCs/>
                <w:color w:val="000000" w:themeColor="text1"/>
                <w:sz w:val="24"/>
                <w:szCs w:val="16"/>
              </w:rPr>
              <w:t>OTHORACIC</w:t>
            </w:r>
            <w:r w:rsidRPr="003C1CB6">
              <w:rPr>
                <w:b/>
                <w:bCs/>
                <w:color w:val="000000" w:themeColor="text1"/>
                <w:sz w:val="24"/>
                <w:szCs w:val="16"/>
              </w:rPr>
              <w:t xml:space="preserve"> &amp; TRANSPLANT SURGERY</w:t>
            </w:r>
          </w:p>
          <w:p w14:paraId="58A6FDAD" w14:textId="577EEB5D" w:rsidR="00D57196" w:rsidRDefault="00D57196" w:rsidP="00EC0F79">
            <w:pPr>
              <w:pStyle w:val="Heading1"/>
              <w:rPr>
                <w:color w:val="000000" w:themeColor="text1"/>
                <w:sz w:val="24"/>
                <w:szCs w:val="21"/>
              </w:rPr>
            </w:pPr>
            <w:r>
              <w:rPr>
                <w:color w:val="000000" w:themeColor="text1"/>
                <w:sz w:val="24"/>
                <w:szCs w:val="21"/>
              </w:rPr>
              <w:t>PERSONAL DETAILS</w:t>
            </w:r>
          </w:p>
          <w:p w14:paraId="606CE5C6" w14:textId="7BD9BFC0" w:rsidR="00D57196" w:rsidRPr="00D57196" w:rsidRDefault="00D57196" w:rsidP="00EC0F79">
            <w:pPr>
              <w:pStyle w:val="Heading1"/>
              <w:rPr>
                <w:rFonts w:asciiTheme="minorHAnsi" w:hAnsiTheme="minorHAnsi" w:cs="Calibri (Body)"/>
                <w:caps w:val="0"/>
                <w:color w:val="000000" w:themeColor="text1"/>
                <w:sz w:val="18"/>
                <w:szCs w:val="18"/>
              </w:rPr>
            </w:pPr>
            <w:r w:rsidRPr="00D57196">
              <w:rPr>
                <w:rFonts w:asciiTheme="minorHAnsi" w:hAnsiTheme="minorHAnsi" w:cstheme="minorHAnsi"/>
                <w:b/>
                <w:bCs/>
                <w:color w:val="000000" w:themeColor="text1"/>
                <w:sz w:val="18"/>
                <w:szCs w:val="18"/>
              </w:rPr>
              <w:t>n</w:t>
            </w:r>
            <w:r w:rsidRPr="00D57196">
              <w:rPr>
                <w:rFonts w:asciiTheme="minorHAnsi" w:hAnsiTheme="minorHAnsi" w:cs="Calibri (Body)" w:hint="cs"/>
                <w:b/>
                <w:bCs/>
                <w:caps w:val="0"/>
                <w:color w:val="000000" w:themeColor="text1"/>
                <w:sz w:val="18"/>
                <w:szCs w:val="18"/>
              </w:rPr>
              <w:t>a</w:t>
            </w:r>
            <w:r w:rsidRPr="00D57196">
              <w:rPr>
                <w:rFonts w:asciiTheme="minorHAnsi" w:hAnsiTheme="minorHAnsi" w:cs="Calibri (Body)"/>
                <w:b/>
                <w:bCs/>
                <w:caps w:val="0"/>
                <w:color w:val="000000" w:themeColor="text1"/>
                <w:sz w:val="18"/>
                <w:szCs w:val="18"/>
              </w:rPr>
              <w:t xml:space="preserve">tionality </w:t>
            </w:r>
            <w:r w:rsidRPr="00D57196">
              <w:rPr>
                <w:rFonts w:asciiTheme="minorHAnsi" w:hAnsiTheme="minorHAnsi" w:cs="Calibri (Body)"/>
                <w:caps w:val="0"/>
                <w:color w:val="000000" w:themeColor="text1"/>
                <w:sz w:val="18"/>
                <w:szCs w:val="18"/>
              </w:rPr>
              <w:t xml:space="preserve">: </w:t>
            </w:r>
            <w:r>
              <w:rPr>
                <w:rFonts w:asciiTheme="minorHAnsi" w:hAnsiTheme="minorHAnsi" w:cs="Calibri (Body)"/>
                <w:caps w:val="0"/>
                <w:color w:val="000000" w:themeColor="text1"/>
                <w:sz w:val="18"/>
                <w:szCs w:val="18"/>
              </w:rPr>
              <w:t xml:space="preserve">                    </w:t>
            </w:r>
            <w:r w:rsidR="00813949">
              <w:rPr>
                <w:rFonts w:asciiTheme="minorHAnsi" w:hAnsiTheme="minorHAnsi" w:cs="Calibri (Body)"/>
                <w:caps w:val="0"/>
                <w:color w:val="000000" w:themeColor="text1"/>
                <w:sz w:val="18"/>
                <w:szCs w:val="18"/>
              </w:rPr>
              <w:t xml:space="preserve">  </w:t>
            </w:r>
            <w:r w:rsidRPr="00D57196">
              <w:rPr>
                <w:rFonts w:asciiTheme="minorHAnsi" w:hAnsiTheme="minorHAnsi" w:cs="Calibri (Body)"/>
                <w:caps w:val="0"/>
                <w:color w:val="000000" w:themeColor="text1"/>
                <w:sz w:val="18"/>
                <w:szCs w:val="18"/>
              </w:rPr>
              <w:t>British</w:t>
            </w:r>
          </w:p>
          <w:p w14:paraId="2921376E" w14:textId="7A584F13" w:rsidR="00D57196" w:rsidRPr="00D57196" w:rsidRDefault="00D57196" w:rsidP="00D57196">
            <w:pPr>
              <w:rPr>
                <w:sz w:val="11"/>
                <w:szCs w:val="11"/>
              </w:rPr>
            </w:pPr>
          </w:p>
          <w:p w14:paraId="28DE7D1F" w14:textId="47C5295F" w:rsidR="00D57196" w:rsidRPr="00D57196" w:rsidRDefault="00D57196" w:rsidP="00D57196">
            <w:pPr>
              <w:rPr>
                <w:sz w:val="18"/>
                <w:szCs w:val="18"/>
              </w:rPr>
            </w:pPr>
            <w:r w:rsidRPr="00D57196">
              <w:rPr>
                <w:b/>
                <w:bCs/>
                <w:sz w:val="18"/>
                <w:szCs w:val="18"/>
              </w:rPr>
              <w:t>Date of Birth</w:t>
            </w:r>
            <w:r w:rsidRPr="00D57196">
              <w:rPr>
                <w:sz w:val="18"/>
                <w:szCs w:val="18"/>
              </w:rPr>
              <w:t xml:space="preserve"> : </w:t>
            </w:r>
            <w:r>
              <w:rPr>
                <w:sz w:val="18"/>
                <w:szCs w:val="18"/>
              </w:rPr>
              <w:t xml:space="preserve">                 </w:t>
            </w:r>
            <w:r w:rsidR="00813949">
              <w:rPr>
                <w:sz w:val="18"/>
                <w:szCs w:val="18"/>
              </w:rPr>
              <w:t xml:space="preserve">  </w:t>
            </w:r>
            <w:r w:rsidRPr="00D57196">
              <w:rPr>
                <w:sz w:val="18"/>
                <w:szCs w:val="18"/>
              </w:rPr>
              <w:t>14</w:t>
            </w:r>
            <w:r w:rsidRPr="00D57196">
              <w:rPr>
                <w:sz w:val="18"/>
                <w:szCs w:val="18"/>
                <w:vertAlign w:val="superscript"/>
              </w:rPr>
              <w:t>th</w:t>
            </w:r>
            <w:r w:rsidRPr="00D57196">
              <w:rPr>
                <w:sz w:val="18"/>
                <w:szCs w:val="18"/>
              </w:rPr>
              <w:t xml:space="preserve"> October 1965</w:t>
            </w:r>
          </w:p>
          <w:p w14:paraId="39DE69D5" w14:textId="248EEFEA" w:rsidR="00D57196" w:rsidRPr="00D57196" w:rsidRDefault="00D57196" w:rsidP="00D57196">
            <w:pPr>
              <w:rPr>
                <w:sz w:val="11"/>
                <w:szCs w:val="11"/>
              </w:rPr>
            </w:pPr>
          </w:p>
          <w:p w14:paraId="1A96AE30" w14:textId="6692CE2D" w:rsidR="00D57196" w:rsidRDefault="00D57196" w:rsidP="00D57196">
            <w:pPr>
              <w:rPr>
                <w:sz w:val="18"/>
                <w:szCs w:val="18"/>
              </w:rPr>
            </w:pPr>
            <w:r w:rsidRPr="00D57196">
              <w:rPr>
                <w:b/>
                <w:bCs/>
                <w:sz w:val="18"/>
                <w:szCs w:val="18"/>
              </w:rPr>
              <w:t>GMC Number</w:t>
            </w:r>
            <w:r w:rsidRPr="00D57196">
              <w:rPr>
                <w:sz w:val="18"/>
                <w:szCs w:val="18"/>
              </w:rPr>
              <w:t xml:space="preserve"> : </w:t>
            </w:r>
            <w:r>
              <w:rPr>
                <w:sz w:val="18"/>
                <w:szCs w:val="18"/>
              </w:rPr>
              <w:t xml:space="preserve">                </w:t>
            </w:r>
            <w:r w:rsidR="00813949">
              <w:rPr>
                <w:sz w:val="18"/>
                <w:szCs w:val="18"/>
              </w:rPr>
              <w:t xml:space="preserve">  </w:t>
            </w:r>
            <w:r w:rsidRPr="00D57196">
              <w:rPr>
                <w:sz w:val="18"/>
                <w:szCs w:val="18"/>
              </w:rPr>
              <w:t>3406881</w:t>
            </w:r>
          </w:p>
          <w:p w14:paraId="28FC7ED3" w14:textId="799A1C65" w:rsidR="00A47D17" w:rsidRPr="00A47D17" w:rsidRDefault="00A47D17" w:rsidP="00D57196">
            <w:pPr>
              <w:rPr>
                <w:sz w:val="11"/>
                <w:szCs w:val="11"/>
              </w:rPr>
            </w:pPr>
          </w:p>
          <w:p w14:paraId="2840544A" w14:textId="50DFBAA8" w:rsidR="00A47D17" w:rsidRPr="00A47D17" w:rsidRDefault="00A47D17" w:rsidP="00D57196">
            <w:pPr>
              <w:rPr>
                <w:sz w:val="18"/>
                <w:szCs w:val="18"/>
              </w:rPr>
            </w:pPr>
            <w:r w:rsidRPr="00A47D17">
              <w:rPr>
                <w:b/>
                <w:bCs/>
                <w:sz w:val="18"/>
                <w:szCs w:val="18"/>
              </w:rPr>
              <w:t>ICO Certificate</w:t>
            </w:r>
            <w:r>
              <w:rPr>
                <w:sz w:val="18"/>
                <w:szCs w:val="18"/>
              </w:rPr>
              <w:t xml:space="preserve"> :                  </w:t>
            </w:r>
            <w:r w:rsidRPr="00A47D17">
              <w:rPr>
                <w:sz w:val="18"/>
                <w:szCs w:val="18"/>
              </w:rPr>
              <w:t>ZA341529</w:t>
            </w:r>
          </w:p>
          <w:p w14:paraId="5DED96EB" w14:textId="7EC38AC9" w:rsidR="00D57196" w:rsidRPr="00D57196" w:rsidRDefault="00D57196" w:rsidP="00D57196">
            <w:pPr>
              <w:rPr>
                <w:sz w:val="11"/>
                <w:szCs w:val="11"/>
              </w:rPr>
            </w:pPr>
          </w:p>
          <w:p w14:paraId="6A6E5D07" w14:textId="77777777" w:rsidR="00477DB9" w:rsidRDefault="00D57196" w:rsidP="00477DB9">
            <w:pPr>
              <w:rPr>
                <w:sz w:val="18"/>
                <w:szCs w:val="18"/>
              </w:rPr>
            </w:pPr>
            <w:r w:rsidRPr="00D57196">
              <w:rPr>
                <w:b/>
                <w:bCs/>
                <w:sz w:val="18"/>
                <w:szCs w:val="18"/>
              </w:rPr>
              <w:t>Date of Appointment</w:t>
            </w:r>
            <w:r w:rsidRPr="00D57196">
              <w:rPr>
                <w:sz w:val="18"/>
                <w:szCs w:val="18"/>
              </w:rPr>
              <w:t xml:space="preserve"> : </w:t>
            </w:r>
            <w:r>
              <w:rPr>
                <w:sz w:val="18"/>
                <w:szCs w:val="18"/>
              </w:rPr>
              <w:t xml:space="preserve">  </w:t>
            </w:r>
            <w:r w:rsidR="00813949">
              <w:rPr>
                <w:sz w:val="18"/>
                <w:szCs w:val="18"/>
              </w:rPr>
              <w:t xml:space="preserve">  </w:t>
            </w:r>
            <w:r w:rsidRPr="00D57196">
              <w:rPr>
                <w:sz w:val="18"/>
                <w:szCs w:val="18"/>
              </w:rPr>
              <w:t>1</w:t>
            </w:r>
            <w:r w:rsidRPr="00D57196">
              <w:rPr>
                <w:sz w:val="18"/>
                <w:szCs w:val="18"/>
                <w:vertAlign w:val="superscript"/>
              </w:rPr>
              <w:t>st</w:t>
            </w:r>
            <w:r w:rsidRPr="00D57196">
              <w:rPr>
                <w:sz w:val="18"/>
                <w:szCs w:val="18"/>
              </w:rPr>
              <w:t xml:space="preserve"> December 2000</w:t>
            </w:r>
          </w:p>
          <w:p w14:paraId="08B05160" w14:textId="77777777" w:rsidR="00477DB9" w:rsidRPr="00477DB9" w:rsidRDefault="00477DB9" w:rsidP="00477DB9">
            <w:pPr>
              <w:rPr>
                <w:sz w:val="6"/>
                <w:szCs w:val="6"/>
              </w:rPr>
            </w:pPr>
          </w:p>
          <w:p w14:paraId="709E719D" w14:textId="77777777" w:rsidR="00477DB9" w:rsidRDefault="00477DB9" w:rsidP="00477DB9">
            <w:pPr>
              <w:rPr>
                <w:sz w:val="18"/>
                <w:szCs w:val="18"/>
              </w:rPr>
            </w:pPr>
          </w:p>
          <w:p w14:paraId="0AFA818B" w14:textId="26F3C377" w:rsidR="000334C1" w:rsidRPr="00477DB9" w:rsidRDefault="00B65683" w:rsidP="00477DB9">
            <w:pPr>
              <w:rPr>
                <w:rFonts w:asciiTheme="majorHAnsi" w:hAnsiTheme="majorHAnsi"/>
                <w:sz w:val="18"/>
                <w:szCs w:val="18"/>
              </w:rPr>
            </w:pPr>
            <w:r w:rsidRPr="00477DB9">
              <w:rPr>
                <w:rFonts w:asciiTheme="majorHAnsi" w:hAnsiTheme="majorHAnsi"/>
                <w:color w:val="000000" w:themeColor="text1"/>
                <w:szCs w:val="21"/>
              </w:rPr>
              <w:t>CURRENT POST</w:t>
            </w:r>
          </w:p>
          <w:p w14:paraId="2EBDA077" w14:textId="77777777" w:rsidR="00B65683" w:rsidRPr="00DD54F7" w:rsidRDefault="00B65683" w:rsidP="00B65683">
            <w:pPr>
              <w:rPr>
                <w:color w:val="000000" w:themeColor="text1"/>
                <w:sz w:val="13"/>
                <w:szCs w:val="13"/>
              </w:rPr>
            </w:pPr>
          </w:p>
          <w:p w14:paraId="11543A89" w14:textId="7670BA99" w:rsidR="000A1385" w:rsidRPr="00D64519" w:rsidRDefault="000A1385" w:rsidP="000A1385">
            <w:pPr>
              <w:rPr>
                <w:b/>
                <w:color w:val="000000" w:themeColor="text1"/>
                <w:sz w:val="18"/>
                <w:szCs w:val="18"/>
              </w:rPr>
            </w:pPr>
            <w:r w:rsidRPr="00D64519">
              <w:rPr>
                <w:b/>
                <w:color w:val="000000" w:themeColor="text1"/>
                <w:sz w:val="18"/>
                <w:szCs w:val="18"/>
              </w:rPr>
              <w:t>Consultant Cardiothoracic &amp; Cardiopulmonary Transplant Surgeon | Medical Examiner</w:t>
            </w:r>
          </w:p>
          <w:p w14:paraId="67564826" w14:textId="616DAAC4" w:rsidR="000A1385" w:rsidRPr="00D64519" w:rsidRDefault="000A1385" w:rsidP="000A1385">
            <w:pPr>
              <w:rPr>
                <w:color w:val="595959" w:themeColor="text1" w:themeTint="A6"/>
                <w:sz w:val="18"/>
                <w:szCs w:val="18"/>
              </w:rPr>
            </w:pPr>
            <w:r w:rsidRPr="00D64519">
              <w:rPr>
                <w:color w:val="595959" w:themeColor="text1" w:themeTint="A6"/>
                <w:sz w:val="18"/>
                <w:szCs w:val="18"/>
              </w:rPr>
              <w:t>Newcastle upon Tyne Hospitals NHS Trust</w:t>
            </w:r>
          </w:p>
          <w:p w14:paraId="473CFAE4" w14:textId="77777777" w:rsidR="000A1385" w:rsidRPr="007B086D" w:rsidRDefault="000A1385" w:rsidP="000A1385">
            <w:pPr>
              <w:rPr>
                <w:color w:val="595959" w:themeColor="text1" w:themeTint="A6"/>
                <w:sz w:val="11"/>
                <w:szCs w:val="11"/>
              </w:rPr>
            </w:pPr>
          </w:p>
          <w:p w14:paraId="2A74F03E" w14:textId="7132E20D" w:rsidR="000A1385" w:rsidRPr="00D64519" w:rsidRDefault="000A1385" w:rsidP="000A1385">
            <w:pPr>
              <w:rPr>
                <w:b/>
                <w:color w:val="000000" w:themeColor="text1"/>
                <w:sz w:val="18"/>
                <w:szCs w:val="18"/>
              </w:rPr>
            </w:pPr>
            <w:r w:rsidRPr="00D64519">
              <w:rPr>
                <w:b/>
                <w:color w:val="000000" w:themeColor="text1"/>
                <w:sz w:val="18"/>
                <w:szCs w:val="18"/>
              </w:rPr>
              <w:t>Professor of Cardiothoracic Surgery &amp; Cardiopulmonary Transplantation</w:t>
            </w:r>
          </w:p>
          <w:p w14:paraId="65680687" w14:textId="5FF9B14A" w:rsidR="00B65683" w:rsidRPr="00D64519" w:rsidRDefault="00B65683" w:rsidP="00B65683">
            <w:pPr>
              <w:rPr>
                <w:color w:val="595959" w:themeColor="text1" w:themeTint="A6"/>
                <w:sz w:val="18"/>
                <w:szCs w:val="18"/>
              </w:rPr>
            </w:pPr>
            <w:r w:rsidRPr="00D64519">
              <w:rPr>
                <w:color w:val="595959" w:themeColor="text1" w:themeTint="A6"/>
                <w:sz w:val="18"/>
                <w:szCs w:val="18"/>
              </w:rPr>
              <w:t>Department of Applied Science</w:t>
            </w:r>
            <w:r w:rsidR="007B086D">
              <w:rPr>
                <w:color w:val="595959" w:themeColor="text1" w:themeTint="A6"/>
                <w:sz w:val="18"/>
                <w:szCs w:val="18"/>
              </w:rPr>
              <w:t xml:space="preserve">, </w:t>
            </w:r>
            <w:r w:rsidRPr="00D64519">
              <w:rPr>
                <w:color w:val="595959" w:themeColor="text1" w:themeTint="A6"/>
                <w:sz w:val="18"/>
                <w:szCs w:val="18"/>
              </w:rPr>
              <w:t>Faculty of Health &amp; Life Sciences</w:t>
            </w:r>
          </w:p>
          <w:p w14:paraId="62CF55E9" w14:textId="7747E3EA" w:rsidR="00B65683" w:rsidRDefault="00B65683" w:rsidP="00B65683">
            <w:pPr>
              <w:rPr>
                <w:color w:val="595959" w:themeColor="text1" w:themeTint="A6"/>
                <w:sz w:val="18"/>
                <w:szCs w:val="18"/>
              </w:rPr>
            </w:pPr>
            <w:r w:rsidRPr="00D64519">
              <w:rPr>
                <w:color w:val="595959" w:themeColor="text1" w:themeTint="A6"/>
                <w:sz w:val="18"/>
                <w:szCs w:val="18"/>
              </w:rPr>
              <w:t>University of Northumbria</w:t>
            </w:r>
          </w:p>
          <w:p w14:paraId="471FC8ED" w14:textId="274D1766" w:rsidR="00B65683" w:rsidRPr="007B086D" w:rsidRDefault="00B65683" w:rsidP="00B65683">
            <w:pPr>
              <w:rPr>
                <w:color w:val="595959" w:themeColor="text1" w:themeTint="A6"/>
                <w:sz w:val="2"/>
                <w:szCs w:val="2"/>
              </w:rPr>
            </w:pPr>
          </w:p>
          <w:p w14:paraId="2E68D78D" w14:textId="77777777" w:rsidR="00B65683" w:rsidRPr="00D64519" w:rsidRDefault="00B65683" w:rsidP="00B65683">
            <w:pPr>
              <w:rPr>
                <w:color w:val="595959" w:themeColor="text1" w:themeTint="A6"/>
                <w:sz w:val="11"/>
                <w:szCs w:val="11"/>
              </w:rPr>
            </w:pPr>
          </w:p>
          <w:p w14:paraId="3D908535" w14:textId="00BA10D5" w:rsidR="00B65683" w:rsidRPr="00D64519" w:rsidRDefault="00B65683" w:rsidP="00B65683">
            <w:pPr>
              <w:rPr>
                <w:b/>
                <w:bCs/>
                <w:color w:val="595959" w:themeColor="text1" w:themeTint="A6"/>
                <w:sz w:val="18"/>
                <w:szCs w:val="18"/>
              </w:rPr>
            </w:pPr>
            <w:r w:rsidRPr="00D64519">
              <w:rPr>
                <w:b/>
                <w:bCs/>
                <w:color w:val="000000" w:themeColor="text1"/>
                <w:sz w:val="18"/>
                <w:szCs w:val="18"/>
              </w:rPr>
              <w:t>Chairman of the European Board of Cardiothoracic Surgery</w:t>
            </w:r>
          </w:p>
          <w:p w14:paraId="6C530DC7" w14:textId="7C4A8BA8" w:rsidR="00B65683" w:rsidRPr="00D64519" w:rsidRDefault="00B65683" w:rsidP="00B65683">
            <w:pPr>
              <w:rPr>
                <w:color w:val="595959" w:themeColor="text1" w:themeTint="A6"/>
                <w:sz w:val="18"/>
                <w:szCs w:val="18"/>
              </w:rPr>
            </w:pPr>
            <w:r w:rsidRPr="00D64519">
              <w:rPr>
                <w:color w:val="595959" w:themeColor="text1" w:themeTint="A6"/>
                <w:sz w:val="18"/>
                <w:szCs w:val="18"/>
              </w:rPr>
              <w:t>European Association of Cardiothoracic Surgery</w:t>
            </w:r>
          </w:p>
          <w:p w14:paraId="49448F17" w14:textId="07F54A2D" w:rsidR="00B65683" w:rsidRPr="007B086D" w:rsidRDefault="00B65683" w:rsidP="00B65683">
            <w:pPr>
              <w:rPr>
                <w:color w:val="595959" w:themeColor="text1" w:themeTint="A6"/>
                <w:sz w:val="4"/>
                <w:szCs w:val="4"/>
              </w:rPr>
            </w:pPr>
          </w:p>
          <w:p w14:paraId="682B4B5B" w14:textId="77777777" w:rsidR="005C5D65" w:rsidRPr="00D64519" w:rsidRDefault="005C5D65" w:rsidP="00B65683">
            <w:pPr>
              <w:rPr>
                <w:color w:val="595959" w:themeColor="text1" w:themeTint="A6"/>
                <w:sz w:val="11"/>
                <w:szCs w:val="11"/>
              </w:rPr>
            </w:pPr>
          </w:p>
          <w:p w14:paraId="339A9136" w14:textId="087B74CF" w:rsidR="00B65683" w:rsidRPr="00D64519" w:rsidRDefault="00B65683" w:rsidP="00B65683">
            <w:pPr>
              <w:rPr>
                <w:b/>
                <w:bCs/>
                <w:color w:val="000000" w:themeColor="text1"/>
                <w:sz w:val="18"/>
                <w:szCs w:val="18"/>
              </w:rPr>
            </w:pPr>
            <w:r w:rsidRPr="00D64519">
              <w:rPr>
                <w:b/>
                <w:bCs/>
                <w:color w:val="000000" w:themeColor="text1"/>
                <w:sz w:val="18"/>
                <w:szCs w:val="18"/>
              </w:rPr>
              <w:t>Vice President</w:t>
            </w:r>
          </w:p>
          <w:p w14:paraId="47485A55" w14:textId="2C8CF524" w:rsidR="000334C1" w:rsidRDefault="00B65683" w:rsidP="00EC0F79">
            <w:pPr>
              <w:rPr>
                <w:color w:val="595959" w:themeColor="text1" w:themeTint="A6"/>
                <w:sz w:val="18"/>
                <w:szCs w:val="18"/>
              </w:rPr>
            </w:pPr>
            <w:r w:rsidRPr="00D64519">
              <w:rPr>
                <w:color w:val="595959" w:themeColor="text1" w:themeTint="A6"/>
                <w:sz w:val="18"/>
                <w:szCs w:val="18"/>
              </w:rPr>
              <w:t>United Kingdom Chapter</w:t>
            </w:r>
            <w:r w:rsidR="007B086D">
              <w:rPr>
                <w:color w:val="595959" w:themeColor="text1" w:themeTint="A6"/>
                <w:sz w:val="18"/>
                <w:szCs w:val="18"/>
              </w:rPr>
              <w:t xml:space="preserve">, </w:t>
            </w:r>
            <w:r w:rsidRPr="00D64519">
              <w:rPr>
                <w:color w:val="595959" w:themeColor="text1" w:themeTint="A6"/>
                <w:sz w:val="18"/>
                <w:szCs w:val="18"/>
              </w:rPr>
              <w:t>American College of Surgeons</w:t>
            </w:r>
          </w:p>
          <w:p w14:paraId="34DE2906" w14:textId="49D89AFA" w:rsidR="007B086D" w:rsidRPr="007B086D" w:rsidRDefault="007B086D" w:rsidP="00EC0F79">
            <w:pPr>
              <w:rPr>
                <w:color w:val="595959" w:themeColor="text1" w:themeTint="A6"/>
                <w:sz w:val="11"/>
                <w:szCs w:val="11"/>
              </w:rPr>
            </w:pPr>
          </w:p>
          <w:p w14:paraId="64B1D94F" w14:textId="77777777" w:rsidR="007B086D" w:rsidRPr="007B086D" w:rsidRDefault="007B086D" w:rsidP="007B086D">
            <w:pPr>
              <w:rPr>
                <w:b/>
                <w:bCs/>
                <w:color w:val="595959" w:themeColor="text1" w:themeTint="A6"/>
                <w:sz w:val="18"/>
                <w:szCs w:val="18"/>
              </w:rPr>
            </w:pPr>
            <w:r w:rsidRPr="007B086D">
              <w:rPr>
                <w:b/>
                <w:bCs/>
                <w:color w:val="595959" w:themeColor="text1" w:themeTint="A6"/>
                <w:sz w:val="18"/>
                <w:szCs w:val="18"/>
              </w:rPr>
              <w:t>Board Member</w:t>
            </w:r>
          </w:p>
          <w:p w14:paraId="5A045FE4" w14:textId="653699B0" w:rsidR="009C7EC1" w:rsidRDefault="007B086D" w:rsidP="005E1139">
            <w:pPr>
              <w:rPr>
                <w:color w:val="595959" w:themeColor="text1" w:themeTint="A6"/>
                <w:sz w:val="18"/>
                <w:szCs w:val="18"/>
              </w:rPr>
            </w:pPr>
            <w:r w:rsidRPr="007B086D">
              <w:rPr>
                <w:color w:val="595959" w:themeColor="text1" w:themeTint="A6"/>
                <w:sz w:val="18"/>
                <w:szCs w:val="18"/>
              </w:rPr>
              <w:t>European Cardio</w:t>
            </w:r>
            <w:r>
              <w:rPr>
                <w:color w:val="595959" w:themeColor="text1" w:themeTint="A6"/>
                <w:sz w:val="18"/>
                <w:szCs w:val="18"/>
              </w:rPr>
              <w:t>th</w:t>
            </w:r>
            <w:r w:rsidRPr="007B086D">
              <w:rPr>
                <w:color w:val="595959" w:themeColor="text1" w:themeTint="A6"/>
                <w:sz w:val="18"/>
                <w:szCs w:val="18"/>
              </w:rPr>
              <w:t>oracic Transplant Association</w:t>
            </w:r>
            <w:r>
              <w:rPr>
                <w:color w:val="595959" w:themeColor="text1" w:themeTint="A6"/>
                <w:sz w:val="18"/>
                <w:szCs w:val="18"/>
              </w:rPr>
              <w:t xml:space="preserve">, </w:t>
            </w:r>
            <w:r w:rsidRPr="007B086D">
              <w:rPr>
                <w:color w:val="595959" w:themeColor="text1" w:themeTint="A6"/>
                <w:sz w:val="18"/>
                <w:szCs w:val="18"/>
              </w:rPr>
              <w:t>European Society for Organ Transplantation</w:t>
            </w:r>
          </w:p>
          <w:p w14:paraId="66DD0B43" w14:textId="77777777" w:rsidR="00477DB9" w:rsidRPr="006150D4" w:rsidRDefault="00477DB9" w:rsidP="005E1139">
            <w:pPr>
              <w:rPr>
                <w:color w:val="595959" w:themeColor="text1" w:themeTint="A6"/>
                <w:sz w:val="11"/>
                <w:szCs w:val="11"/>
              </w:rPr>
            </w:pPr>
          </w:p>
          <w:p w14:paraId="04D76BA2" w14:textId="16DF5ACF" w:rsidR="00477DB9" w:rsidRPr="00477DB9" w:rsidRDefault="00477DB9" w:rsidP="005E1139">
            <w:pPr>
              <w:rPr>
                <w:b/>
                <w:bCs/>
                <w:color w:val="595959" w:themeColor="text1" w:themeTint="A6"/>
                <w:sz w:val="18"/>
                <w:szCs w:val="18"/>
              </w:rPr>
            </w:pPr>
            <w:r w:rsidRPr="00477DB9">
              <w:rPr>
                <w:b/>
                <w:bCs/>
                <w:color w:val="595959" w:themeColor="text1" w:themeTint="A6"/>
                <w:sz w:val="18"/>
                <w:szCs w:val="18"/>
              </w:rPr>
              <w:t>Magistrate</w:t>
            </w:r>
          </w:p>
          <w:p w14:paraId="7A53078E" w14:textId="6B6CDAA0" w:rsidR="00477DB9" w:rsidRDefault="00477DB9" w:rsidP="005E1139">
            <w:pPr>
              <w:rPr>
                <w:color w:val="595959" w:themeColor="text1" w:themeTint="A6"/>
                <w:sz w:val="18"/>
                <w:szCs w:val="18"/>
              </w:rPr>
            </w:pPr>
            <w:r>
              <w:rPr>
                <w:color w:val="595959" w:themeColor="text1" w:themeTint="A6"/>
                <w:sz w:val="18"/>
                <w:szCs w:val="18"/>
              </w:rPr>
              <w:t>Criminal Court, North Northumbria Local Justice Area</w:t>
            </w:r>
          </w:p>
          <w:p w14:paraId="7AB2D105" w14:textId="77777777" w:rsidR="00E92938" w:rsidRDefault="00E92938" w:rsidP="005E1139">
            <w:pPr>
              <w:rPr>
                <w:color w:val="595959" w:themeColor="text1" w:themeTint="A6"/>
                <w:sz w:val="18"/>
                <w:szCs w:val="18"/>
              </w:rPr>
            </w:pPr>
          </w:p>
          <w:p w14:paraId="47EFECE7" w14:textId="501CE770" w:rsidR="000334C1" w:rsidRPr="009C7EC1" w:rsidRDefault="000A1385" w:rsidP="005E1139">
            <w:pPr>
              <w:rPr>
                <w:rFonts w:asciiTheme="majorHAnsi" w:hAnsiTheme="majorHAnsi"/>
                <w:color w:val="595959" w:themeColor="text1" w:themeTint="A6"/>
                <w:sz w:val="18"/>
                <w:szCs w:val="18"/>
              </w:rPr>
            </w:pPr>
            <w:r w:rsidRPr="009C7EC1">
              <w:rPr>
                <w:rFonts w:asciiTheme="majorHAnsi" w:hAnsiTheme="majorHAnsi"/>
                <w:color w:val="000000" w:themeColor="text1"/>
              </w:rPr>
              <w:t>SUMMARY</w:t>
            </w:r>
          </w:p>
          <w:p w14:paraId="7AB65939" w14:textId="2A55BA9E" w:rsidR="008C54DA" w:rsidRPr="00472FB5" w:rsidRDefault="008C54DA" w:rsidP="008C54DA">
            <w:pPr>
              <w:rPr>
                <w:color w:val="595959" w:themeColor="text1" w:themeTint="A6"/>
                <w:sz w:val="11"/>
                <w:szCs w:val="11"/>
              </w:rPr>
            </w:pPr>
          </w:p>
          <w:p w14:paraId="7D1DCE92" w14:textId="36835447" w:rsidR="008C54DA" w:rsidRPr="006150D4" w:rsidRDefault="008C54DA" w:rsidP="008C54DA">
            <w:pPr>
              <w:rPr>
                <w:color w:val="595959" w:themeColor="text1" w:themeTint="A6"/>
                <w:sz w:val="16"/>
                <w:szCs w:val="16"/>
              </w:rPr>
            </w:pPr>
            <w:r w:rsidRPr="006150D4">
              <w:rPr>
                <w:color w:val="595959" w:themeColor="text1" w:themeTint="A6"/>
                <w:sz w:val="16"/>
                <w:szCs w:val="16"/>
              </w:rPr>
              <w:t xml:space="preserve">I am </w:t>
            </w:r>
            <w:r w:rsidR="006150D4">
              <w:rPr>
                <w:color w:val="595959" w:themeColor="text1" w:themeTint="A6"/>
                <w:sz w:val="16"/>
                <w:szCs w:val="16"/>
              </w:rPr>
              <w:t xml:space="preserve">the </w:t>
            </w:r>
            <w:r w:rsidR="005E1139" w:rsidRPr="006150D4">
              <w:rPr>
                <w:color w:val="595959" w:themeColor="text1" w:themeTint="A6"/>
                <w:sz w:val="16"/>
                <w:szCs w:val="16"/>
              </w:rPr>
              <w:t xml:space="preserve">Professor of Cardiothoracic Surgery and Cardiopulmonary Transplantation at </w:t>
            </w:r>
            <w:r w:rsidRPr="006150D4">
              <w:rPr>
                <w:color w:val="595959" w:themeColor="text1" w:themeTint="A6"/>
                <w:sz w:val="16"/>
                <w:szCs w:val="16"/>
              </w:rPr>
              <w:t xml:space="preserve">Freeman Hospital, Newcastle upon Tyne and the Faculty of Health and Life Sciences at the University of Northumbria. </w:t>
            </w:r>
          </w:p>
          <w:p w14:paraId="7B8AC4F3" w14:textId="5B44562F" w:rsidR="008C54DA" w:rsidRPr="006150D4" w:rsidRDefault="008C54DA" w:rsidP="008C54DA">
            <w:pPr>
              <w:rPr>
                <w:color w:val="595959" w:themeColor="text1" w:themeTint="A6"/>
                <w:sz w:val="16"/>
                <w:szCs w:val="16"/>
              </w:rPr>
            </w:pPr>
            <w:r w:rsidRPr="006150D4">
              <w:rPr>
                <w:color w:val="595959" w:themeColor="text1" w:themeTint="A6"/>
                <w:sz w:val="16"/>
                <w:szCs w:val="16"/>
              </w:rPr>
              <w:t>After qualifying in 1989, I was appointed as a Consultant in December 2000 after training in London, Cambridge, Newcastle and Toront</w:t>
            </w:r>
            <w:r w:rsidR="005E1139" w:rsidRPr="006150D4">
              <w:rPr>
                <w:color w:val="595959" w:themeColor="text1" w:themeTint="A6"/>
                <w:sz w:val="16"/>
                <w:szCs w:val="16"/>
              </w:rPr>
              <w:t>o</w:t>
            </w:r>
            <w:r w:rsidRPr="006150D4">
              <w:rPr>
                <w:color w:val="595959" w:themeColor="text1" w:themeTint="A6"/>
                <w:sz w:val="16"/>
                <w:szCs w:val="16"/>
              </w:rPr>
              <w:t xml:space="preserve">.  I currently practice widely in all forms of adult cardiac surgery including cardiopulmonary transplantation and was the Trust Clinical Director for Quality and Patient Safety between 2016 and 2019. </w:t>
            </w:r>
          </w:p>
          <w:p w14:paraId="15B29FAE" w14:textId="77C11BDA" w:rsidR="008C54DA" w:rsidRPr="006150D4" w:rsidRDefault="008C54DA" w:rsidP="008C54DA">
            <w:pPr>
              <w:rPr>
                <w:b/>
                <w:bCs/>
                <w:color w:val="595959" w:themeColor="text1" w:themeTint="A6"/>
                <w:sz w:val="16"/>
                <w:szCs w:val="16"/>
              </w:rPr>
            </w:pPr>
            <w:r w:rsidRPr="006150D4">
              <w:rPr>
                <w:color w:val="595959" w:themeColor="text1" w:themeTint="A6"/>
                <w:sz w:val="16"/>
                <w:szCs w:val="16"/>
              </w:rPr>
              <w:t>I am</w:t>
            </w:r>
            <w:r w:rsidR="00BE51F4" w:rsidRPr="006150D4">
              <w:rPr>
                <w:color w:val="595959" w:themeColor="text1" w:themeTint="A6"/>
                <w:sz w:val="16"/>
                <w:szCs w:val="16"/>
              </w:rPr>
              <w:t xml:space="preserve"> a</w:t>
            </w:r>
            <w:r w:rsidRPr="006150D4">
              <w:rPr>
                <w:color w:val="595959" w:themeColor="text1" w:themeTint="A6"/>
                <w:sz w:val="16"/>
                <w:szCs w:val="16"/>
              </w:rPr>
              <w:t xml:space="preserve"> </w:t>
            </w:r>
            <w:r w:rsidR="00BE51F4" w:rsidRPr="006150D4">
              <w:rPr>
                <w:color w:val="595959" w:themeColor="text1" w:themeTint="A6"/>
                <w:sz w:val="16"/>
                <w:szCs w:val="16"/>
              </w:rPr>
              <w:t xml:space="preserve">former </w:t>
            </w:r>
            <w:r w:rsidRPr="006150D4">
              <w:rPr>
                <w:color w:val="595959" w:themeColor="text1" w:themeTint="A6"/>
                <w:sz w:val="16"/>
                <w:szCs w:val="16"/>
              </w:rPr>
              <w:t>Director of Cardiopulmonary Transplantation at Freeman Hospital and an expert for the Parliamentary and Health Service Ombudsman. I am a Medical Examiner for the Newcastle upon Tyne NHS Hospitals Foundation Trust and am the Chairman of the European Board of Cardiothoracic Surgery.</w:t>
            </w:r>
            <w:r w:rsidR="007B086D" w:rsidRPr="006150D4">
              <w:rPr>
                <w:color w:val="595959" w:themeColor="text1" w:themeTint="A6"/>
                <w:sz w:val="16"/>
                <w:szCs w:val="16"/>
              </w:rPr>
              <w:t xml:space="preserve"> I am a Board Member</w:t>
            </w:r>
            <w:r w:rsidR="007B086D" w:rsidRPr="006150D4">
              <w:rPr>
                <w:b/>
                <w:bCs/>
                <w:color w:val="595959" w:themeColor="text1" w:themeTint="A6"/>
                <w:sz w:val="16"/>
                <w:szCs w:val="16"/>
              </w:rPr>
              <w:t xml:space="preserve"> </w:t>
            </w:r>
            <w:r w:rsidR="007B086D" w:rsidRPr="006150D4">
              <w:rPr>
                <w:color w:val="595959" w:themeColor="text1" w:themeTint="A6"/>
                <w:sz w:val="16"/>
                <w:szCs w:val="16"/>
              </w:rPr>
              <w:t>of the</w:t>
            </w:r>
            <w:r w:rsidR="007B086D" w:rsidRPr="006150D4">
              <w:rPr>
                <w:b/>
                <w:bCs/>
                <w:color w:val="595959" w:themeColor="text1" w:themeTint="A6"/>
                <w:sz w:val="16"/>
                <w:szCs w:val="16"/>
              </w:rPr>
              <w:t xml:space="preserve"> </w:t>
            </w:r>
            <w:r w:rsidR="007B086D" w:rsidRPr="006150D4">
              <w:rPr>
                <w:color w:val="595959" w:themeColor="text1" w:themeTint="A6"/>
                <w:sz w:val="16"/>
                <w:szCs w:val="16"/>
              </w:rPr>
              <w:t>European Cardiothoracic Transplant Association</w:t>
            </w:r>
            <w:r w:rsidR="007B086D" w:rsidRPr="006150D4">
              <w:rPr>
                <w:b/>
                <w:bCs/>
                <w:color w:val="595959" w:themeColor="text1" w:themeTint="A6"/>
                <w:sz w:val="16"/>
                <w:szCs w:val="16"/>
              </w:rPr>
              <w:t xml:space="preserve"> </w:t>
            </w:r>
            <w:r w:rsidR="007B086D" w:rsidRPr="006150D4">
              <w:rPr>
                <w:color w:val="595959" w:themeColor="text1" w:themeTint="A6"/>
                <w:sz w:val="16"/>
                <w:szCs w:val="16"/>
              </w:rPr>
              <w:t>within the</w:t>
            </w:r>
            <w:r w:rsidR="007B086D" w:rsidRPr="006150D4">
              <w:rPr>
                <w:b/>
                <w:bCs/>
                <w:color w:val="595959" w:themeColor="text1" w:themeTint="A6"/>
                <w:sz w:val="16"/>
                <w:szCs w:val="16"/>
              </w:rPr>
              <w:t xml:space="preserve"> </w:t>
            </w:r>
            <w:r w:rsidR="007B086D" w:rsidRPr="006150D4">
              <w:rPr>
                <w:color w:val="595959" w:themeColor="text1" w:themeTint="A6"/>
                <w:sz w:val="16"/>
                <w:szCs w:val="16"/>
              </w:rPr>
              <w:t>European Society for Organ Transplantation.</w:t>
            </w:r>
          </w:p>
          <w:p w14:paraId="3112B9C9" w14:textId="04731D84" w:rsidR="00972851" w:rsidRPr="006150D4" w:rsidRDefault="008C54DA" w:rsidP="00972851">
            <w:pPr>
              <w:rPr>
                <w:color w:val="595959" w:themeColor="text1" w:themeTint="A6"/>
                <w:sz w:val="16"/>
                <w:szCs w:val="16"/>
              </w:rPr>
            </w:pPr>
            <w:r w:rsidRPr="006150D4">
              <w:rPr>
                <w:color w:val="595959" w:themeColor="text1" w:themeTint="A6"/>
                <w:sz w:val="16"/>
                <w:szCs w:val="16"/>
              </w:rPr>
              <w:t xml:space="preserve">In the past I have been an Assessing Examiner for Intercollegiate Basic Surgical Examinations at the Royal College of Surgeons of England and a College Assessor.  I have also acted as a Specialist Performance Assessor for the General Medical Council, a Specialty Advisor in Cardiac Surgery for NICE and a member of the Specialist Advisory Committee in Cardiothoracic Surgery. I have recently concluded my term as a Trustee on the Executive of the Society for Cardiothoracic Surgery in Great Britain and Ireland (SCTS). I am a </w:t>
            </w:r>
            <w:r w:rsidR="006150D4">
              <w:rPr>
                <w:color w:val="595959" w:themeColor="text1" w:themeTint="A6"/>
                <w:sz w:val="16"/>
                <w:szCs w:val="16"/>
              </w:rPr>
              <w:t xml:space="preserve">former </w:t>
            </w:r>
            <w:r w:rsidRPr="006150D4">
              <w:rPr>
                <w:color w:val="595959" w:themeColor="text1" w:themeTint="A6"/>
                <w:sz w:val="16"/>
                <w:szCs w:val="16"/>
              </w:rPr>
              <w:t>member of the SCTS Transplantation Working Group and an Editorial Board Member for the Journal of Cardiothoracic Surgery</w:t>
            </w:r>
            <w:r w:rsidR="009C7EC1" w:rsidRPr="006150D4">
              <w:rPr>
                <w:color w:val="595959" w:themeColor="text1" w:themeTint="A6"/>
                <w:sz w:val="16"/>
                <w:szCs w:val="16"/>
              </w:rPr>
              <w:t>.</w:t>
            </w:r>
            <w:r w:rsidR="00C934B3" w:rsidRPr="006150D4">
              <w:rPr>
                <w:color w:val="595959" w:themeColor="text1" w:themeTint="A6"/>
                <w:sz w:val="16"/>
                <w:szCs w:val="16"/>
              </w:rPr>
              <w:t xml:space="preserve"> I </w:t>
            </w:r>
            <w:r w:rsidR="006150D4">
              <w:rPr>
                <w:color w:val="595959" w:themeColor="text1" w:themeTint="A6"/>
                <w:sz w:val="16"/>
                <w:szCs w:val="16"/>
              </w:rPr>
              <w:t xml:space="preserve">have very recently ended my term as </w:t>
            </w:r>
            <w:r w:rsidR="00C934B3" w:rsidRPr="006150D4">
              <w:rPr>
                <w:color w:val="595959" w:themeColor="text1" w:themeTint="A6"/>
                <w:sz w:val="16"/>
                <w:szCs w:val="16"/>
              </w:rPr>
              <w:t xml:space="preserve">the Clinical Director </w:t>
            </w:r>
            <w:r w:rsidR="006150D4">
              <w:rPr>
                <w:color w:val="595959" w:themeColor="text1" w:themeTint="A6"/>
                <w:sz w:val="16"/>
                <w:szCs w:val="16"/>
              </w:rPr>
              <w:t xml:space="preserve">of Surgery, Anaesthesia and Critical Care </w:t>
            </w:r>
            <w:r w:rsidR="00C934B3" w:rsidRPr="006150D4">
              <w:rPr>
                <w:color w:val="595959" w:themeColor="text1" w:themeTint="A6"/>
                <w:sz w:val="16"/>
                <w:szCs w:val="16"/>
              </w:rPr>
              <w:t xml:space="preserve">for </w:t>
            </w:r>
            <w:r w:rsidR="00321375" w:rsidRPr="006150D4">
              <w:rPr>
                <w:color w:val="595959" w:themeColor="text1" w:themeTint="A6"/>
                <w:sz w:val="16"/>
                <w:szCs w:val="16"/>
              </w:rPr>
              <w:t xml:space="preserve">the </w:t>
            </w:r>
            <w:r w:rsidR="00C934B3" w:rsidRPr="006150D4">
              <w:rPr>
                <w:color w:val="595959" w:themeColor="text1" w:themeTint="A6"/>
                <w:sz w:val="16"/>
                <w:szCs w:val="16"/>
              </w:rPr>
              <w:t xml:space="preserve">Cardiothoracic </w:t>
            </w:r>
            <w:r w:rsidR="00321375" w:rsidRPr="006150D4">
              <w:rPr>
                <w:color w:val="595959" w:themeColor="text1" w:themeTint="A6"/>
                <w:sz w:val="16"/>
                <w:szCs w:val="16"/>
              </w:rPr>
              <w:t>Division</w:t>
            </w:r>
            <w:r w:rsidR="00C934B3" w:rsidRPr="006150D4">
              <w:rPr>
                <w:color w:val="595959" w:themeColor="text1" w:themeTint="A6"/>
                <w:sz w:val="16"/>
                <w:szCs w:val="16"/>
              </w:rPr>
              <w:t>.</w:t>
            </w:r>
          </w:p>
          <w:p w14:paraId="39D13A64" w14:textId="77777777" w:rsidR="00972851" w:rsidRDefault="00972851" w:rsidP="00972851">
            <w:pPr>
              <w:rPr>
                <w:color w:val="595959" w:themeColor="text1" w:themeTint="A6"/>
                <w:sz w:val="16"/>
                <w:szCs w:val="16"/>
              </w:rPr>
            </w:pPr>
          </w:p>
          <w:p w14:paraId="502015D5" w14:textId="77777777" w:rsidR="00477DB9" w:rsidRDefault="00477DB9" w:rsidP="00972851">
            <w:pPr>
              <w:rPr>
                <w:color w:val="595959" w:themeColor="text1" w:themeTint="A6"/>
                <w:sz w:val="16"/>
                <w:szCs w:val="16"/>
              </w:rPr>
            </w:pPr>
          </w:p>
          <w:p w14:paraId="370D2ECF" w14:textId="366E2013" w:rsidR="000334C1" w:rsidRPr="00477DB9" w:rsidRDefault="00B5064B" w:rsidP="00972851">
            <w:pPr>
              <w:rPr>
                <w:rFonts w:asciiTheme="majorHAnsi" w:hAnsiTheme="majorHAnsi"/>
                <w:color w:val="595959" w:themeColor="text1" w:themeTint="A6"/>
                <w:sz w:val="16"/>
                <w:szCs w:val="16"/>
              </w:rPr>
            </w:pPr>
            <w:r w:rsidRPr="00477DB9">
              <w:rPr>
                <w:rFonts w:asciiTheme="majorHAnsi" w:hAnsiTheme="majorHAnsi"/>
                <w:color w:val="000000" w:themeColor="text1"/>
              </w:rPr>
              <w:lastRenderedPageBreak/>
              <w:t>MANAGE</w:t>
            </w:r>
            <w:r w:rsidR="00B34172" w:rsidRPr="00477DB9">
              <w:rPr>
                <w:rFonts w:asciiTheme="majorHAnsi" w:hAnsiTheme="majorHAnsi"/>
                <w:color w:val="000000" w:themeColor="text1"/>
              </w:rPr>
              <w:t>MENT</w:t>
            </w:r>
            <w:r w:rsidRPr="00477DB9">
              <w:rPr>
                <w:rFonts w:asciiTheme="majorHAnsi" w:hAnsiTheme="majorHAnsi"/>
                <w:color w:val="000000" w:themeColor="text1"/>
              </w:rPr>
              <w:t xml:space="preserve"> &amp; LEADERSHIP</w:t>
            </w:r>
            <w:r w:rsidR="00FA13B6" w:rsidRPr="00477DB9">
              <w:rPr>
                <w:rFonts w:asciiTheme="majorHAnsi" w:hAnsiTheme="majorHAnsi"/>
                <w:color w:val="000000" w:themeColor="text1"/>
              </w:rPr>
              <w:t xml:space="preserve"> </w:t>
            </w:r>
            <w:r w:rsidR="00494EB7" w:rsidRPr="00477DB9">
              <w:rPr>
                <w:rFonts w:asciiTheme="majorHAnsi" w:hAnsiTheme="majorHAnsi"/>
                <w:color w:val="000000" w:themeColor="text1"/>
              </w:rPr>
              <w:t>1</w:t>
            </w:r>
          </w:p>
          <w:p w14:paraId="252FF1E2" w14:textId="77777777" w:rsidR="0091444B" w:rsidRPr="00472FB5" w:rsidRDefault="0091444B" w:rsidP="0091444B">
            <w:pPr>
              <w:rPr>
                <w:color w:val="595959" w:themeColor="text1" w:themeTint="A6"/>
                <w:sz w:val="15"/>
                <w:szCs w:val="15"/>
              </w:rPr>
            </w:pPr>
          </w:p>
          <w:p w14:paraId="6E7499F5" w14:textId="77777777" w:rsidR="00303395" w:rsidRDefault="00303395" w:rsidP="0091444B">
            <w:pPr>
              <w:rPr>
                <w:b/>
                <w:color w:val="595959" w:themeColor="text1" w:themeTint="A6"/>
                <w:sz w:val="18"/>
                <w:szCs w:val="18"/>
              </w:rPr>
            </w:pPr>
          </w:p>
          <w:p w14:paraId="081E9291" w14:textId="4D346788" w:rsidR="0091444B" w:rsidRPr="00D64519" w:rsidRDefault="00B5064B" w:rsidP="0091444B">
            <w:pPr>
              <w:rPr>
                <w:b/>
                <w:color w:val="595959" w:themeColor="text1" w:themeTint="A6"/>
                <w:sz w:val="18"/>
                <w:szCs w:val="18"/>
              </w:rPr>
            </w:pPr>
            <w:r w:rsidRPr="00D64519">
              <w:rPr>
                <w:b/>
                <w:color w:val="595959" w:themeColor="text1" w:themeTint="A6"/>
                <w:sz w:val="18"/>
                <w:szCs w:val="18"/>
              </w:rPr>
              <w:t xml:space="preserve">Head of </w:t>
            </w:r>
            <w:r w:rsidR="0091444B" w:rsidRPr="00D64519">
              <w:rPr>
                <w:b/>
                <w:color w:val="595959" w:themeColor="text1" w:themeTint="A6"/>
                <w:sz w:val="18"/>
                <w:szCs w:val="18"/>
              </w:rPr>
              <w:t xml:space="preserve">the </w:t>
            </w:r>
            <w:r w:rsidRPr="00D64519">
              <w:rPr>
                <w:b/>
                <w:color w:val="595959" w:themeColor="text1" w:themeTint="A6"/>
                <w:sz w:val="18"/>
                <w:szCs w:val="18"/>
              </w:rPr>
              <w:t xml:space="preserve">Department </w:t>
            </w:r>
            <w:r w:rsidR="0091444B" w:rsidRPr="00D64519">
              <w:rPr>
                <w:b/>
                <w:color w:val="595959" w:themeColor="text1" w:themeTint="A6"/>
                <w:sz w:val="18"/>
                <w:szCs w:val="18"/>
              </w:rPr>
              <w:t xml:space="preserve">of Cardiothoracic Surgery </w:t>
            </w:r>
            <w:r w:rsidRPr="00D64519">
              <w:rPr>
                <w:b/>
                <w:color w:val="595959" w:themeColor="text1" w:themeTint="A6"/>
                <w:sz w:val="18"/>
                <w:szCs w:val="18"/>
              </w:rPr>
              <w:t>2005-2008</w:t>
            </w:r>
            <w:r w:rsidR="0091444B" w:rsidRPr="00D64519">
              <w:rPr>
                <w:b/>
                <w:color w:val="595959" w:themeColor="text1" w:themeTint="A6"/>
                <w:sz w:val="18"/>
                <w:szCs w:val="18"/>
              </w:rPr>
              <w:t>, 2017-</w:t>
            </w:r>
            <w:r w:rsidRPr="00D64519">
              <w:rPr>
                <w:b/>
                <w:color w:val="595959" w:themeColor="text1" w:themeTint="A6"/>
                <w:sz w:val="18"/>
                <w:szCs w:val="18"/>
              </w:rPr>
              <w:t>2018.</w:t>
            </w:r>
            <w:r w:rsidR="0091444B" w:rsidRPr="00D64519">
              <w:rPr>
                <w:b/>
                <w:color w:val="595959" w:themeColor="text1" w:themeTint="A6"/>
                <w:sz w:val="18"/>
                <w:szCs w:val="18"/>
              </w:rPr>
              <w:t xml:space="preserve"> </w:t>
            </w:r>
          </w:p>
          <w:p w14:paraId="64329D4F" w14:textId="7B364078" w:rsidR="00303395" w:rsidRDefault="00303395" w:rsidP="0091444B">
            <w:pPr>
              <w:rPr>
                <w:b/>
                <w:color w:val="595959" w:themeColor="text1" w:themeTint="A6"/>
                <w:sz w:val="18"/>
                <w:szCs w:val="18"/>
              </w:rPr>
            </w:pPr>
          </w:p>
          <w:p w14:paraId="0162ED98" w14:textId="64246B3B" w:rsidR="0091444B" w:rsidRPr="00D64519" w:rsidRDefault="0091444B" w:rsidP="0091444B">
            <w:pPr>
              <w:rPr>
                <w:b/>
                <w:color w:val="595959" w:themeColor="text1" w:themeTint="A6"/>
                <w:sz w:val="18"/>
                <w:szCs w:val="18"/>
              </w:rPr>
            </w:pPr>
            <w:r w:rsidRPr="00D64519">
              <w:rPr>
                <w:b/>
                <w:color w:val="595959" w:themeColor="text1" w:themeTint="A6"/>
                <w:sz w:val="18"/>
                <w:szCs w:val="18"/>
              </w:rPr>
              <w:t>Member of the Institute of Transplantation Clinical Executive Committee 2013-2016</w:t>
            </w:r>
          </w:p>
          <w:p w14:paraId="4C217ACF" w14:textId="77777777" w:rsidR="00303395" w:rsidRDefault="00303395" w:rsidP="00B5064B">
            <w:pPr>
              <w:rPr>
                <w:b/>
                <w:color w:val="595959" w:themeColor="text1" w:themeTint="A6"/>
                <w:sz w:val="18"/>
                <w:szCs w:val="18"/>
              </w:rPr>
            </w:pPr>
          </w:p>
          <w:p w14:paraId="74EB2A9B" w14:textId="04C9C89A" w:rsidR="00B5064B" w:rsidRPr="00D64519" w:rsidRDefault="00B5064B" w:rsidP="00B5064B">
            <w:pPr>
              <w:rPr>
                <w:b/>
                <w:color w:val="595959" w:themeColor="text1" w:themeTint="A6"/>
                <w:sz w:val="18"/>
                <w:szCs w:val="18"/>
              </w:rPr>
            </w:pPr>
            <w:r w:rsidRPr="00D64519">
              <w:rPr>
                <w:b/>
                <w:color w:val="595959" w:themeColor="text1" w:themeTint="A6"/>
                <w:sz w:val="18"/>
                <w:szCs w:val="18"/>
              </w:rPr>
              <w:t xml:space="preserve">Deputy Director of Cardiopulmonary Transplantation </w:t>
            </w:r>
            <w:r w:rsidR="0091444B" w:rsidRPr="00D64519">
              <w:rPr>
                <w:b/>
                <w:color w:val="595959" w:themeColor="text1" w:themeTint="A6"/>
                <w:sz w:val="18"/>
                <w:szCs w:val="18"/>
              </w:rPr>
              <w:t>2010-2011</w:t>
            </w:r>
          </w:p>
          <w:p w14:paraId="02BAA40E" w14:textId="77777777" w:rsidR="00303395" w:rsidRDefault="00303395" w:rsidP="00B5064B">
            <w:pPr>
              <w:rPr>
                <w:b/>
                <w:color w:val="595959" w:themeColor="text1" w:themeTint="A6"/>
                <w:sz w:val="18"/>
                <w:szCs w:val="18"/>
              </w:rPr>
            </w:pPr>
          </w:p>
          <w:p w14:paraId="15CE1EE5" w14:textId="4B1E05B0" w:rsidR="00B5064B" w:rsidRDefault="00B5064B" w:rsidP="00B5064B">
            <w:pPr>
              <w:rPr>
                <w:b/>
                <w:color w:val="595959" w:themeColor="text1" w:themeTint="A6"/>
                <w:sz w:val="18"/>
                <w:szCs w:val="18"/>
              </w:rPr>
            </w:pPr>
            <w:r w:rsidRPr="00D64519">
              <w:rPr>
                <w:b/>
                <w:color w:val="595959" w:themeColor="text1" w:themeTint="A6"/>
                <w:sz w:val="18"/>
                <w:szCs w:val="18"/>
              </w:rPr>
              <w:t>Director of Cardiopulmonary Transplantation 2012</w:t>
            </w:r>
            <w:r w:rsidR="0091444B" w:rsidRPr="00D64519">
              <w:rPr>
                <w:b/>
                <w:color w:val="595959" w:themeColor="text1" w:themeTint="A6"/>
                <w:sz w:val="18"/>
                <w:szCs w:val="18"/>
              </w:rPr>
              <w:t>-</w:t>
            </w:r>
            <w:r w:rsidRPr="00D64519">
              <w:rPr>
                <w:b/>
                <w:color w:val="595959" w:themeColor="text1" w:themeTint="A6"/>
                <w:sz w:val="18"/>
                <w:szCs w:val="18"/>
              </w:rPr>
              <w:t>2016</w:t>
            </w:r>
            <w:r w:rsidR="0091444B" w:rsidRPr="00D64519">
              <w:rPr>
                <w:b/>
                <w:color w:val="595959" w:themeColor="text1" w:themeTint="A6"/>
                <w:sz w:val="18"/>
                <w:szCs w:val="18"/>
              </w:rPr>
              <w:t xml:space="preserve">, </w:t>
            </w:r>
            <w:r w:rsidRPr="00D64519">
              <w:rPr>
                <w:b/>
                <w:color w:val="595959" w:themeColor="text1" w:themeTint="A6"/>
                <w:sz w:val="18"/>
                <w:szCs w:val="18"/>
              </w:rPr>
              <w:t xml:space="preserve">2019 to </w:t>
            </w:r>
            <w:r w:rsidR="008D26E8">
              <w:rPr>
                <w:b/>
                <w:color w:val="595959" w:themeColor="text1" w:themeTint="A6"/>
                <w:sz w:val="18"/>
                <w:szCs w:val="18"/>
              </w:rPr>
              <w:t>2022</w:t>
            </w:r>
            <w:r w:rsidRPr="00D64519">
              <w:rPr>
                <w:b/>
                <w:color w:val="595959" w:themeColor="text1" w:themeTint="A6"/>
                <w:sz w:val="18"/>
                <w:szCs w:val="18"/>
              </w:rPr>
              <w:t>.</w:t>
            </w:r>
          </w:p>
          <w:p w14:paraId="4C766A40" w14:textId="77777777" w:rsidR="00C934B3" w:rsidRDefault="00C934B3" w:rsidP="00B5064B">
            <w:pPr>
              <w:rPr>
                <w:b/>
                <w:color w:val="595959" w:themeColor="text1" w:themeTint="A6"/>
                <w:sz w:val="18"/>
                <w:szCs w:val="18"/>
              </w:rPr>
            </w:pPr>
          </w:p>
          <w:p w14:paraId="5482F0A5" w14:textId="090F99C3" w:rsidR="00C934B3" w:rsidRDefault="00C934B3" w:rsidP="00B5064B">
            <w:pPr>
              <w:rPr>
                <w:b/>
                <w:color w:val="595959" w:themeColor="text1" w:themeTint="A6"/>
                <w:sz w:val="18"/>
                <w:szCs w:val="18"/>
              </w:rPr>
            </w:pPr>
            <w:r>
              <w:rPr>
                <w:b/>
                <w:color w:val="595959" w:themeColor="text1" w:themeTint="A6"/>
                <w:sz w:val="18"/>
                <w:szCs w:val="18"/>
              </w:rPr>
              <w:t xml:space="preserve">Deputy Clinical Director, Cardiothoracic Services, 2022 to </w:t>
            </w:r>
            <w:r w:rsidR="00321375">
              <w:rPr>
                <w:b/>
                <w:color w:val="595959" w:themeColor="text1" w:themeTint="A6"/>
                <w:sz w:val="18"/>
                <w:szCs w:val="18"/>
              </w:rPr>
              <w:t>2023</w:t>
            </w:r>
          </w:p>
          <w:p w14:paraId="7A59348D" w14:textId="77777777" w:rsidR="00321375" w:rsidRDefault="00321375" w:rsidP="00B5064B">
            <w:pPr>
              <w:rPr>
                <w:b/>
                <w:color w:val="595959" w:themeColor="text1" w:themeTint="A6"/>
                <w:sz w:val="18"/>
                <w:szCs w:val="18"/>
              </w:rPr>
            </w:pPr>
          </w:p>
          <w:p w14:paraId="3F021654" w14:textId="71936398" w:rsidR="00321375" w:rsidRPr="00D64519" w:rsidRDefault="00321375" w:rsidP="00B5064B">
            <w:pPr>
              <w:rPr>
                <w:b/>
                <w:color w:val="595959" w:themeColor="text1" w:themeTint="A6"/>
                <w:sz w:val="18"/>
                <w:szCs w:val="18"/>
              </w:rPr>
            </w:pPr>
            <w:r>
              <w:rPr>
                <w:b/>
                <w:color w:val="595959" w:themeColor="text1" w:themeTint="A6"/>
                <w:sz w:val="18"/>
                <w:szCs w:val="18"/>
              </w:rPr>
              <w:t>Clinical Director for Cardiothoracic Surgery, Anaesthesia and Critical Care 2023 to date</w:t>
            </w:r>
          </w:p>
          <w:p w14:paraId="1F83F95B" w14:textId="77777777" w:rsidR="00B5064B" w:rsidRPr="00D64519" w:rsidRDefault="00B5064B" w:rsidP="00B5064B">
            <w:pPr>
              <w:rPr>
                <w:b/>
                <w:color w:val="595959" w:themeColor="text1" w:themeTint="A6"/>
                <w:sz w:val="18"/>
                <w:szCs w:val="18"/>
              </w:rPr>
            </w:pPr>
          </w:p>
          <w:p w14:paraId="206FBB78" w14:textId="10D99AAA" w:rsidR="00B5064B" w:rsidRPr="00D64519" w:rsidRDefault="00B5064B" w:rsidP="00B5064B">
            <w:pPr>
              <w:rPr>
                <w:color w:val="595959" w:themeColor="text1" w:themeTint="A6"/>
                <w:sz w:val="18"/>
                <w:szCs w:val="18"/>
              </w:rPr>
            </w:pPr>
            <w:r w:rsidRPr="00D64519">
              <w:rPr>
                <w:b/>
                <w:color w:val="595959" w:themeColor="text1" w:themeTint="A6"/>
                <w:sz w:val="18"/>
                <w:szCs w:val="18"/>
              </w:rPr>
              <w:t>Clinical Director for Quality and Patient Safety</w:t>
            </w:r>
            <w:r w:rsidRPr="00D64519">
              <w:rPr>
                <w:color w:val="595959" w:themeColor="text1" w:themeTint="A6"/>
                <w:sz w:val="18"/>
                <w:szCs w:val="18"/>
              </w:rPr>
              <w:t xml:space="preserve"> for Newcastle upon Tyne Hospitals NHS Foundation Trust from April 2016 to June 2019. In this role my duties include</w:t>
            </w:r>
            <w:r w:rsidR="0091444B" w:rsidRPr="00D64519">
              <w:rPr>
                <w:color w:val="595959" w:themeColor="text1" w:themeTint="A6"/>
                <w:sz w:val="18"/>
                <w:szCs w:val="18"/>
              </w:rPr>
              <w:t xml:space="preserve">d </w:t>
            </w:r>
            <w:r w:rsidRPr="00D64519">
              <w:rPr>
                <w:color w:val="595959" w:themeColor="text1" w:themeTint="A6"/>
                <w:sz w:val="18"/>
                <w:szCs w:val="18"/>
              </w:rPr>
              <w:t>Medical Director on call (I was the Silver Commander for the Major Incident declared by the Trust in July 2017)</w:t>
            </w:r>
            <w:r w:rsidR="0091444B" w:rsidRPr="00D64519">
              <w:rPr>
                <w:color w:val="595959" w:themeColor="text1" w:themeTint="A6"/>
                <w:sz w:val="18"/>
                <w:szCs w:val="18"/>
              </w:rPr>
              <w:t xml:space="preserve">, </w:t>
            </w:r>
            <w:r w:rsidRPr="00D64519">
              <w:rPr>
                <w:color w:val="595959" w:themeColor="text1" w:themeTint="A6"/>
                <w:sz w:val="18"/>
                <w:szCs w:val="18"/>
              </w:rPr>
              <w:t>Medical Directors representative on Consultant appointment panels</w:t>
            </w:r>
            <w:r w:rsidR="0091444B" w:rsidRPr="00D64519">
              <w:rPr>
                <w:color w:val="595959" w:themeColor="text1" w:themeTint="A6"/>
                <w:sz w:val="18"/>
                <w:szCs w:val="18"/>
              </w:rPr>
              <w:t xml:space="preserve">, </w:t>
            </w:r>
            <w:r w:rsidRPr="00D64519">
              <w:rPr>
                <w:color w:val="595959" w:themeColor="text1" w:themeTint="A6"/>
                <w:sz w:val="18"/>
                <w:szCs w:val="18"/>
              </w:rPr>
              <w:t>Disciplinary hearings</w:t>
            </w:r>
            <w:r w:rsidR="0091444B" w:rsidRPr="00D64519">
              <w:rPr>
                <w:color w:val="595959" w:themeColor="text1" w:themeTint="A6"/>
                <w:sz w:val="18"/>
                <w:szCs w:val="18"/>
              </w:rPr>
              <w:t xml:space="preserve">, </w:t>
            </w:r>
            <w:r w:rsidRPr="00D64519">
              <w:rPr>
                <w:color w:val="595959" w:themeColor="text1" w:themeTint="A6"/>
                <w:sz w:val="18"/>
                <w:szCs w:val="18"/>
              </w:rPr>
              <w:t>Serious Incident Panel</w:t>
            </w:r>
            <w:r w:rsidR="0091444B" w:rsidRPr="00D64519">
              <w:rPr>
                <w:color w:val="595959" w:themeColor="text1" w:themeTint="A6"/>
                <w:sz w:val="18"/>
                <w:szCs w:val="18"/>
              </w:rPr>
              <w:t xml:space="preserve">, </w:t>
            </w:r>
            <w:r w:rsidRPr="00D64519">
              <w:rPr>
                <w:color w:val="595959" w:themeColor="text1" w:themeTint="A6"/>
                <w:sz w:val="18"/>
                <w:szCs w:val="18"/>
              </w:rPr>
              <w:t>Complaints Panel</w:t>
            </w:r>
            <w:r w:rsidR="0091444B" w:rsidRPr="00D64519">
              <w:rPr>
                <w:color w:val="595959" w:themeColor="text1" w:themeTint="A6"/>
                <w:sz w:val="18"/>
                <w:szCs w:val="18"/>
              </w:rPr>
              <w:t xml:space="preserve">, </w:t>
            </w:r>
            <w:r w:rsidRPr="00D64519">
              <w:rPr>
                <w:color w:val="595959" w:themeColor="text1" w:themeTint="A6"/>
                <w:sz w:val="18"/>
                <w:szCs w:val="18"/>
              </w:rPr>
              <w:t>Clinical Risk Group</w:t>
            </w:r>
            <w:r w:rsidR="0091444B" w:rsidRPr="00D64519">
              <w:rPr>
                <w:color w:val="595959" w:themeColor="text1" w:themeTint="A6"/>
                <w:sz w:val="18"/>
                <w:szCs w:val="18"/>
              </w:rPr>
              <w:t xml:space="preserve">, </w:t>
            </w:r>
            <w:r w:rsidRPr="00D64519">
              <w:rPr>
                <w:color w:val="595959" w:themeColor="text1" w:themeTint="A6"/>
                <w:sz w:val="18"/>
                <w:szCs w:val="18"/>
              </w:rPr>
              <w:t>Clinical Policy Group</w:t>
            </w:r>
            <w:r w:rsidR="0091444B" w:rsidRPr="00D64519">
              <w:rPr>
                <w:color w:val="595959" w:themeColor="text1" w:themeTint="A6"/>
                <w:sz w:val="18"/>
                <w:szCs w:val="18"/>
              </w:rPr>
              <w:t xml:space="preserve">, </w:t>
            </w:r>
            <w:r w:rsidRPr="00D64519">
              <w:rPr>
                <w:color w:val="595959" w:themeColor="text1" w:themeTint="A6"/>
                <w:sz w:val="18"/>
                <w:szCs w:val="18"/>
              </w:rPr>
              <w:t>Sign up to Safety Surgical Workstream Group</w:t>
            </w:r>
            <w:r w:rsidR="0091444B" w:rsidRPr="00D64519">
              <w:rPr>
                <w:color w:val="595959" w:themeColor="text1" w:themeTint="A6"/>
                <w:sz w:val="18"/>
                <w:szCs w:val="18"/>
              </w:rPr>
              <w:t xml:space="preserve">, </w:t>
            </w:r>
            <w:r w:rsidRPr="00D64519">
              <w:rPr>
                <w:color w:val="595959" w:themeColor="text1" w:themeTint="A6"/>
                <w:sz w:val="18"/>
                <w:szCs w:val="18"/>
              </w:rPr>
              <w:t>Clinical Governance and Risk meetings</w:t>
            </w:r>
            <w:r w:rsidR="0091444B" w:rsidRPr="00D64519">
              <w:rPr>
                <w:color w:val="595959" w:themeColor="text1" w:themeTint="A6"/>
                <w:sz w:val="18"/>
                <w:szCs w:val="18"/>
              </w:rPr>
              <w:t xml:space="preserve">, </w:t>
            </w:r>
            <w:r w:rsidRPr="00D64519">
              <w:rPr>
                <w:color w:val="595959" w:themeColor="text1" w:themeTint="A6"/>
                <w:sz w:val="18"/>
                <w:szCs w:val="18"/>
              </w:rPr>
              <w:t>Datix review and investigation</w:t>
            </w:r>
            <w:r w:rsidR="0091444B" w:rsidRPr="00D64519">
              <w:rPr>
                <w:color w:val="595959" w:themeColor="text1" w:themeTint="A6"/>
                <w:sz w:val="18"/>
                <w:szCs w:val="18"/>
              </w:rPr>
              <w:t xml:space="preserve">, </w:t>
            </w:r>
            <w:r w:rsidRPr="00D64519">
              <w:rPr>
                <w:color w:val="595959" w:themeColor="text1" w:themeTint="A6"/>
                <w:sz w:val="18"/>
                <w:szCs w:val="18"/>
              </w:rPr>
              <w:t>Duty of Candour – Trust lead</w:t>
            </w:r>
            <w:r w:rsidR="0091444B" w:rsidRPr="00D64519">
              <w:rPr>
                <w:color w:val="595959" w:themeColor="text1" w:themeTint="A6"/>
                <w:sz w:val="18"/>
                <w:szCs w:val="18"/>
              </w:rPr>
              <w:t xml:space="preserve">, </w:t>
            </w:r>
            <w:r w:rsidRPr="00D64519">
              <w:rPr>
                <w:color w:val="595959" w:themeColor="text1" w:themeTint="A6"/>
                <w:sz w:val="18"/>
                <w:szCs w:val="18"/>
              </w:rPr>
              <w:t>Corporate Medical Team meetings</w:t>
            </w:r>
            <w:r w:rsidR="0091444B" w:rsidRPr="00D64519">
              <w:rPr>
                <w:color w:val="595959" w:themeColor="text1" w:themeTint="A6"/>
                <w:sz w:val="18"/>
                <w:szCs w:val="18"/>
              </w:rPr>
              <w:t xml:space="preserve">, </w:t>
            </w:r>
            <w:r w:rsidRPr="00D64519">
              <w:rPr>
                <w:color w:val="595959" w:themeColor="text1" w:themeTint="A6"/>
                <w:sz w:val="18"/>
                <w:szCs w:val="18"/>
              </w:rPr>
              <w:t>Clinical Governance and Quality Committee meetings</w:t>
            </w:r>
            <w:r w:rsidR="0091444B" w:rsidRPr="00D64519">
              <w:rPr>
                <w:color w:val="595959" w:themeColor="text1" w:themeTint="A6"/>
                <w:sz w:val="18"/>
                <w:szCs w:val="18"/>
              </w:rPr>
              <w:t xml:space="preserve">, </w:t>
            </w:r>
            <w:r w:rsidRPr="00D64519">
              <w:rPr>
                <w:color w:val="595959" w:themeColor="text1" w:themeTint="A6"/>
                <w:sz w:val="18"/>
                <w:szCs w:val="18"/>
              </w:rPr>
              <w:t>Senior Clinical Leaders Committee</w:t>
            </w:r>
          </w:p>
          <w:p w14:paraId="79779E24" w14:textId="77777777" w:rsidR="00B5064B" w:rsidRPr="00D64519" w:rsidRDefault="00B5064B" w:rsidP="00B5064B">
            <w:pPr>
              <w:rPr>
                <w:b/>
                <w:color w:val="595959" w:themeColor="text1" w:themeTint="A6"/>
                <w:sz w:val="18"/>
                <w:szCs w:val="18"/>
              </w:rPr>
            </w:pPr>
          </w:p>
          <w:p w14:paraId="4D269219" w14:textId="77777777" w:rsidR="00B5064B" w:rsidRPr="00D64519" w:rsidRDefault="00B5064B" w:rsidP="00B5064B">
            <w:pPr>
              <w:rPr>
                <w:b/>
                <w:color w:val="595959" w:themeColor="text1" w:themeTint="A6"/>
                <w:sz w:val="18"/>
                <w:szCs w:val="18"/>
              </w:rPr>
            </w:pPr>
            <w:r w:rsidRPr="00D64519">
              <w:rPr>
                <w:b/>
                <w:color w:val="595959" w:themeColor="text1" w:themeTint="A6"/>
                <w:sz w:val="18"/>
                <w:szCs w:val="18"/>
              </w:rPr>
              <w:t>Lead for Quality and Safety in the Department of Cardiothoracic Surgery.</w:t>
            </w:r>
          </w:p>
          <w:p w14:paraId="354BFFBB" w14:textId="21156705" w:rsidR="00B5064B" w:rsidRPr="00D64519" w:rsidRDefault="00B5064B" w:rsidP="00B5064B">
            <w:pPr>
              <w:rPr>
                <w:color w:val="595959" w:themeColor="text1" w:themeTint="A6"/>
                <w:sz w:val="18"/>
                <w:szCs w:val="18"/>
              </w:rPr>
            </w:pPr>
            <w:r w:rsidRPr="00D64519">
              <w:rPr>
                <w:color w:val="595959" w:themeColor="text1" w:themeTint="A6"/>
                <w:sz w:val="18"/>
                <w:szCs w:val="18"/>
              </w:rPr>
              <w:t xml:space="preserve">I </w:t>
            </w:r>
            <w:r w:rsidR="0091444B" w:rsidRPr="00D64519">
              <w:rPr>
                <w:color w:val="595959" w:themeColor="text1" w:themeTint="A6"/>
                <w:sz w:val="18"/>
                <w:szCs w:val="18"/>
              </w:rPr>
              <w:t>authored the Departmental Manual of Cardiothoracic Surgery and</w:t>
            </w:r>
            <w:r w:rsidRPr="00D64519">
              <w:rPr>
                <w:color w:val="595959" w:themeColor="text1" w:themeTint="A6"/>
                <w:sz w:val="18"/>
                <w:szCs w:val="18"/>
              </w:rPr>
              <w:t xml:space="preserve"> a full Departmental clinical protocol for all aspects of cardiac and thoracic surgery, unifying patient management protocols for all Consultants to ensure consistency of patient care</w:t>
            </w:r>
            <w:r w:rsidR="0091444B" w:rsidRPr="00D64519">
              <w:rPr>
                <w:color w:val="595959" w:themeColor="text1" w:themeTint="A6"/>
                <w:sz w:val="18"/>
                <w:szCs w:val="18"/>
              </w:rPr>
              <w:t>.</w:t>
            </w:r>
          </w:p>
          <w:p w14:paraId="3F9E7A15" w14:textId="0F53FFD6" w:rsidR="00B5064B" w:rsidRPr="00D64519" w:rsidRDefault="00B5064B" w:rsidP="00B5064B">
            <w:pPr>
              <w:rPr>
                <w:color w:val="595959" w:themeColor="text1" w:themeTint="A6"/>
                <w:sz w:val="18"/>
                <w:szCs w:val="18"/>
              </w:rPr>
            </w:pPr>
            <w:r w:rsidRPr="00D64519">
              <w:rPr>
                <w:color w:val="595959" w:themeColor="text1" w:themeTint="A6"/>
                <w:sz w:val="18"/>
                <w:szCs w:val="18"/>
              </w:rPr>
              <w:t xml:space="preserve">I developed patient safety checklists for cardiac, thoracic and transplant surgery as well as TAVI which have been adopted nationally and sanctioned by the SCTS and NPSA. Checklists have been endorsed by the European Association for Cardiothoracic Surgery and adopted across Europe </w:t>
            </w:r>
            <w:r w:rsidR="0091444B" w:rsidRPr="00D64519">
              <w:rPr>
                <w:color w:val="595959" w:themeColor="text1" w:themeTint="A6"/>
                <w:sz w:val="18"/>
                <w:szCs w:val="18"/>
              </w:rPr>
              <w:t>since</w:t>
            </w:r>
            <w:r w:rsidRPr="00D64519">
              <w:rPr>
                <w:color w:val="595959" w:themeColor="text1" w:themeTint="A6"/>
                <w:sz w:val="18"/>
                <w:szCs w:val="18"/>
              </w:rPr>
              <w:t xml:space="preserve"> September 2011.</w:t>
            </w:r>
          </w:p>
          <w:p w14:paraId="2D1FD11A" w14:textId="77777777" w:rsidR="00FD3A22" w:rsidRPr="00472FB5" w:rsidRDefault="00FD3A22" w:rsidP="00B5064B">
            <w:pPr>
              <w:rPr>
                <w:color w:val="595959" w:themeColor="text1" w:themeTint="A6"/>
                <w:sz w:val="16"/>
                <w:szCs w:val="16"/>
              </w:rPr>
            </w:pPr>
          </w:p>
          <w:p w14:paraId="7D0E21F1" w14:textId="39E498BB" w:rsidR="00B5064B" w:rsidRPr="00D64519" w:rsidRDefault="00B5064B" w:rsidP="00B5064B">
            <w:pPr>
              <w:rPr>
                <w:color w:val="595959" w:themeColor="text1" w:themeTint="A6"/>
                <w:sz w:val="18"/>
                <w:szCs w:val="18"/>
              </w:rPr>
            </w:pPr>
            <w:r w:rsidRPr="00D64519">
              <w:rPr>
                <w:b/>
                <w:color w:val="595959" w:themeColor="text1" w:themeTint="A6"/>
                <w:sz w:val="18"/>
                <w:szCs w:val="18"/>
              </w:rPr>
              <w:t>Lead for the Development of the Cardiothoracic Surgery Nurse Practitioner Program</w:t>
            </w:r>
            <w:r w:rsidR="00C42A1A">
              <w:rPr>
                <w:b/>
                <w:color w:val="595959" w:themeColor="text1" w:themeTint="A6"/>
                <w:sz w:val="18"/>
                <w:szCs w:val="18"/>
              </w:rPr>
              <w:t>me</w:t>
            </w:r>
            <w:r w:rsidRPr="00D64519">
              <w:rPr>
                <w:b/>
                <w:color w:val="595959" w:themeColor="text1" w:themeTint="A6"/>
                <w:sz w:val="18"/>
                <w:szCs w:val="18"/>
              </w:rPr>
              <w:t>.</w:t>
            </w:r>
            <w:r w:rsidRPr="00D64519">
              <w:rPr>
                <w:color w:val="595959" w:themeColor="text1" w:themeTint="A6"/>
                <w:sz w:val="18"/>
                <w:szCs w:val="18"/>
              </w:rPr>
              <w:t xml:space="preserve"> </w:t>
            </w:r>
          </w:p>
          <w:p w14:paraId="01E93F83" w14:textId="3B5B4FFB" w:rsidR="00A345E5" w:rsidRPr="00D64519" w:rsidRDefault="00B5064B" w:rsidP="00A345E5">
            <w:pPr>
              <w:rPr>
                <w:color w:val="595959" w:themeColor="text1" w:themeTint="A6"/>
                <w:sz w:val="18"/>
                <w:szCs w:val="18"/>
              </w:rPr>
            </w:pPr>
            <w:r w:rsidRPr="00D64519">
              <w:rPr>
                <w:color w:val="595959" w:themeColor="text1" w:themeTint="A6"/>
                <w:sz w:val="18"/>
                <w:szCs w:val="18"/>
              </w:rPr>
              <w:t xml:space="preserve">I developed a unique </w:t>
            </w:r>
            <w:r w:rsidR="00C42A1A">
              <w:rPr>
                <w:color w:val="595959" w:themeColor="text1" w:themeTint="A6"/>
                <w:sz w:val="18"/>
                <w:szCs w:val="18"/>
              </w:rPr>
              <w:t>one</w:t>
            </w:r>
            <w:r w:rsidRPr="00D64519">
              <w:rPr>
                <w:color w:val="595959" w:themeColor="text1" w:themeTint="A6"/>
                <w:sz w:val="18"/>
                <w:szCs w:val="18"/>
              </w:rPr>
              <w:t xml:space="preserve"> year academic and clinical training scheme and recruited </w:t>
            </w:r>
            <w:r w:rsidR="00C42A1A">
              <w:rPr>
                <w:color w:val="595959" w:themeColor="text1" w:themeTint="A6"/>
                <w:sz w:val="18"/>
                <w:szCs w:val="18"/>
              </w:rPr>
              <w:t>eight</w:t>
            </w:r>
            <w:r w:rsidRPr="00D64519">
              <w:rPr>
                <w:color w:val="595959" w:themeColor="text1" w:themeTint="A6"/>
                <w:sz w:val="18"/>
                <w:szCs w:val="18"/>
              </w:rPr>
              <w:t xml:space="preserve"> nurse practitioners to provide full time care for ward based patients and the pre-admission clinic. After successful completion of the required clinical competencies and academic courses (including clinical skills course and non-medical prescribing course) this group replaced the junior doctors on our wards from June 2010. The scheme was recognized by winning the </w:t>
            </w:r>
            <w:r w:rsidRPr="00D64519">
              <w:rPr>
                <w:b/>
                <w:color w:val="595959" w:themeColor="text1" w:themeTint="A6"/>
                <w:sz w:val="18"/>
                <w:szCs w:val="18"/>
              </w:rPr>
              <w:t>SCTS prize</w:t>
            </w:r>
            <w:r w:rsidRPr="00D64519">
              <w:rPr>
                <w:color w:val="595959" w:themeColor="text1" w:themeTint="A6"/>
                <w:sz w:val="18"/>
                <w:szCs w:val="18"/>
              </w:rPr>
              <w:t xml:space="preserve"> for best presentation at the cardiothoracic forum </w:t>
            </w:r>
            <w:r w:rsidR="0091444B" w:rsidRPr="00D64519">
              <w:rPr>
                <w:color w:val="595959" w:themeColor="text1" w:themeTint="A6"/>
                <w:sz w:val="18"/>
                <w:szCs w:val="18"/>
              </w:rPr>
              <w:t>in</w:t>
            </w:r>
            <w:r w:rsidRPr="00D64519">
              <w:rPr>
                <w:color w:val="595959" w:themeColor="text1" w:themeTint="A6"/>
                <w:sz w:val="18"/>
                <w:szCs w:val="18"/>
              </w:rPr>
              <w:t xml:space="preserve"> 2011</w:t>
            </w:r>
            <w:r w:rsidR="0091444B" w:rsidRPr="00D64519">
              <w:rPr>
                <w:color w:val="595959" w:themeColor="text1" w:themeTint="A6"/>
                <w:sz w:val="18"/>
                <w:szCs w:val="18"/>
              </w:rPr>
              <w:t>.</w:t>
            </w:r>
          </w:p>
          <w:p w14:paraId="26BB45B0" w14:textId="77777777" w:rsidR="00FA13B6" w:rsidRPr="00D64519" w:rsidRDefault="00FA13B6" w:rsidP="00FA13B6">
            <w:pPr>
              <w:rPr>
                <w:color w:val="595959" w:themeColor="text1" w:themeTint="A6"/>
                <w:sz w:val="15"/>
                <w:szCs w:val="15"/>
              </w:rPr>
            </w:pPr>
          </w:p>
          <w:p w14:paraId="36C3D57E" w14:textId="796D2FF3" w:rsidR="000741FD" w:rsidRPr="00D64519" w:rsidRDefault="00FA13B6" w:rsidP="000741FD">
            <w:pPr>
              <w:rPr>
                <w:rFonts w:cstheme="minorHAnsi"/>
                <w:color w:val="595959" w:themeColor="text1" w:themeTint="A6"/>
                <w:sz w:val="18"/>
                <w:szCs w:val="18"/>
              </w:rPr>
            </w:pPr>
            <w:r w:rsidRPr="00D64519">
              <w:rPr>
                <w:rFonts w:cstheme="minorHAnsi"/>
                <w:color w:val="595959" w:themeColor="text1" w:themeTint="A6"/>
                <w:sz w:val="18"/>
                <w:szCs w:val="18"/>
              </w:rPr>
              <w:t>I</w:t>
            </w:r>
            <w:r w:rsidR="000741FD" w:rsidRPr="00D64519">
              <w:rPr>
                <w:rFonts w:cstheme="minorHAnsi"/>
                <w:color w:val="595959" w:themeColor="text1" w:themeTint="A6"/>
                <w:sz w:val="18"/>
                <w:szCs w:val="18"/>
              </w:rPr>
              <w:t xml:space="preserve">n 2019 I qualified as a </w:t>
            </w:r>
            <w:r w:rsidR="000741FD" w:rsidRPr="00D64519">
              <w:rPr>
                <w:rFonts w:cstheme="minorHAnsi"/>
                <w:b/>
                <w:bCs/>
                <w:color w:val="595959" w:themeColor="text1" w:themeTint="A6"/>
                <w:sz w:val="18"/>
                <w:szCs w:val="18"/>
              </w:rPr>
              <w:t>Medical Examiner</w:t>
            </w:r>
            <w:r w:rsidR="000741FD" w:rsidRPr="00D64519">
              <w:rPr>
                <w:rFonts w:cstheme="minorHAnsi"/>
                <w:color w:val="595959" w:themeColor="text1" w:themeTint="A6"/>
                <w:sz w:val="18"/>
                <w:szCs w:val="18"/>
              </w:rPr>
              <w:t>. In this role I agree the proposed cause of death and the overall accuracy of the medical certificate cause of death, discuss the cause of death with the next of kin/informant and establish if they have any concerns with care that could have impacted/led to death.</w:t>
            </w:r>
          </w:p>
          <w:p w14:paraId="11E22010" w14:textId="77777777" w:rsidR="000741FD" w:rsidRPr="00D64519" w:rsidRDefault="000741FD" w:rsidP="000741FD">
            <w:pPr>
              <w:rPr>
                <w:rFonts w:cstheme="minorHAnsi"/>
                <w:color w:val="595959" w:themeColor="text1" w:themeTint="A6"/>
                <w:sz w:val="18"/>
                <w:szCs w:val="18"/>
              </w:rPr>
            </w:pPr>
            <w:r w:rsidRPr="00D64519">
              <w:rPr>
                <w:rFonts w:cstheme="minorHAnsi"/>
                <w:color w:val="595959" w:themeColor="text1" w:themeTint="A6"/>
                <w:sz w:val="18"/>
                <w:szCs w:val="18"/>
              </w:rPr>
              <w:t xml:space="preserve">I act as a medical advice resource for the local coroner, inform the selection of cases for further review under local mortality arrangements and contribute to clinical governance procedures. I provide much-needed support for bereaved families and improve patient safety. </w:t>
            </w:r>
          </w:p>
          <w:p w14:paraId="2AF4BEC2" w14:textId="05733691" w:rsidR="000741FD" w:rsidRDefault="000741FD" w:rsidP="000741FD">
            <w:pPr>
              <w:rPr>
                <w:rFonts w:cstheme="minorHAnsi"/>
                <w:color w:val="595959" w:themeColor="text1" w:themeTint="A6"/>
                <w:sz w:val="18"/>
                <w:szCs w:val="18"/>
              </w:rPr>
            </w:pPr>
            <w:r w:rsidRPr="00D64519">
              <w:rPr>
                <w:rFonts w:cstheme="minorHAnsi"/>
                <w:color w:val="595959" w:themeColor="text1" w:themeTint="A6"/>
                <w:sz w:val="18"/>
                <w:szCs w:val="18"/>
              </w:rPr>
              <w:t>Medical examiners are employed in the NHS system, with a separate professional line of accountability, allowing for access to information in the sensitive and urgent timescales surrounding death registration – but with independence necessary for the credibility of the scrutiny process. </w:t>
            </w:r>
          </w:p>
          <w:p w14:paraId="59540F59" w14:textId="77777777" w:rsidR="0064350B" w:rsidRDefault="0064350B" w:rsidP="000741FD">
            <w:pPr>
              <w:rPr>
                <w:rFonts w:cstheme="minorHAnsi"/>
                <w:color w:val="595959" w:themeColor="text1" w:themeTint="A6"/>
                <w:sz w:val="18"/>
                <w:szCs w:val="18"/>
              </w:rPr>
            </w:pPr>
          </w:p>
          <w:p w14:paraId="3990233E" w14:textId="6737D09C" w:rsidR="0064350B" w:rsidRDefault="0064350B" w:rsidP="000741FD">
            <w:pPr>
              <w:rPr>
                <w:rFonts w:cstheme="minorHAnsi"/>
                <w:color w:val="595959" w:themeColor="text1" w:themeTint="A6"/>
                <w:sz w:val="18"/>
                <w:szCs w:val="18"/>
              </w:rPr>
            </w:pPr>
            <w:r>
              <w:rPr>
                <w:rFonts w:cstheme="minorHAnsi"/>
                <w:color w:val="595959" w:themeColor="text1" w:themeTint="A6"/>
                <w:sz w:val="18"/>
                <w:szCs w:val="18"/>
              </w:rPr>
              <w:t xml:space="preserve">I am a </w:t>
            </w:r>
            <w:r w:rsidRPr="0064350B">
              <w:rPr>
                <w:rFonts w:cstheme="minorHAnsi"/>
                <w:b/>
                <w:bCs/>
                <w:color w:val="595959" w:themeColor="text1" w:themeTint="A6"/>
                <w:sz w:val="18"/>
                <w:szCs w:val="18"/>
              </w:rPr>
              <w:t xml:space="preserve">Member of the Institute of Leadership </w:t>
            </w:r>
            <w:r>
              <w:rPr>
                <w:rFonts w:cstheme="minorHAnsi"/>
                <w:b/>
                <w:bCs/>
                <w:color w:val="595959" w:themeColor="text1" w:themeTint="A6"/>
                <w:sz w:val="18"/>
                <w:szCs w:val="18"/>
              </w:rPr>
              <w:t>(M</w:t>
            </w:r>
            <w:r w:rsidR="00321375">
              <w:rPr>
                <w:rFonts w:cstheme="minorHAnsi"/>
                <w:b/>
                <w:bCs/>
                <w:color w:val="595959" w:themeColor="text1" w:themeTint="A6"/>
                <w:sz w:val="18"/>
                <w:szCs w:val="18"/>
              </w:rPr>
              <w:t>oIL</w:t>
            </w:r>
            <w:r>
              <w:rPr>
                <w:rFonts w:cstheme="minorHAnsi"/>
                <w:b/>
                <w:bCs/>
                <w:color w:val="595959" w:themeColor="text1" w:themeTint="A6"/>
                <w:sz w:val="18"/>
                <w:szCs w:val="18"/>
              </w:rPr>
              <w:t>)</w:t>
            </w:r>
            <w:r w:rsidR="00321375">
              <w:rPr>
                <w:rFonts w:cstheme="minorHAnsi"/>
                <w:b/>
                <w:bCs/>
                <w:color w:val="595959" w:themeColor="text1" w:themeTint="A6"/>
                <w:sz w:val="18"/>
                <w:szCs w:val="18"/>
              </w:rPr>
              <w:t>.</w:t>
            </w:r>
          </w:p>
          <w:p w14:paraId="3000F96C" w14:textId="288FF73D" w:rsidR="00494EB7" w:rsidRDefault="00494EB7" w:rsidP="000741FD">
            <w:pPr>
              <w:rPr>
                <w:rFonts w:cstheme="minorHAnsi"/>
                <w:color w:val="595959" w:themeColor="text1" w:themeTint="A6"/>
                <w:sz w:val="18"/>
                <w:szCs w:val="18"/>
              </w:rPr>
            </w:pPr>
          </w:p>
          <w:p w14:paraId="360C963C" w14:textId="1BEC42AE" w:rsidR="00494EB7" w:rsidRDefault="00494EB7" w:rsidP="000741FD">
            <w:pPr>
              <w:rPr>
                <w:rFonts w:cstheme="minorHAnsi"/>
                <w:color w:val="595959" w:themeColor="text1" w:themeTint="A6"/>
                <w:sz w:val="18"/>
                <w:szCs w:val="18"/>
              </w:rPr>
            </w:pPr>
          </w:p>
          <w:p w14:paraId="2D4F6F04" w14:textId="5B62AD7D" w:rsidR="00494EB7" w:rsidRDefault="00494EB7" w:rsidP="000741FD">
            <w:pPr>
              <w:rPr>
                <w:rFonts w:cstheme="minorHAnsi"/>
                <w:color w:val="595959" w:themeColor="text1" w:themeTint="A6"/>
                <w:sz w:val="18"/>
                <w:szCs w:val="18"/>
              </w:rPr>
            </w:pPr>
          </w:p>
          <w:p w14:paraId="59458387" w14:textId="5AD3C8BA" w:rsidR="00494EB7" w:rsidRDefault="00494EB7" w:rsidP="000741FD">
            <w:pPr>
              <w:rPr>
                <w:rFonts w:cstheme="minorHAnsi"/>
                <w:color w:val="595959" w:themeColor="text1" w:themeTint="A6"/>
                <w:sz w:val="18"/>
                <w:szCs w:val="18"/>
              </w:rPr>
            </w:pPr>
          </w:p>
          <w:p w14:paraId="6745FFCF" w14:textId="77777777" w:rsidR="0064350B" w:rsidRDefault="0064350B" w:rsidP="000741FD">
            <w:pPr>
              <w:rPr>
                <w:rFonts w:cstheme="minorHAnsi"/>
                <w:color w:val="595959" w:themeColor="text1" w:themeTint="A6"/>
                <w:sz w:val="18"/>
                <w:szCs w:val="18"/>
              </w:rPr>
            </w:pPr>
          </w:p>
          <w:p w14:paraId="09C87CFD" w14:textId="77777777" w:rsidR="00494EB7" w:rsidRDefault="00494EB7" w:rsidP="000741FD">
            <w:pPr>
              <w:rPr>
                <w:rFonts w:cstheme="minorHAnsi"/>
                <w:color w:val="595959" w:themeColor="text1" w:themeTint="A6"/>
                <w:sz w:val="18"/>
                <w:szCs w:val="18"/>
              </w:rPr>
            </w:pPr>
          </w:p>
          <w:p w14:paraId="37A25B97" w14:textId="77777777" w:rsidR="00972851" w:rsidRDefault="00972851" w:rsidP="000741FD">
            <w:pPr>
              <w:rPr>
                <w:rFonts w:cstheme="minorHAnsi"/>
                <w:color w:val="595959" w:themeColor="text1" w:themeTint="A6"/>
                <w:sz w:val="18"/>
                <w:szCs w:val="18"/>
              </w:rPr>
            </w:pPr>
          </w:p>
          <w:p w14:paraId="374F9DAC" w14:textId="051EFF78" w:rsidR="00494EB7" w:rsidRPr="00D64519" w:rsidRDefault="00494EB7" w:rsidP="00494EB7">
            <w:pPr>
              <w:pStyle w:val="Heading2"/>
              <w:rPr>
                <w:color w:val="000000" w:themeColor="text1"/>
                <w:sz w:val="24"/>
                <w:szCs w:val="24"/>
              </w:rPr>
            </w:pPr>
            <w:r w:rsidRPr="00D64519">
              <w:rPr>
                <w:color w:val="000000" w:themeColor="text1"/>
                <w:sz w:val="24"/>
                <w:szCs w:val="24"/>
              </w:rPr>
              <w:lastRenderedPageBreak/>
              <w:t>MANAGEMENT &amp; LE</w:t>
            </w:r>
            <w:r w:rsidR="0064350B">
              <w:rPr>
                <w:color w:val="000000" w:themeColor="text1"/>
                <w:sz w:val="24"/>
                <w:szCs w:val="24"/>
              </w:rPr>
              <w:t>A</w:t>
            </w:r>
            <w:r w:rsidRPr="00D64519">
              <w:rPr>
                <w:color w:val="000000" w:themeColor="text1"/>
                <w:sz w:val="24"/>
                <w:szCs w:val="24"/>
              </w:rPr>
              <w:t xml:space="preserve">DERSHIP </w:t>
            </w:r>
            <w:r>
              <w:rPr>
                <w:color w:val="000000" w:themeColor="text1"/>
                <w:sz w:val="24"/>
                <w:szCs w:val="24"/>
              </w:rPr>
              <w:t>2</w:t>
            </w:r>
          </w:p>
          <w:p w14:paraId="04609971" w14:textId="77777777" w:rsidR="00494EB7" w:rsidRPr="00472FB5" w:rsidRDefault="00494EB7" w:rsidP="00494EB7">
            <w:pPr>
              <w:rPr>
                <w:color w:val="595959" w:themeColor="text1" w:themeTint="A6"/>
                <w:sz w:val="15"/>
                <w:szCs w:val="15"/>
              </w:rPr>
            </w:pPr>
          </w:p>
          <w:p w14:paraId="6FF579D4" w14:textId="77777777" w:rsidR="00494EB7" w:rsidRPr="00D64519" w:rsidRDefault="00494EB7" w:rsidP="000741FD">
            <w:pPr>
              <w:rPr>
                <w:rFonts w:cstheme="minorHAnsi"/>
                <w:color w:val="595959" w:themeColor="text1" w:themeTint="A6"/>
                <w:sz w:val="18"/>
                <w:szCs w:val="18"/>
              </w:rPr>
            </w:pPr>
          </w:p>
          <w:p w14:paraId="45514DAE" w14:textId="70438973" w:rsidR="00494EB7" w:rsidRPr="00494EB7" w:rsidRDefault="00494EB7" w:rsidP="00494EB7">
            <w:pPr>
              <w:rPr>
                <w:color w:val="595959" w:themeColor="text1" w:themeTint="A6"/>
                <w:sz w:val="18"/>
                <w:szCs w:val="18"/>
              </w:rPr>
            </w:pPr>
            <w:r w:rsidRPr="003E6B05">
              <w:rPr>
                <w:color w:val="595959" w:themeColor="text1" w:themeTint="A6"/>
                <w:sz w:val="18"/>
                <w:szCs w:val="18"/>
              </w:rPr>
              <w:t xml:space="preserve">As part of my professional development I completed a  </w:t>
            </w:r>
            <w:r w:rsidRPr="00494EB7">
              <w:rPr>
                <w:rFonts w:cstheme="minorHAnsi"/>
                <w:noProof/>
                <w:color w:val="595959" w:themeColor="text1" w:themeTint="A6"/>
                <w:sz w:val="18"/>
                <w:szCs w:val="18"/>
                <w:lang w:bidi="en-GB"/>
              </w:rPr>
              <mc:AlternateContent>
                <mc:Choice Requires="wps">
                  <w:drawing>
                    <wp:anchor distT="0" distB="0" distL="114300" distR="114300" simplePos="0" relativeHeight="251796480" behindDoc="0" locked="0" layoutInCell="1" allowOverlap="1" wp14:anchorId="4F8650C8" wp14:editId="6ED5DE26">
                      <wp:simplePos x="0" y="0"/>
                      <wp:positionH relativeFrom="column">
                        <wp:posOffset>-179070</wp:posOffset>
                      </wp:positionH>
                      <wp:positionV relativeFrom="paragraph">
                        <wp:posOffset>-9490075</wp:posOffset>
                      </wp:positionV>
                      <wp:extent cx="1111250" cy="292100"/>
                      <wp:effectExtent l="0" t="0" r="19050" b="12700"/>
                      <wp:wrapNone/>
                      <wp:docPr id="1" name="Text Box 1" hidden="1"/>
                      <wp:cNvGraphicFramePr/>
                      <a:graphic xmlns:a="http://schemas.openxmlformats.org/drawingml/2006/main">
                        <a:graphicData uri="http://schemas.microsoft.com/office/word/2010/wordprocessingShape">
                          <wps:wsp>
                            <wps:cNvSpPr txBox="1"/>
                            <wps:spPr>
                              <a:xfrm>
                                <a:off x="0" y="0"/>
                                <a:ext cx="1111250" cy="292100"/>
                              </a:xfrm>
                              <a:prstGeom prst="rect">
                                <a:avLst/>
                              </a:prstGeom>
                              <a:solidFill>
                                <a:schemeClr val="lt1"/>
                              </a:solidFill>
                              <a:ln w="6350">
                                <a:solidFill>
                                  <a:prstClr val="black"/>
                                </a:solidFill>
                              </a:ln>
                            </wps:spPr>
                            <wps:txbx>
                              <w:txbxContent>
                                <w:p w14:paraId="69F69E91" w14:textId="77777777" w:rsidR="00494EB7" w:rsidRDefault="00494EB7" w:rsidP="00494EB7">
                                  <w:r>
                                    <w:t>January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8650C8" id="_x0000_t202" coordsize="21600,21600" o:spt="202" path="m,l,21600r21600,l21600,xe">
                      <v:stroke joinstyle="miter"/>
                      <v:path gradientshapeok="t" o:connecttype="rect"/>
                    </v:shapetype>
                    <v:shape id="Text Box 1" o:spid="_x0000_s1026" type="#_x0000_t202" style="position:absolute;margin-left:-14.1pt;margin-top:-747.25pt;width:87.5pt;height:23pt;z-index:251796480;visibility:hidden;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" fillcolor="white [3201]" strokeweight=".5pt">
                      <v:textbox>
                        <w:txbxContent>
                          <w:p w14:paraId="69F69E91" w14:textId="77777777" w:rsidR="00494EB7" w:rsidRDefault="00494EB7" w:rsidP="00494EB7">
                            <w:r>
                              <w:t>January 2021</w:t>
                            </w:r>
                          </w:p>
                        </w:txbxContent>
                      </v:textbox>
                    </v:shape>
                  </w:pict>
                </mc:Fallback>
              </mc:AlternateContent>
            </w:r>
            <w:r w:rsidRPr="00494EB7">
              <w:rPr>
                <w:rFonts w:cstheme="minorHAnsi"/>
                <w:noProof/>
                <w:color w:val="595959" w:themeColor="text1" w:themeTint="A6"/>
                <w:sz w:val="18"/>
                <w:szCs w:val="18"/>
                <w:lang w:bidi="en-GB"/>
              </w:rPr>
              <mc:AlternateContent>
                <mc:Choice Requires="wpg">
                  <w:drawing>
                    <wp:anchor distT="0" distB="0" distL="114300" distR="114300" simplePos="0" relativeHeight="251794432" behindDoc="0" locked="0" layoutInCell="1" allowOverlap="1" wp14:anchorId="1DB83B50" wp14:editId="3FC827EE">
                      <wp:simplePos x="0" y="0"/>
                      <wp:positionH relativeFrom="column">
                        <wp:posOffset>-337820</wp:posOffset>
                      </wp:positionH>
                      <wp:positionV relativeFrom="paragraph">
                        <wp:posOffset>-982980</wp:posOffset>
                      </wp:positionV>
                      <wp:extent cx="2460790" cy="3913363"/>
                      <wp:effectExtent l="0" t="0" r="3175" b="0"/>
                      <wp:wrapNone/>
                      <wp:docPr id="5" name="Group 5" hidden="1"/>
                      <wp:cNvGraphicFramePr/>
                      <a:graphic xmlns:a="http://schemas.openxmlformats.org/drawingml/2006/main">
                        <a:graphicData uri="http://schemas.microsoft.com/office/word/2010/wordprocessingGroup">
                          <wpg:wgp>
                            <wpg:cNvGrpSpPr/>
                            <wpg:grpSpPr>
                              <a:xfrm>
                                <a:off x="0" y="0"/>
                                <a:ext cx="2460790" cy="3913363"/>
                                <a:chOff x="0" y="0"/>
                                <a:chExt cx="2668814" cy="3912326"/>
                              </a:xfrm>
                              <a:solidFill>
                                <a:schemeClr val="accent1"/>
                              </a:solidFill>
                            </wpg:grpSpPr>
                            <wpg:grpSp>
                              <wpg:cNvPr id="6" name="Group 6"/>
                              <wpg:cNvGrpSpPr/>
                              <wpg:grpSpPr>
                                <a:xfrm>
                                  <a:off x="0" y="1001486"/>
                                  <a:ext cx="2668814" cy="2910840"/>
                                  <a:chOff x="0" y="-110884"/>
                                  <a:chExt cx="2668814" cy="2910855"/>
                                </a:xfrm>
                                <a:grpFill/>
                              </wpg:grpSpPr>
                              <wps:wsp>
                                <wps:cNvPr id="7" name="Rectangle 7"/>
                                <wps:cNvSpPr/>
                                <wps:spPr>
                                  <a:xfrm>
                                    <a:off x="14600" y="-110884"/>
                                    <a:ext cx="2654214"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Right Triangle 10"/>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Triangle 11"/>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0E67EC98" id="Group 5" o:spid="_x0000_s1026" style="position:absolute;margin-left:-26.6pt;margin-top:-77.4pt;width:193.75pt;height:308.15pt;z-index:251794432;visibility:hidden" coordsize="26688,39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">
                      <v:group id="Group 6" o:spid="_x0000_s1027" style="position:absolute;top:10014;width:26688;height:29109" coordorigin=",-1108" coordsize="26688,29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angle 7" o:spid="_x0000_s1028" style="position:absolute;left:146;top:-1108;width:26542;height:1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" filled="f"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9" type="#_x0000_t5" style="position:absolute;top:17941;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" filled="f" stroked="f" strokeweight="1pt"/>
                      </v:group>
                      <v:shapetype id="_x0000_t6" coordsize="21600,21600" o:spt="6" path="m,l,21600r21600,xe">
                        <v:stroke joinstyle="miter"/>
                        <v:path gradientshapeok="t" o:connecttype="custom" o:connectlocs="0,0;0,10800;0,21600;10800,21600;21600,21600;10800,10800" textboxrect="1800,12600,12600,19800"/>
                      </v:shapetype>
                      <v:shape id="Right Triangle 10"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" filled="f" stroked="f" strokeweight="1pt"/>
                      <v:shape id="Right Triangle 11" o:spid="_x0000_s1031" type="#_x0000_t6" style="position:absolute;left:13353;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" filled="f" stroked="f" strokeweight="1pt"/>
                    </v:group>
                  </w:pict>
                </mc:Fallback>
              </mc:AlternateContent>
            </w:r>
            <w:r w:rsidRPr="00494EB7">
              <w:rPr>
                <w:rFonts w:cstheme="minorHAnsi"/>
                <w:noProof/>
                <w:color w:val="595959" w:themeColor="text1" w:themeTint="A6"/>
                <w:sz w:val="18"/>
                <w:szCs w:val="18"/>
                <w:lang w:bidi="en-GB"/>
              </w:rPr>
              <mc:AlternateContent>
                <mc:Choice Requires="wpg">
                  <w:drawing>
                    <wp:anchor distT="0" distB="0" distL="114300" distR="114300" simplePos="0" relativeHeight="251795456" behindDoc="1" locked="0" layoutInCell="1" allowOverlap="1" wp14:anchorId="7CB0B451" wp14:editId="220285FB">
                      <wp:simplePos x="0" y="0"/>
                      <wp:positionH relativeFrom="column">
                        <wp:posOffset>-331470</wp:posOffset>
                      </wp:positionH>
                      <wp:positionV relativeFrom="paragraph">
                        <wp:posOffset>-10095230</wp:posOffset>
                      </wp:positionV>
                      <wp:extent cx="2463800" cy="3900663"/>
                      <wp:effectExtent l="0" t="0" r="0" b="0"/>
                      <wp:wrapNone/>
                      <wp:docPr id="12" name="Group 12" hidden="1"/>
                      <wp:cNvGraphicFramePr/>
                      <a:graphic xmlns:a="http://schemas.openxmlformats.org/drawingml/2006/main">
                        <a:graphicData uri="http://schemas.microsoft.com/office/word/2010/wordprocessingGroup">
                          <wpg:wgp>
                            <wpg:cNvGrpSpPr/>
                            <wpg:grpSpPr>
                              <a:xfrm>
                                <a:off x="0" y="0"/>
                                <a:ext cx="2463800" cy="3900663"/>
                                <a:chOff x="0" y="0"/>
                                <a:chExt cx="2672078" cy="3899630"/>
                              </a:xfrm>
                              <a:solidFill>
                                <a:schemeClr val="accent1"/>
                              </a:solidFill>
                            </wpg:grpSpPr>
                            <wpg:grpSp>
                              <wpg:cNvPr id="35" name="Group 35"/>
                              <wpg:cNvGrpSpPr/>
                              <wpg:grpSpPr>
                                <a:xfrm>
                                  <a:off x="0" y="571349"/>
                                  <a:ext cx="2672078" cy="3328281"/>
                                  <a:chOff x="0" y="-541024"/>
                                  <a:chExt cx="2672078" cy="3328299"/>
                                </a:xfrm>
                                <a:grpFill/>
                              </wpg:grpSpPr>
                              <wps:wsp>
                                <wps:cNvPr id="36" name="Rectangle 36"/>
                                <wps:cNvSpPr/>
                                <wps:spPr>
                                  <a:xfrm>
                                    <a:off x="0" y="-541024"/>
                                    <a:ext cx="2665730" cy="233514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riangle 74"/>
                                <wps:cNvSpPr/>
                                <wps:spPr>
                                  <a:xfrm rot="10800000">
                                    <a:off x="6348" y="1781435"/>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 name="Right Triangle 40"/>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ight Triangle 41"/>
                              <wps:cNvSpPr/>
                              <wps:spPr>
                                <a:xfrm flipH="1">
                                  <a:off x="1323887"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18112222" id="Group 12" o:spid="_x0000_s1026" style="position:absolute;margin-left:-26.1pt;margin-top:-794.9pt;width:194pt;height:307.15pt;z-index:-251521024;visibility:hidden" coordsize="26720,389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">
                      <v:group id="Group 35" o:spid="_x0000_s1027" style="position:absolute;top:5713;width:26720;height:33283" coordorigin=",-5410" coordsize="26720,332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BZt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">
                        <v:rect id="Rectangle 36" o:spid="_x0000_s1028" style="position:absolute;top:-5410;width:26657;height:233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" filled="f" stroked="f" strokeweight="1pt"/>
                        <v:shape id="Triangle 74" o:spid="_x0000_s1029" type="#_x0000_t5" style="position:absolute;left:63;top:17814;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" filled="f" stroked="f" strokeweight="1pt"/>
                      </v:group>
                      <v:shape id="Right Triangle 40"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" filled="f" stroked="f" strokeweight="1pt"/>
                      <v:shape id="Right Triangle 41" o:spid="_x0000_s1031" type="#_x0000_t6" style="position:absolute;left:13238;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" filled="f" stroked="f" strokeweight="1pt"/>
                    </v:group>
                  </w:pict>
                </mc:Fallback>
              </mc:AlternateContent>
            </w:r>
            <w:r w:rsidRPr="00494EB7">
              <w:rPr>
                <w:rFonts w:cstheme="minorHAnsi"/>
                <w:noProof/>
                <w:color w:val="595959" w:themeColor="text1" w:themeTint="A6"/>
                <w:sz w:val="18"/>
                <w:szCs w:val="18"/>
                <w:lang w:bidi="en-GB"/>
              </w:rPr>
              <mc:AlternateContent>
                <mc:Choice Requires="wpg">
                  <w:drawing>
                    <wp:anchor distT="0" distB="0" distL="114300" distR="114300" simplePos="0" relativeHeight="251793408" behindDoc="0" locked="0" layoutInCell="1" allowOverlap="1" wp14:anchorId="55DAC014" wp14:editId="4407AD8F">
                      <wp:simplePos x="0" y="0"/>
                      <wp:positionH relativeFrom="column">
                        <wp:posOffset>-619125</wp:posOffset>
                      </wp:positionH>
                      <wp:positionV relativeFrom="paragraph">
                        <wp:posOffset>3332480</wp:posOffset>
                      </wp:positionV>
                      <wp:extent cx="114186" cy="211455"/>
                      <wp:effectExtent l="38100" t="38100" r="38735" b="29845"/>
                      <wp:wrapNone/>
                      <wp:docPr id="45" name="Graphic 38"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46" name="Freeform 46"/>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reeform 52"/>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reeform 53"/>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du="http://schemas.microsoft.com/office/word/2023/wordml/word16du">
                  <w:pict>
                    <v:group w14:anchorId="63B8CA9B" id="Graphic 38" o:spid="_x0000_s1026" alt="&quot;&quot;" style="position:absolute;margin-left:-48.75pt;margin-top:262.4pt;width:9pt;height:16.65pt;z-index:251793408;visibility:hidden;mso-width-relative:margin" coordorigin="2969,42367" coordsize="1141,21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">
                      <v:shape id="Freeform 46" o:spid="_x0000_s1027" style="position:absolute;left:2969;top:42367;width:1142;height:2114;visibility:visible;mso-wrap-style:square;v-text-anchor:middle" coordsize="114185,211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&#13;&#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52" o:spid="_x0000_s1028" style="position:absolute;left:3455;top:44195;width:170;height:169;visibility:visible;mso-wrap-style:square;v-text-anchor:middle" coordsize="16916,169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" path="m18101,9050v,4999,-4052,9051,-9051,9051c4052,18101,,14049,,9050,,4052,4052,,9050,v4999,,9051,4052,9051,9050xe" filled="f" stroked="f" strokeweight=".05822mm">
                        <v:stroke joinstyle="miter"/>
                        <v:path arrowok="t" o:connecttype="custom" o:connectlocs="18101,9050;9050,18101;0,9050;9050,0;18101,9050" o:connectangles="0,0,0,0,0"/>
                      </v:shape>
                      <v:shape id="Freeform 53" o:spid="_x0000_s1029" style="position:absolute;left:3382;top:42516;width:317;height:64;visibility:visible;mso-wrap-style:square;v-text-anchor:middle" coordsize="31718,6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&#13;&#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v:group>
                  </w:pict>
                </mc:Fallback>
              </mc:AlternateContent>
            </w:r>
            <w:r w:rsidRPr="00494EB7">
              <w:rPr>
                <w:rFonts w:cstheme="minorHAnsi"/>
                <w:noProof/>
                <w:color w:val="595959" w:themeColor="text1" w:themeTint="A6"/>
                <w:sz w:val="18"/>
                <w:szCs w:val="18"/>
                <w:lang w:bidi="en-GB"/>
              </w:rPr>
              <w:drawing>
                <wp:anchor distT="0" distB="0" distL="114300" distR="114300" simplePos="0" relativeHeight="251790336" behindDoc="0" locked="0" layoutInCell="1" allowOverlap="1" wp14:anchorId="759A2F2C" wp14:editId="37109E3A">
                  <wp:simplePos x="0" y="0"/>
                  <wp:positionH relativeFrom="column">
                    <wp:posOffset>-648335</wp:posOffset>
                  </wp:positionH>
                  <wp:positionV relativeFrom="paragraph">
                    <wp:posOffset>3686034</wp:posOffset>
                  </wp:positionV>
                  <wp:extent cx="168275" cy="168275"/>
                  <wp:effectExtent l="0" t="0" r="0" b="0"/>
                  <wp:wrapNone/>
                  <wp:docPr id="67" name="Graphic 6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hidden="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Pr="00494EB7">
              <w:rPr>
                <w:rFonts w:cstheme="minorHAnsi"/>
                <w:noProof/>
                <w:color w:val="595959" w:themeColor="text1" w:themeTint="A6"/>
                <w:sz w:val="18"/>
                <w:szCs w:val="18"/>
                <w:lang w:bidi="en-GB"/>
              </w:rPr>
              <w:drawing>
                <wp:anchor distT="0" distB="0" distL="114300" distR="114300" simplePos="0" relativeHeight="251789312" behindDoc="0" locked="0" layoutInCell="1" allowOverlap="1" wp14:anchorId="1392D8A3" wp14:editId="038D9639">
                  <wp:simplePos x="0" y="0"/>
                  <wp:positionH relativeFrom="column">
                    <wp:posOffset>-650875</wp:posOffset>
                  </wp:positionH>
                  <wp:positionV relativeFrom="paragraph">
                    <wp:posOffset>2969401</wp:posOffset>
                  </wp:positionV>
                  <wp:extent cx="182880" cy="182880"/>
                  <wp:effectExtent l="0" t="0" r="0" b="0"/>
                  <wp:wrapNone/>
                  <wp:docPr id="68" name="Graphic 6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hidden="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Pr="00494EB7">
              <w:rPr>
                <w:rFonts w:cstheme="minorHAnsi"/>
                <w:noProof/>
                <w:color w:val="595959" w:themeColor="text1" w:themeTint="A6"/>
                <w:sz w:val="18"/>
                <w:szCs w:val="18"/>
                <w:lang w:bidi="en-GB"/>
              </w:rPr>
              <w:drawing>
                <wp:anchor distT="0" distB="0" distL="114300" distR="114300" simplePos="0" relativeHeight="251792384" behindDoc="0" locked="0" layoutInCell="1" allowOverlap="1" wp14:anchorId="69C8B43D" wp14:editId="53B77674">
                  <wp:simplePos x="0" y="0"/>
                  <wp:positionH relativeFrom="column">
                    <wp:posOffset>-742315</wp:posOffset>
                  </wp:positionH>
                  <wp:positionV relativeFrom="paragraph">
                    <wp:posOffset>6620717</wp:posOffset>
                  </wp:positionV>
                  <wp:extent cx="313522" cy="313522"/>
                  <wp:effectExtent l="0" t="0" r="0" b="0"/>
                  <wp:wrapNone/>
                  <wp:docPr id="69" name="Graphic 6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Pr="00494EB7">
              <w:rPr>
                <w:rFonts w:cstheme="minorHAnsi"/>
                <w:noProof/>
                <w:color w:val="595959" w:themeColor="text1" w:themeTint="A6"/>
                <w:sz w:val="18"/>
                <w:szCs w:val="18"/>
                <w:lang w:bidi="en-GB"/>
              </w:rPr>
              <w:drawing>
                <wp:anchor distT="0" distB="0" distL="114300" distR="114300" simplePos="0" relativeHeight="251791360" behindDoc="0" locked="0" layoutInCell="1" allowOverlap="1" wp14:anchorId="4048285E" wp14:editId="2B416B07">
                  <wp:simplePos x="0" y="0"/>
                  <wp:positionH relativeFrom="column">
                    <wp:posOffset>-742315</wp:posOffset>
                  </wp:positionH>
                  <wp:positionV relativeFrom="paragraph">
                    <wp:posOffset>5946430</wp:posOffset>
                  </wp:positionV>
                  <wp:extent cx="313522" cy="313522"/>
                  <wp:effectExtent l="0" t="0" r="0" b="0"/>
                  <wp:wrapNone/>
                  <wp:docPr id="70" name="Graphic 7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Pr="00494EB7">
              <w:rPr>
                <w:rFonts w:cstheme="minorHAnsi"/>
                <w:noProof/>
                <w:color w:val="595959" w:themeColor="text1" w:themeTint="A6"/>
                <w:sz w:val="18"/>
                <w:szCs w:val="18"/>
                <w:lang w:bidi="en-GB"/>
              </w:rPr>
              <mc:AlternateContent>
                <mc:Choice Requires="wpg">
                  <w:drawing>
                    <wp:anchor distT="0" distB="0" distL="114300" distR="114300" simplePos="0" relativeHeight="251788288" behindDoc="0" locked="0" layoutInCell="1" allowOverlap="1" wp14:anchorId="07B3ACF6" wp14:editId="12FEFC70">
                      <wp:simplePos x="0" y="0"/>
                      <wp:positionH relativeFrom="column">
                        <wp:posOffset>-914400</wp:posOffset>
                      </wp:positionH>
                      <wp:positionV relativeFrom="paragraph">
                        <wp:posOffset>14103985</wp:posOffset>
                      </wp:positionV>
                      <wp:extent cx="2668270" cy="3912235"/>
                      <wp:effectExtent l="0" t="0" r="0" b="0"/>
                      <wp:wrapNone/>
                      <wp:docPr id="54" name="Group 54"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55" name="Group 55"/>
                              <wpg:cNvGrpSpPr/>
                              <wpg:grpSpPr>
                                <a:xfrm>
                                  <a:off x="0" y="1001486"/>
                                  <a:ext cx="2665730" cy="2910840"/>
                                  <a:chOff x="0" y="-110884"/>
                                  <a:chExt cx="2665730" cy="2910855"/>
                                </a:xfrm>
                                <a:grpFill/>
                              </wpg:grpSpPr>
                              <wps:wsp>
                                <wps:cNvPr id="56" name="Rectangle 56"/>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riangle 57"/>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 name="Right Triangle 58"/>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ight Triangle 59"/>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3BE87897" id="Group 54" o:spid="_x0000_s1026" alt="&quot;&quot;" style="position:absolute;margin-left:-1in;margin-top:1110.55pt;width:210.1pt;height:308.05pt;z-index:251788288;visibility:hidden" coordsize="26688,39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">
                      <v:group id="Group 55" o:spid="_x0000_s1027" style="position:absolute;top:10014;width:26657;height:29109" coordorigin=",-1108" coordsize="26657,29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">
                        <v:rect id="Rectangle 56" o:spid="_x0000_s1028" style="position:absolute;top:-1108;width:26657;height:1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" filled="f" stroked="f" strokeweight="1pt"/>
                        <v:shape id="Triangle 57" o:spid="_x0000_s1029" type="#_x0000_t5" style="position:absolute;top:17941;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" filled="f" stroked="f" strokeweight="1pt"/>
                      </v:group>
                      <v:shape id="Right Triangle 58"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" filled="f" stroked="f" strokeweight="1pt"/>
                      <v:shape id="Right Triangle 59" o:spid="_x0000_s1031" type="#_x0000_t6" style="position:absolute;left:13353;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" filled="f" stroked="f" strokeweight="1pt"/>
                    </v:group>
                  </w:pict>
                </mc:Fallback>
              </mc:AlternateContent>
            </w:r>
            <w:r w:rsidRPr="00494EB7">
              <w:rPr>
                <w:rFonts w:cstheme="minorHAnsi"/>
                <w:noProof/>
                <w:color w:val="595959" w:themeColor="text1" w:themeTint="A6"/>
                <w:sz w:val="18"/>
                <w:szCs w:val="18"/>
                <w:lang w:bidi="en-GB"/>
              </w:rPr>
              <mc:AlternateContent>
                <mc:Choice Requires="wpg">
                  <w:drawing>
                    <wp:anchor distT="0" distB="0" distL="114300" distR="114300" simplePos="0" relativeHeight="251787264" behindDoc="0" locked="0" layoutInCell="1" allowOverlap="1" wp14:anchorId="5B270876" wp14:editId="037C846B">
                      <wp:simplePos x="0" y="0"/>
                      <wp:positionH relativeFrom="column">
                        <wp:posOffset>-914400</wp:posOffset>
                      </wp:positionH>
                      <wp:positionV relativeFrom="paragraph">
                        <wp:posOffset>11074944</wp:posOffset>
                      </wp:positionV>
                      <wp:extent cx="2668814" cy="3912326"/>
                      <wp:effectExtent l="0" t="0" r="0" b="0"/>
                      <wp:wrapNone/>
                      <wp:docPr id="60" name="Group 60"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61" name="Group 61"/>
                              <wpg:cNvGrpSpPr/>
                              <wpg:grpSpPr>
                                <a:xfrm>
                                  <a:off x="0" y="1001486"/>
                                  <a:ext cx="2665730" cy="2910840"/>
                                  <a:chOff x="0" y="-110884"/>
                                  <a:chExt cx="2665730" cy="2910855"/>
                                </a:xfrm>
                                <a:grpFill/>
                              </wpg:grpSpPr>
                              <wps:wsp>
                                <wps:cNvPr id="62" name="Rectangle 62"/>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Triangle 63"/>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Right Triangle 64"/>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ight Triangle 65"/>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2C16F083" id="Group 60" o:spid="_x0000_s1026" alt="&quot;&quot;" style="position:absolute;margin-left:-1in;margin-top:872.05pt;width:210.15pt;height:308.05pt;z-index:251787264;visibility:hidden" coordsize="26688,39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">
                      <v:group id="Group 61" o:spid="_x0000_s1027" style="position:absolute;top:10014;width:26657;height:29109" coordorigin=",-1108" coordsize="26657,29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D9zxwAAAOA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nh71A4A3LxAgAA//8DAFBLAQItABQABgAIAAAAIQDb4fbL7gAAAIUBAAATAAAAAAAA&#13;&#10;AAAAAAAAAAAAAABbQ29udGVudF9UeXBlc10ueG1sUEsBAi0AFAAGAAgAAAAhAFr0LFu/AAAAFQEA&#13;&#10;AAsAAAAAAAAAAAAAAAAAHwEAAF9yZWxzLy5yZWxzUEsBAi0AFAAGAAgAAAAhAF+UP3PHAAAA4AAA&#13;&#10;AA8AAAAAAAAAAAAAAAAABwIAAGRycy9kb3ducmV2LnhtbFBLBQYAAAAAAwADALcAAAD7AgAAAAA=&#13;&#10;">
                        <v:rect id="Rectangle 62" o:spid="_x0000_s1028" style="position:absolute;top:-1108;width:26657;height:1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" filled="f" stroked="f" strokeweight="1pt"/>
                        <v:shape id="Triangle 63" o:spid="_x0000_s1029" type="#_x0000_t5" style="position:absolute;top:17941;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" filled="f" stroked="f" strokeweight="1pt"/>
                      </v:group>
                      <v:shape id="Right Triangle 64"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" filled="f" stroked="f" strokeweight="1pt"/>
                      <v:shape id="Right Triangle 65" o:spid="_x0000_s1031" type="#_x0000_t6" style="position:absolute;left:13353;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" filled="f" stroked="f" strokeweight="1pt"/>
                    </v:group>
                  </w:pict>
                </mc:Fallback>
              </mc:AlternateContent>
            </w:r>
            <w:r w:rsidRPr="00494EB7">
              <w:rPr>
                <w:rFonts w:cstheme="minorHAnsi"/>
                <w:b/>
                <w:bCs/>
                <w:color w:val="595959" w:themeColor="text1" w:themeTint="A6"/>
                <w:sz w:val="18"/>
                <w:szCs w:val="18"/>
              </w:rPr>
              <w:t>Mini-MBA  Diploma</w:t>
            </w:r>
          </w:p>
          <w:p w14:paraId="2260514E" w14:textId="0340FA72" w:rsidR="00494EB7" w:rsidRPr="00494EB7" w:rsidRDefault="00494EB7" w:rsidP="00494EB7">
            <w:pPr>
              <w:rPr>
                <w:rFonts w:cstheme="minorHAnsi"/>
                <w:color w:val="595959" w:themeColor="text1" w:themeTint="A6"/>
                <w:sz w:val="18"/>
                <w:szCs w:val="18"/>
              </w:rPr>
            </w:pPr>
            <w:r w:rsidRPr="00494EB7">
              <w:rPr>
                <w:rFonts w:cstheme="minorHAnsi"/>
                <w:b/>
                <w:bCs/>
                <w:color w:val="595959" w:themeColor="text1" w:themeTint="A6"/>
                <w:sz w:val="18"/>
                <w:szCs w:val="18"/>
              </w:rPr>
              <w:t>(Master of Business Administration)</w:t>
            </w:r>
            <w:r w:rsidRPr="003E6B05">
              <w:rPr>
                <w:rFonts w:cstheme="minorHAnsi"/>
                <w:color w:val="595959" w:themeColor="text1" w:themeTint="A6"/>
                <w:sz w:val="18"/>
                <w:szCs w:val="18"/>
              </w:rPr>
              <w:t xml:space="preserve"> with the </w:t>
            </w:r>
            <w:r w:rsidRPr="00494EB7">
              <w:rPr>
                <w:rFonts w:cstheme="minorHAnsi"/>
                <w:b/>
                <w:bCs/>
                <w:color w:val="595959" w:themeColor="text1" w:themeTint="A6"/>
                <w:sz w:val="18"/>
                <w:szCs w:val="18"/>
              </w:rPr>
              <w:t xml:space="preserve">International Business </w:t>
            </w:r>
          </w:p>
          <w:p w14:paraId="550AAA99" w14:textId="51F83CAB" w:rsidR="00494EB7" w:rsidRPr="00494EB7" w:rsidRDefault="00494EB7" w:rsidP="00494EB7">
            <w:pPr>
              <w:rPr>
                <w:rFonts w:cstheme="minorHAnsi"/>
                <w:b/>
                <w:bCs/>
                <w:color w:val="595959" w:themeColor="text1" w:themeTint="A6"/>
                <w:sz w:val="18"/>
                <w:szCs w:val="18"/>
              </w:rPr>
            </w:pPr>
            <w:r w:rsidRPr="00494EB7">
              <w:rPr>
                <w:rFonts w:cstheme="minorHAnsi"/>
                <w:b/>
                <w:bCs/>
                <w:color w:val="595959" w:themeColor="text1" w:themeTint="A6"/>
                <w:sz w:val="18"/>
                <w:szCs w:val="18"/>
              </w:rPr>
              <w:t>Management Institute, Berlin, Germany</w:t>
            </w:r>
            <w:r w:rsidRPr="003E6B05">
              <w:rPr>
                <w:rFonts w:cstheme="minorHAnsi"/>
                <w:b/>
                <w:bCs/>
                <w:color w:val="595959" w:themeColor="text1" w:themeTint="A6"/>
                <w:sz w:val="18"/>
                <w:szCs w:val="18"/>
              </w:rPr>
              <w:t xml:space="preserve"> in </w:t>
            </w:r>
            <w:r w:rsidRPr="00494EB7">
              <w:rPr>
                <w:rFonts w:cstheme="minorHAnsi"/>
                <w:color w:val="595959" w:themeColor="text1" w:themeTint="A6"/>
                <w:sz w:val="18"/>
                <w:szCs w:val="18"/>
              </w:rPr>
              <w:t>May 2020</w:t>
            </w:r>
            <w:r w:rsidRPr="003E6B05">
              <w:rPr>
                <w:rFonts w:cstheme="minorHAnsi"/>
                <w:b/>
                <w:bCs/>
                <w:color w:val="595959" w:themeColor="text1" w:themeTint="A6"/>
                <w:sz w:val="18"/>
                <w:szCs w:val="18"/>
              </w:rPr>
              <w:t xml:space="preserve"> i</w:t>
            </w:r>
            <w:r w:rsidRPr="00494EB7">
              <w:rPr>
                <w:rFonts w:cstheme="minorHAnsi"/>
                <w:color w:val="595959" w:themeColor="text1" w:themeTint="A6"/>
                <w:sz w:val="18"/>
                <w:szCs w:val="18"/>
              </w:rPr>
              <w:t>ncorporating individual certificates in: Economics and International Business, Essential Management Skills, Finance/Accounting, Human Resource Management, Marketing/Communications</w:t>
            </w:r>
            <w:r w:rsidRPr="003E6B05">
              <w:rPr>
                <w:rFonts w:cstheme="minorHAnsi"/>
                <w:b/>
                <w:bCs/>
                <w:color w:val="595959" w:themeColor="text1" w:themeTint="A6"/>
                <w:sz w:val="18"/>
                <w:szCs w:val="18"/>
              </w:rPr>
              <w:t xml:space="preserve"> </w:t>
            </w:r>
            <w:r w:rsidRPr="00494EB7">
              <w:rPr>
                <w:rFonts w:cstheme="minorHAnsi"/>
                <w:color w:val="595959" w:themeColor="text1" w:themeTint="A6"/>
                <w:sz w:val="18"/>
                <w:szCs w:val="18"/>
              </w:rPr>
              <w:t>and Strategy/Operations</w:t>
            </w:r>
            <w:r w:rsidR="003E6B05">
              <w:rPr>
                <w:rFonts w:cstheme="minorHAnsi"/>
                <w:color w:val="595959" w:themeColor="text1" w:themeTint="A6"/>
                <w:sz w:val="18"/>
                <w:szCs w:val="18"/>
              </w:rPr>
              <w:t>.</w:t>
            </w:r>
          </w:p>
          <w:p w14:paraId="3F4A5F55" w14:textId="77777777" w:rsidR="003E6B05" w:rsidRPr="003E6B05" w:rsidRDefault="003E6B05" w:rsidP="00494EB7">
            <w:pPr>
              <w:rPr>
                <w:rFonts w:cstheme="minorHAnsi"/>
                <w:b/>
                <w:bCs/>
                <w:color w:val="595959" w:themeColor="text1" w:themeTint="A6"/>
                <w:sz w:val="18"/>
                <w:szCs w:val="18"/>
              </w:rPr>
            </w:pPr>
          </w:p>
          <w:p w14:paraId="212D8DD8" w14:textId="6452A7B2" w:rsidR="00494EB7" w:rsidRPr="00494EB7" w:rsidRDefault="00494EB7" w:rsidP="00494EB7">
            <w:pPr>
              <w:rPr>
                <w:rFonts w:cstheme="minorHAnsi"/>
                <w:color w:val="595959" w:themeColor="text1" w:themeTint="A6"/>
                <w:sz w:val="18"/>
                <w:szCs w:val="18"/>
              </w:rPr>
            </w:pPr>
            <w:r w:rsidRPr="003E6B05">
              <w:rPr>
                <w:rFonts w:cstheme="minorHAnsi"/>
                <w:color w:val="595959" w:themeColor="text1" w:themeTint="A6"/>
                <w:sz w:val="18"/>
                <w:szCs w:val="18"/>
              </w:rPr>
              <w:t>I also completed a</w:t>
            </w:r>
            <w:r w:rsidRPr="003E6B05">
              <w:rPr>
                <w:rFonts w:cstheme="minorHAnsi"/>
                <w:b/>
                <w:bCs/>
                <w:color w:val="595959" w:themeColor="text1" w:themeTint="A6"/>
                <w:sz w:val="18"/>
                <w:szCs w:val="18"/>
              </w:rPr>
              <w:t xml:space="preserve"> </w:t>
            </w:r>
            <w:r w:rsidRPr="00494EB7">
              <w:rPr>
                <w:rFonts w:cstheme="minorHAnsi"/>
                <w:b/>
                <w:bCs/>
                <w:color w:val="595959" w:themeColor="text1" w:themeTint="A6"/>
                <w:sz w:val="18"/>
                <w:szCs w:val="18"/>
              </w:rPr>
              <w:t>Certificate in Leadership and Team Development</w:t>
            </w:r>
            <w:r w:rsidRPr="003E6B05">
              <w:rPr>
                <w:rFonts w:cstheme="minorHAnsi"/>
                <w:b/>
                <w:bCs/>
                <w:color w:val="595959" w:themeColor="text1" w:themeTint="A6"/>
                <w:sz w:val="18"/>
                <w:szCs w:val="18"/>
              </w:rPr>
              <w:t xml:space="preserve">, a </w:t>
            </w:r>
            <w:r w:rsidRPr="00494EB7">
              <w:rPr>
                <w:rFonts w:cstheme="minorHAnsi"/>
                <w:b/>
                <w:bCs/>
                <w:color w:val="595959" w:themeColor="text1" w:themeTint="A6"/>
                <w:sz w:val="18"/>
                <w:szCs w:val="18"/>
              </w:rPr>
              <w:t>Certificate in Crisis Management</w:t>
            </w:r>
            <w:r w:rsidRPr="003E6B05">
              <w:rPr>
                <w:rFonts w:cstheme="minorHAnsi"/>
                <w:b/>
                <w:bCs/>
                <w:color w:val="595959" w:themeColor="text1" w:themeTint="A6"/>
                <w:sz w:val="18"/>
                <w:szCs w:val="18"/>
              </w:rPr>
              <w:t xml:space="preserve"> and a </w:t>
            </w:r>
            <w:r w:rsidRPr="00494EB7">
              <w:rPr>
                <w:rFonts w:cstheme="minorHAnsi"/>
                <w:b/>
                <w:bCs/>
                <w:color w:val="595959" w:themeColor="text1" w:themeTint="A6"/>
                <w:sz w:val="18"/>
                <w:szCs w:val="18"/>
              </w:rPr>
              <w:t>Certificate in Basics of Innovation Management</w:t>
            </w:r>
            <w:r w:rsidRPr="003E6B05">
              <w:rPr>
                <w:rFonts w:cstheme="minorHAnsi"/>
                <w:b/>
                <w:bCs/>
                <w:color w:val="595959" w:themeColor="text1" w:themeTint="A6"/>
                <w:sz w:val="18"/>
                <w:szCs w:val="18"/>
              </w:rPr>
              <w:t xml:space="preserve"> </w:t>
            </w:r>
            <w:r w:rsidRPr="003E6B05">
              <w:rPr>
                <w:rFonts w:cstheme="minorHAnsi"/>
                <w:color w:val="595959" w:themeColor="text1" w:themeTint="A6"/>
                <w:sz w:val="18"/>
                <w:szCs w:val="18"/>
              </w:rPr>
              <w:t>at the same institution in October 2020</w:t>
            </w:r>
            <w:r w:rsidR="003E6B05">
              <w:rPr>
                <w:rFonts w:cstheme="minorHAnsi"/>
                <w:color w:val="595959" w:themeColor="text1" w:themeTint="A6"/>
                <w:sz w:val="18"/>
                <w:szCs w:val="18"/>
              </w:rPr>
              <w:t>.</w:t>
            </w:r>
          </w:p>
          <w:p w14:paraId="1F2EF231" w14:textId="6BA75D14" w:rsidR="00494EB7" w:rsidRPr="00494EB7" w:rsidRDefault="00494EB7" w:rsidP="00494EB7">
            <w:pPr>
              <w:rPr>
                <w:rFonts w:cstheme="minorHAnsi"/>
                <w:b/>
                <w:bCs/>
                <w:color w:val="595959" w:themeColor="text1" w:themeTint="A6"/>
                <w:sz w:val="18"/>
                <w:szCs w:val="18"/>
              </w:rPr>
            </w:pPr>
          </w:p>
          <w:p w14:paraId="79480B86" w14:textId="534B3941" w:rsidR="00494EB7" w:rsidRPr="00494EB7" w:rsidRDefault="00494EB7" w:rsidP="00494EB7">
            <w:pPr>
              <w:rPr>
                <w:rFonts w:cstheme="minorHAnsi"/>
                <w:b/>
                <w:bCs/>
                <w:color w:val="595959" w:themeColor="text1" w:themeTint="A6"/>
                <w:sz w:val="18"/>
                <w:szCs w:val="18"/>
              </w:rPr>
            </w:pPr>
            <w:r w:rsidRPr="003E6B05">
              <w:rPr>
                <w:rFonts w:cstheme="minorHAnsi"/>
                <w:color w:val="595959" w:themeColor="text1" w:themeTint="A6"/>
                <w:sz w:val="18"/>
                <w:szCs w:val="18"/>
              </w:rPr>
              <w:t xml:space="preserve">I gained </w:t>
            </w:r>
            <w:r w:rsidR="003E6B05" w:rsidRPr="003E6B05">
              <w:rPr>
                <w:rFonts w:cstheme="minorHAnsi"/>
                <w:color w:val="595959" w:themeColor="text1" w:themeTint="A6"/>
                <w:sz w:val="18"/>
                <w:szCs w:val="18"/>
              </w:rPr>
              <w:t>a</w:t>
            </w:r>
            <w:r w:rsidR="003E6B05" w:rsidRPr="003E6B05">
              <w:rPr>
                <w:rFonts w:cstheme="minorHAnsi"/>
                <w:b/>
                <w:bCs/>
                <w:color w:val="595959" w:themeColor="text1" w:themeTint="A6"/>
                <w:sz w:val="18"/>
                <w:szCs w:val="18"/>
              </w:rPr>
              <w:t xml:space="preserve"> </w:t>
            </w:r>
            <w:r w:rsidRPr="00494EB7">
              <w:rPr>
                <w:rFonts w:cstheme="minorHAnsi"/>
                <w:b/>
                <w:bCs/>
                <w:color w:val="595959" w:themeColor="text1" w:themeTint="A6"/>
                <w:sz w:val="18"/>
                <w:szCs w:val="18"/>
              </w:rPr>
              <w:t>Professional Certificate in Leadership Skills of Change Management</w:t>
            </w:r>
          </w:p>
          <w:p w14:paraId="27FEBA47" w14:textId="6AEEFB5E" w:rsidR="00494EB7" w:rsidRPr="00494EB7" w:rsidRDefault="003E6B05" w:rsidP="00494EB7">
            <w:pPr>
              <w:rPr>
                <w:rFonts w:cstheme="minorHAnsi"/>
                <w:color w:val="595959" w:themeColor="text1" w:themeTint="A6"/>
                <w:sz w:val="18"/>
                <w:szCs w:val="18"/>
              </w:rPr>
            </w:pPr>
            <w:r w:rsidRPr="003E6B05">
              <w:rPr>
                <w:rFonts w:cstheme="minorHAnsi"/>
                <w:color w:val="595959" w:themeColor="text1" w:themeTint="A6"/>
                <w:sz w:val="18"/>
                <w:szCs w:val="18"/>
              </w:rPr>
              <w:t>a</w:t>
            </w:r>
            <w:r w:rsidR="00494EB7" w:rsidRPr="003E6B05">
              <w:rPr>
                <w:rFonts w:cstheme="minorHAnsi"/>
                <w:color w:val="595959" w:themeColor="text1" w:themeTint="A6"/>
                <w:sz w:val="18"/>
                <w:szCs w:val="18"/>
              </w:rPr>
              <w:t>t the</w:t>
            </w:r>
            <w:r w:rsidR="00494EB7" w:rsidRPr="003E6B05">
              <w:rPr>
                <w:rFonts w:cstheme="minorHAnsi"/>
                <w:b/>
                <w:bCs/>
                <w:color w:val="595959" w:themeColor="text1" w:themeTint="A6"/>
                <w:sz w:val="18"/>
                <w:szCs w:val="18"/>
              </w:rPr>
              <w:t xml:space="preserve"> </w:t>
            </w:r>
            <w:r w:rsidR="00494EB7" w:rsidRPr="00494EB7">
              <w:rPr>
                <w:rFonts w:cstheme="minorHAnsi"/>
                <w:b/>
                <w:bCs/>
                <w:color w:val="595959" w:themeColor="text1" w:themeTint="A6"/>
                <w:sz w:val="18"/>
                <w:szCs w:val="18"/>
              </w:rPr>
              <w:t>Metropolitan School of Business and Management</w:t>
            </w:r>
            <w:r w:rsidR="00494EB7" w:rsidRPr="003E6B05">
              <w:rPr>
                <w:rFonts w:cstheme="minorHAnsi"/>
                <w:b/>
                <w:bCs/>
                <w:color w:val="595959" w:themeColor="text1" w:themeTint="A6"/>
                <w:sz w:val="18"/>
                <w:szCs w:val="18"/>
              </w:rPr>
              <w:t xml:space="preserve"> in</w:t>
            </w:r>
            <w:r w:rsidR="00494EB7" w:rsidRPr="00494EB7">
              <w:rPr>
                <w:rFonts w:cstheme="minorHAnsi"/>
                <w:b/>
                <w:bCs/>
                <w:color w:val="595959" w:themeColor="text1" w:themeTint="A6"/>
                <w:sz w:val="18"/>
                <w:szCs w:val="18"/>
              </w:rPr>
              <w:t xml:space="preserve"> London</w:t>
            </w:r>
            <w:r w:rsidR="00494EB7" w:rsidRPr="003E6B05">
              <w:rPr>
                <w:rFonts w:cstheme="minorHAnsi"/>
                <w:b/>
                <w:bCs/>
                <w:color w:val="595959" w:themeColor="text1" w:themeTint="A6"/>
                <w:sz w:val="18"/>
                <w:szCs w:val="18"/>
              </w:rPr>
              <w:t xml:space="preserve"> in </w:t>
            </w:r>
            <w:r w:rsidR="00494EB7" w:rsidRPr="00494EB7">
              <w:rPr>
                <w:rFonts w:cstheme="minorHAnsi"/>
                <w:color w:val="595959" w:themeColor="text1" w:themeTint="A6"/>
                <w:sz w:val="18"/>
                <w:szCs w:val="18"/>
              </w:rPr>
              <w:t>May 2020</w:t>
            </w:r>
            <w:r>
              <w:rPr>
                <w:rFonts w:cstheme="minorHAnsi"/>
                <w:color w:val="595959" w:themeColor="text1" w:themeTint="A6"/>
                <w:sz w:val="18"/>
                <w:szCs w:val="18"/>
              </w:rPr>
              <w:t xml:space="preserve"> </w:t>
            </w:r>
            <w:r w:rsidR="00494EB7" w:rsidRPr="003E6B05">
              <w:rPr>
                <w:rFonts w:cstheme="minorHAnsi"/>
                <w:color w:val="595959" w:themeColor="text1" w:themeTint="A6"/>
                <w:sz w:val="18"/>
                <w:szCs w:val="18"/>
              </w:rPr>
              <w:t>and an</w:t>
            </w:r>
            <w:r w:rsidR="00494EB7" w:rsidRPr="003E6B05">
              <w:rPr>
                <w:rFonts w:cstheme="minorHAnsi"/>
                <w:b/>
                <w:bCs/>
                <w:color w:val="595959" w:themeColor="text1" w:themeTint="A6"/>
                <w:sz w:val="18"/>
                <w:szCs w:val="18"/>
              </w:rPr>
              <w:t xml:space="preserve"> </w:t>
            </w:r>
            <w:r w:rsidR="00494EB7" w:rsidRPr="00494EB7">
              <w:rPr>
                <w:rFonts w:cstheme="minorHAnsi"/>
                <w:b/>
                <w:bCs/>
                <w:color w:val="595959" w:themeColor="text1" w:themeTint="A6"/>
                <w:sz w:val="18"/>
                <w:szCs w:val="18"/>
              </w:rPr>
              <w:t>Advanced Professional Certificate in Business Administration</w:t>
            </w:r>
            <w:r w:rsidR="00494EB7" w:rsidRPr="003E6B05">
              <w:rPr>
                <w:rFonts w:cstheme="minorHAnsi"/>
                <w:b/>
                <w:bCs/>
                <w:color w:val="595959" w:themeColor="text1" w:themeTint="A6"/>
                <w:sz w:val="18"/>
                <w:szCs w:val="18"/>
              </w:rPr>
              <w:t xml:space="preserve"> </w:t>
            </w:r>
            <w:r w:rsidRPr="003E6B05">
              <w:rPr>
                <w:rFonts w:cstheme="minorHAnsi"/>
                <w:color w:val="595959" w:themeColor="text1" w:themeTint="A6"/>
                <w:sz w:val="18"/>
                <w:szCs w:val="18"/>
              </w:rPr>
              <w:t>and an</w:t>
            </w:r>
            <w:r>
              <w:rPr>
                <w:rFonts w:cstheme="minorHAnsi"/>
                <w:b/>
                <w:bCs/>
                <w:color w:val="595959" w:themeColor="text1" w:themeTint="A6"/>
                <w:sz w:val="18"/>
                <w:szCs w:val="18"/>
              </w:rPr>
              <w:t xml:space="preserve"> </w:t>
            </w:r>
            <w:r w:rsidRPr="003E6B05">
              <w:rPr>
                <w:rFonts w:cstheme="minorHAnsi"/>
                <w:b/>
                <w:bCs/>
                <w:color w:val="595959" w:themeColor="text1" w:themeTint="A6"/>
                <w:sz w:val="18"/>
                <w:szCs w:val="18"/>
              </w:rPr>
              <w:t>Advanced Professional Certificate in Applied Corporate and Business Law</w:t>
            </w:r>
            <w:r>
              <w:rPr>
                <w:rFonts w:cstheme="minorHAnsi"/>
                <w:b/>
                <w:bCs/>
                <w:color w:val="595959" w:themeColor="text1" w:themeTint="A6"/>
                <w:sz w:val="18"/>
                <w:szCs w:val="18"/>
              </w:rPr>
              <w:t xml:space="preserve"> </w:t>
            </w:r>
            <w:r w:rsidR="00494EB7" w:rsidRPr="003E6B05">
              <w:rPr>
                <w:rFonts w:cstheme="minorHAnsi"/>
                <w:color w:val="595959" w:themeColor="text1" w:themeTint="A6"/>
                <w:sz w:val="18"/>
                <w:szCs w:val="18"/>
              </w:rPr>
              <w:t>from the same institution in September 2020</w:t>
            </w:r>
          </w:p>
          <w:p w14:paraId="24E64CB3" w14:textId="77777777" w:rsidR="00494EB7" w:rsidRPr="00494EB7" w:rsidRDefault="00494EB7" w:rsidP="00494EB7">
            <w:pPr>
              <w:rPr>
                <w:rFonts w:cstheme="minorHAnsi"/>
                <w:color w:val="595959" w:themeColor="text1" w:themeTint="A6"/>
                <w:sz w:val="18"/>
                <w:szCs w:val="18"/>
              </w:rPr>
            </w:pPr>
          </w:p>
          <w:p w14:paraId="5D12CD64" w14:textId="5DFDCDE6" w:rsidR="00494EB7" w:rsidRPr="00494EB7" w:rsidRDefault="00494EB7" w:rsidP="00494EB7">
            <w:pPr>
              <w:rPr>
                <w:rFonts w:cstheme="minorHAnsi"/>
                <w:b/>
                <w:bCs/>
                <w:color w:val="595959" w:themeColor="text1" w:themeTint="A6"/>
                <w:sz w:val="18"/>
                <w:szCs w:val="18"/>
              </w:rPr>
            </w:pPr>
            <w:r w:rsidRPr="003E6B05">
              <w:rPr>
                <w:rFonts w:cstheme="minorHAnsi"/>
                <w:b/>
                <w:bCs/>
                <w:color w:val="595959" w:themeColor="text1" w:themeTint="A6"/>
                <w:sz w:val="18"/>
                <w:szCs w:val="18"/>
              </w:rPr>
              <w:t xml:space="preserve">I completed a </w:t>
            </w:r>
            <w:r w:rsidRPr="00494EB7">
              <w:rPr>
                <w:rFonts w:cstheme="minorHAnsi"/>
                <w:b/>
                <w:bCs/>
                <w:color w:val="595959" w:themeColor="text1" w:themeTint="A6"/>
                <w:sz w:val="18"/>
                <w:szCs w:val="18"/>
              </w:rPr>
              <w:t>Certificate in Agile Leadershi</w:t>
            </w:r>
            <w:r w:rsidRPr="003E6B05">
              <w:rPr>
                <w:rFonts w:cstheme="minorHAnsi"/>
                <w:b/>
                <w:bCs/>
                <w:color w:val="595959" w:themeColor="text1" w:themeTint="A6"/>
                <w:sz w:val="18"/>
                <w:szCs w:val="18"/>
              </w:rPr>
              <w:t xml:space="preserve">p </w:t>
            </w:r>
            <w:r w:rsidRPr="003E6B05">
              <w:rPr>
                <w:rFonts w:cstheme="minorHAnsi"/>
                <w:color w:val="595959" w:themeColor="text1" w:themeTint="A6"/>
                <w:sz w:val="18"/>
                <w:szCs w:val="18"/>
              </w:rPr>
              <w:t>at</w:t>
            </w:r>
            <w:r w:rsidRPr="003E6B05">
              <w:rPr>
                <w:rFonts w:cstheme="minorHAnsi"/>
                <w:b/>
                <w:bCs/>
                <w:color w:val="595959" w:themeColor="text1" w:themeTint="A6"/>
                <w:sz w:val="18"/>
                <w:szCs w:val="18"/>
              </w:rPr>
              <w:t xml:space="preserve"> </w:t>
            </w:r>
            <w:r w:rsidRPr="00494EB7">
              <w:rPr>
                <w:rFonts w:cstheme="minorHAnsi"/>
                <w:b/>
                <w:bCs/>
                <w:color w:val="595959" w:themeColor="text1" w:themeTint="A6"/>
                <w:sz w:val="18"/>
                <w:szCs w:val="18"/>
              </w:rPr>
              <w:t>Vienna University of</w:t>
            </w:r>
            <w:r w:rsidRPr="003E6B05">
              <w:rPr>
                <w:rFonts w:cstheme="minorHAnsi"/>
                <w:b/>
                <w:bCs/>
                <w:color w:val="595959" w:themeColor="text1" w:themeTint="A6"/>
                <w:sz w:val="18"/>
                <w:szCs w:val="18"/>
              </w:rPr>
              <w:t xml:space="preserve"> </w:t>
            </w:r>
            <w:r w:rsidRPr="00494EB7">
              <w:rPr>
                <w:rFonts w:cstheme="minorHAnsi"/>
                <w:b/>
                <w:bCs/>
                <w:color w:val="595959" w:themeColor="text1" w:themeTint="A6"/>
                <w:sz w:val="18"/>
                <w:szCs w:val="18"/>
              </w:rPr>
              <w:t xml:space="preserve">Economics and Business </w:t>
            </w:r>
            <w:r w:rsidRPr="003E6B05">
              <w:rPr>
                <w:rFonts w:cstheme="minorHAnsi"/>
                <w:color w:val="595959" w:themeColor="text1" w:themeTint="A6"/>
                <w:sz w:val="18"/>
                <w:szCs w:val="18"/>
              </w:rPr>
              <w:t xml:space="preserve">in </w:t>
            </w:r>
            <w:r w:rsidRPr="00494EB7">
              <w:rPr>
                <w:rFonts w:cstheme="minorHAnsi"/>
                <w:color w:val="595959" w:themeColor="text1" w:themeTint="A6"/>
                <w:sz w:val="18"/>
                <w:szCs w:val="18"/>
              </w:rPr>
              <w:t>August 2020</w:t>
            </w:r>
            <w:r w:rsidRPr="003E6B05">
              <w:rPr>
                <w:rFonts w:cstheme="minorHAnsi"/>
                <w:color w:val="595959" w:themeColor="text1" w:themeTint="A6"/>
                <w:sz w:val="18"/>
                <w:szCs w:val="18"/>
              </w:rPr>
              <w:t xml:space="preserve">. </w:t>
            </w:r>
            <w:r w:rsidRPr="00494EB7">
              <w:rPr>
                <w:rFonts w:cstheme="minorHAnsi"/>
                <w:color w:val="595959" w:themeColor="text1" w:themeTint="A6"/>
                <w:sz w:val="18"/>
                <w:szCs w:val="18"/>
              </w:rPr>
              <w:t>This 4 week course covered 26 hours of study involving the concept of leadership agility and successful transformation alongside the development of an agile mindset. Course work covered autonomy, decision making, collaboration and redesign of structures to facilitate flow of information and transparency. Critical success factors for agile transformation were developed.</w:t>
            </w:r>
          </w:p>
          <w:p w14:paraId="12EDDCC0" w14:textId="6E687475" w:rsidR="00494EB7" w:rsidRPr="003E6B05" w:rsidRDefault="00494EB7" w:rsidP="00494EB7">
            <w:pPr>
              <w:rPr>
                <w:rFonts w:cstheme="minorHAnsi"/>
                <w:color w:val="595959" w:themeColor="text1" w:themeTint="A6"/>
                <w:sz w:val="18"/>
                <w:szCs w:val="18"/>
              </w:rPr>
            </w:pPr>
          </w:p>
          <w:p w14:paraId="3848AC68" w14:textId="703D6EF1" w:rsidR="003E6B05" w:rsidRPr="003E6B05" w:rsidRDefault="003E6B05" w:rsidP="00494EB7">
            <w:pPr>
              <w:rPr>
                <w:rFonts w:cstheme="minorHAnsi"/>
                <w:color w:val="595959" w:themeColor="text1" w:themeTint="A6"/>
                <w:sz w:val="18"/>
                <w:szCs w:val="18"/>
              </w:rPr>
            </w:pPr>
            <w:r w:rsidRPr="003E6B05">
              <w:rPr>
                <w:rFonts w:cstheme="minorHAnsi"/>
                <w:color w:val="595959" w:themeColor="text1" w:themeTint="A6"/>
                <w:sz w:val="18"/>
                <w:szCs w:val="18"/>
              </w:rPr>
              <w:t xml:space="preserve">In 2021 I successfully completed the following </w:t>
            </w:r>
            <w:r w:rsidR="00367608">
              <w:rPr>
                <w:rFonts w:cstheme="minorHAnsi"/>
                <w:color w:val="595959" w:themeColor="text1" w:themeTint="A6"/>
                <w:sz w:val="18"/>
                <w:szCs w:val="18"/>
              </w:rPr>
              <w:t xml:space="preserve">University </w:t>
            </w:r>
            <w:r w:rsidRPr="003E6B05">
              <w:rPr>
                <w:rFonts w:cstheme="minorHAnsi"/>
                <w:color w:val="595959" w:themeColor="text1" w:themeTint="A6"/>
                <w:sz w:val="18"/>
                <w:szCs w:val="18"/>
              </w:rPr>
              <w:t>certificate courses :</w:t>
            </w:r>
          </w:p>
          <w:p w14:paraId="1B635E12" w14:textId="4E1CA4BE" w:rsidR="003E6B05" w:rsidRPr="003E6B05" w:rsidRDefault="003E6B05" w:rsidP="00494EB7">
            <w:pPr>
              <w:rPr>
                <w:rFonts w:cstheme="minorHAnsi"/>
                <w:b/>
                <w:bCs/>
                <w:color w:val="595959" w:themeColor="text1" w:themeTint="A6"/>
                <w:sz w:val="18"/>
                <w:szCs w:val="18"/>
              </w:rPr>
            </w:pPr>
          </w:p>
          <w:p w14:paraId="4FCDD9E2" w14:textId="6FD4FF82" w:rsidR="003E6B05" w:rsidRPr="003E6B05" w:rsidRDefault="003E6B05" w:rsidP="003E6B05">
            <w:pPr>
              <w:rPr>
                <w:rFonts w:cstheme="minorHAnsi"/>
                <w:b/>
                <w:bCs/>
                <w:color w:val="595959" w:themeColor="text1" w:themeTint="A6"/>
                <w:sz w:val="18"/>
                <w:szCs w:val="18"/>
              </w:rPr>
            </w:pPr>
            <w:r w:rsidRPr="003E6B05">
              <w:rPr>
                <w:rFonts w:cstheme="minorHAnsi"/>
                <w:b/>
                <w:bCs/>
                <w:color w:val="595959" w:themeColor="text1" w:themeTint="A6"/>
                <w:sz w:val="18"/>
                <w:szCs w:val="18"/>
              </w:rPr>
              <w:t xml:space="preserve">Certificate in Innovation Management </w:t>
            </w:r>
            <w:r w:rsidRPr="003E6B05">
              <w:rPr>
                <w:rFonts w:cstheme="minorHAnsi"/>
                <w:color w:val="595959" w:themeColor="text1" w:themeTint="A6"/>
                <w:sz w:val="18"/>
                <w:szCs w:val="18"/>
              </w:rPr>
              <w:t xml:space="preserve">from </w:t>
            </w:r>
            <w:r w:rsidRPr="003E6B05">
              <w:rPr>
                <w:rFonts w:cstheme="minorHAnsi"/>
                <w:b/>
                <w:bCs/>
                <w:color w:val="595959" w:themeColor="text1" w:themeTint="A6"/>
                <w:sz w:val="18"/>
                <w:szCs w:val="18"/>
              </w:rPr>
              <w:t>Erasmus University, Rotterdam</w:t>
            </w:r>
          </w:p>
          <w:p w14:paraId="272C8394" w14:textId="77777777" w:rsidR="003E6B05" w:rsidRPr="003E6B05" w:rsidRDefault="003E6B05" w:rsidP="003E6B05">
            <w:pPr>
              <w:rPr>
                <w:rFonts w:cstheme="minorHAnsi"/>
                <w:b/>
                <w:bCs/>
                <w:color w:val="595959" w:themeColor="text1" w:themeTint="A6"/>
                <w:sz w:val="18"/>
                <w:szCs w:val="18"/>
              </w:rPr>
            </w:pPr>
          </w:p>
          <w:p w14:paraId="00F91779" w14:textId="766ED212" w:rsidR="003E6B05" w:rsidRPr="003E6B05" w:rsidRDefault="003E6B05" w:rsidP="003E6B05">
            <w:pPr>
              <w:rPr>
                <w:rFonts w:cstheme="minorHAnsi"/>
                <w:b/>
                <w:bCs/>
                <w:color w:val="595959" w:themeColor="text1" w:themeTint="A6"/>
                <w:sz w:val="18"/>
                <w:szCs w:val="18"/>
              </w:rPr>
            </w:pPr>
            <w:r w:rsidRPr="003E6B05">
              <w:rPr>
                <w:rFonts w:cstheme="minorHAnsi"/>
                <w:b/>
                <w:bCs/>
                <w:color w:val="595959" w:themeColor="text1" w:themeTint="A6"/>
                <w:sz w:val="18"/>
                <w:szCs w:val="18"/>
              </w:rPr>
              <w:t xml:space="preserve">Certificate in Bioethics - The Law, Medicine, and Ethics of Genetics </w:t>
            </w:r>
            <w:r w:rsidRPr="003E6B05">
              <w:rPr>
                <w:rFonts w:cstheme="minorHAnsi"/>
                <w:color w:val="595959" w:themeColor="text1" w:themeTint="A6"/>
                <w:sz w:val="18"/>
                <w:szCs w:val="18"/>
              </w:rPr>
              <w:t xml:space="preserve">from </w:t>
            </w:r>
            <w:r w:rsidRPr="003E6B05">
              <w:rPr>
                <w:rFonts w:cstheme="minorHAnsi"/>
                <w:b/>
                <w:bCs/>
                <w:color w:val="595959" w:themeColor="text1" w:themeTint="A6"/>
                <w:sz w:val="18"/>
                <w:szCs w:val="18"/>
              </w:rPr>
              <w:t>Harvard University, USA</w:t>
            </w:r>
          </w:p>
          <w:p w14:paraId="5D2370FC" w14:textId="77777777" w:rsidR="003E6B05" w:rsidRPr="003E6B05" w:rsidRDefault="003E6B05" w:rsidP="003E6B05">
            <w:pPr>
              <w:rPr>
                <w:rFonts w:cstheme="minorHAnsi"/>
                <w:b/>
                <w:bCs/>
                <w:color w:val="595959" w:themeColor="text1" w:themeTint="A6"/>
                <w:sz w:val="18"/>
                <w:szCs w:val="18"/>
              </w:rPr>
            </w:pPr>
          </w:p>
          <w:p w14:paraId="5D2F7F87" w14:textId="30F4BD7C" w:rsidR="003E6B05" w:rsidRPr="003E6B05" w:rsidRDefault="003E6B05" w:rsidP="003E6B05">
            <w:pPr>
              <w:rPr>
                <w:rFonts w:cstheme="minorHAnsi"/>
                <w:b/>
                <w:bCs/>
                <w:color w:val="595959" w:themeColor="text1" w:themeTint="A6"/>
                <w:sz w:val="18"/>
                <w:szCs w:val="18"/>
              </w:rPr>
            </w:pPr>
            <w:r w:rsidRPr="003E6B05">
              <w:rPr>
                <w:rFonts w:cstheme="minorHAnsi"/>
                <w:b/>
                <w:bCs/>
                <w:color w:val="595959" w:themeColor="text1" w:themeTint="A6"/>
                <w:sz w:val="18"/>
                <w:szCs w:val="18"/>
              </w:rPr>
              <w:t xml:space="preserve">Certificate in Inspiring and Motivating Individuals </w:t>
            </w:r>
            <w:r w:rsidRPr="003E6B05">
              <w:rPr>
                <w:rFonts w:cstheme="minorHAnsi"/>
                <w:color w:val="595959" w:themeColor="text1" w:themeTint="A6"/>
                <w:sz w:val="18"/>
                <w:szCs w:val="18"/>
              </w:rPr>
              <w:t>from the</w:t>
            </w:r>
            <w:r w:rsidRPr="003E6B05">
              <w:rPr>
                <w:rFonts w:cstheme="minorHAnsi"/>
                <w:b/>
                <w:bCs/>
                <w:color w:val="595959" w:themeColor="text1" w:themeTint="A6"/>
                <w:sz w:val="18"/>
                <w:szCs w:val="18"/>
              </w:rPr>
              <w:t xml:space="preserve"> University of Michigan, USA</w:t>
            </w:r>
          </w:p>
          <w:p w14:paraId="572AF5B8" w14:textId="77777777" w:rsidR="00367608" w:rsidRPr="00367608" w:rsidRDefault="00367608" w:rsidP="00367608">
            <w:pPr>
              <w:rPr>
                <w:rFonts w:cstheme="minorHAnsi"/>
                <w:b/>
                <w:bCs/>
                <w:color w:val="595959" w:themeColor="text1" w:themeTint="A6"/>
                <w:sz w:val="18"/>
                <w:szCs w:val="18"/>
              </w:rPr>
            </w:pPr>
          </w:p>
          <w:p w14:paraId="262167FE" w14:textId="230FE0EC" w:rsidR="00367608" w:rsidRPr="00367608" w:rsidRDefault="00367608" w:rsidP="00367608">
            <w:pPr>
              <w:rPr>
                <w:rFonts w:cstheme="minorHAnsi"/>
                <w:b/>
                <w:bCs/>
                <w:color w:val="595959" w:themeColor="text1" w:themeTint="A6"/>
                <w:sz w:val="18"/>
                <w:szCs w:val="18"/>
              </w:rPr>
            </w:pPr>
            <w:r w:rsidRPr="00367608">
              <w:rPr>
                <w:rFonts w:cstheme="minorHAnsi"/>
                <w:b/>
                <w:bCs/>
                <w:color w:val="595959" w:themeColor="text1" w:themeTint="A6"/>
                <w:sz w:val="18"/>
                <w:szCs w:val="18"/>
              </w:rPr>
              <w:t>Leadership and Followership Course</w:t>
            </w:r>
            <w:r>
              <w:rPr>
                <w:rFonts w:cstheme="minorHAnsi"/>
                <w:b/>
                <w:bCs/>
                <w:color w:val="595959" w:themeColor="text1" w:themeTint="A6"/>
                <w:sz w:val="18"/>
                <w:szCs w:val="18"/>
              </w:rPr>
              <w:t xml:space="preserve"> </w:t>
            </w:r>
            <w:r w:rsidRPr="00367608">
              <w:rPr>
                <w:rFonts w:cstheme="minorHAnsi"/>
                <w:color w:val="595959" w:themeColor="text1" w:themeTint="A6"/>
                <w:sz w:val="18"/>
                <w:szCs w:val="18"/>
              </w:rPr>
              <w:t>at the</w:t>
            </w:r>
            <w:r>
              <w:rPr>
                <w:rFonts w:cstheme="minorHAnsi"/>
                <w:b/>
                <w:bCs/>
                <w:color w:val="595959" w:themeColor="text1" w:themeTint="A6"/>
                <w:sz w:val="18"/>
                <w:szCs w:val="18"/>
              </w:rPr>
              <w:t xml:space="preserve"> Open University, United Kingdom</w:t>
            </w:r>
          </w:p>
          <w:p w14:paraId="118B450B" w14:textId="77777777" w:rsidR="00367608" w:rsidRPr="00367608" w:rsidRDefault="00367608" w:rsidP="00367608">
            <w:pPr>
              <w:rPr>
                <w:rFonts w:cstheme="minorHAnsi"/>
                <w:b/>
                <w:bCs/>
                <w:i/>
                <w:iCs/>
                <w:color w:val="595959" w:themeColor="text1" w:themeTint="A6"/>
                <w:sz w:val="18"/>
                <w:szCs w:val="18"/>
              </w:rPr>
            </w:pPr>
          </w:p>
          <w:p w14:paraId="17855F09" w14:textId="38C4AE2E" w:rsidR="00367608" w:rsidRPr="00367608" w:rsidRDefault="00367608" w:rsidP="00367608">
            <w:pPr>
              <w:rPr>
                <w:rFonts w:cstheme="minorHAnsi"/>
                <w:b/>
                <w:bCs/>
                <w:color w:val="595959" w:themeColor="text1" w:themeTint="A6"/>
                <w:sz w:val="18"/>
                <w:szCs w:val="18"/>
              </w:rPr>
            </w:pPr>
            <w:r w:rsidRPr="00367608">
              <w:rPr>
                <w:rFonts w:cstheme="minorHAnsi"/>
                <w:b/>
                <w:bCs/>
                <w:color w:val="595959" w:themeColor="text1" w:themeTint="A6"/>
                <w:sz w:val="18"/>
                <w:szCs w:val="18"/>
              </w:rPr>
              <w:t xml:space="preserve">Building High Performing Teams  </w:t>
            </w:r>
            <w:r w:rsidRPr="00367608">
              <w:rPr>
                <w:rFonts w:cstheme="minorHAnsi"/>
                <w:color w:val="595959" w:themeColor="text1" w:themeTint="A6"/>
                <w:sz w:val="18"/>
                <w:szCs w:val="18"/>
              </w:rPr>
              <w:t>from the</w:t>
            </w:r>
            <w:r w:rsidRPr="00367608">
              <w:rPr>
                <w:rFonts w:cstheme="minorHAnsi"/>
                <w:b/>
                <w:bCs/>
                <w:color w:val="595959" w:themeColor="text1" w:themeTint="A6"/>
                <w:sz w:val="18"/>
                <w:szCs w:val="18"/>
              </w:rPr>
              <w:t xml:space="preserve"> University of Pennsylvania, USA</w:t>
            </w:r>
          </w:p>
          <w:p w14:paraId="26E481DA" w14:textId="729B9A02" w:rsidR="00367608" w:rsidRPr="00367608" w:rsidRDefault="00367608" w:rsidP="00367608">
            <w:pPr>
              <w:rPr>
                <w:rFonts w:cstheme="minorHAnsi"/>
                <w:b/>
                <w:bCs/>
                <w:color w:val="595959" w:themeColor="text1" w:themeTint="A6"/>
                <w:sz w:val="18"/>
                <w:szCs w:val="18"/>
              </w:rPr>
            </w:pPr>
          </w:p>
          <w:p w14:paraId="3123B982" w14:textId="51328831" w:rsidR="00B95C49" w:rsidRDefault="00B95C49" w:rsidP="00B95C49">
            <w:pPr>
              <w:rPr>
                <w:b/>
                <w:bCs/>
                <w:color w:val="000000" w:themeColor="text1"/>
                <w:sz w:val="18"/>
                <w:szCs w:val="18"/>
              </w:rPr>
            </w:pPr>
            <w:r w:rsidRPr="00B95C49">
              <w:rPr>
                <w:b/>
                <w:bCs/>
                <w:color w:val="000000" w:themeColor="text1"/>
                <w:sz w:val="18"/>
                <w:szCs w:val="18"/>
              </w:rPr>
              <w:t xml:space="preserve">Developing an Agile Team Certificate </w:t>
            </w:r>
            <w:r w:rsidRPr="00B95C49">
              <w:rPr>
                <w:color w:val="000000" w:themeColor="text1"/>
                <w:sz w:val="18"/>
                <w:szCs w:val="18"/>
              </w:rPr>
              <w:t>from the</w:t>
            </w:r>
            <w:r w:rsidRPr="00B95C49">
              <w:rPr>
                <w:b/>
                <w:bCs/>
                <w:color w:val="000000" w:themeColor="text1"/>
                <w:sz w:val="18"/>
                <w:szCs w:val="18"/>
              </w:rPr>
              <w:t xml:space="preserve"> University of Colorado, USA</w:t>
            </w:r>
          </w:p>
          <w:p w14:paraId="1A9FB0CC" w14:textId="7B4E3249" w:rsidR="00B37B6D" w:rsidRDefault="00B37B6D" w:rsidP="00B95C49">
            <w:pPr>
              <w:rPr>
                <w:b/>
                <w:bCs/>
                <w:color w:val="000000" w:themeColor="text1"/>
                <w:sz w:val="18"/>
                <w:szCs w:val="18"/>
              </w:rPr>
            </w:pPr>
          </w:p>
          <w:p w14:paraId="7A1B6E59" w14:textId="2144FCF2" w:rsidR="00B37B6D" w:rsidRPr="00B37B6D" w:rsidRDefault="00B37B6D" w:rsidP="00B37B6D">
            <w:pPr>
              <w:rPr>
                <w:b/>
                <w:bCs/>
                <w:color w:val="000000" w:themeColor="text1"/>
                <w:sz w:val="18"/>
                <w:szCs w:val="18"/>
              </w:rPr>
            </w:pPr>
            <w:r w:rsidRPr="00B37B6D">
              <w:rPr>
                <w:b/>
                <w:bCs/>
                <w:color w:val="000000" w:themeColor="text1"/>
                <w:sz w:val="18"/>
                <w:szCs w:val="18"/>
              </w:rPr>
              <w:t>Conflict Resolution Skills Certificate</w:t>
            </w:r>
            <w:r w:rsidRPr="00B37B6D">
              <w:rPr>
                <w:color w:val="000000" w:themeColor="text1"/>
                <w:sz w:val="18"/>
                <w:szCs w:val="18"/>
              </w:rPr>
              <w:t xml:space="preserve"> from the </w:t>
            </w:r>
            <w:r w:rsidRPr="00B37B6D">
              <w:rPr>
                <w:b/>
                <w:bCs/>
                <w:color w:val="000000" w:themeColor="text1"/>
                <w:sz w:val="18"/>
                <w:szCs w:val="18"/>
              </w:rPr>
              <w:t>Division of Continuing Education</w:t>
            </w:r>
          </w:p>
          <w:p w14:paraId="0E8951B2" w14:textId="08558476" w:rsidR="00B37B6D" w:rsidRPr="00B37B6D" w:rsidRDefault="00B37B6D" w:rsidP="00B37B6D">
            <w:pPr>
              <w:rPr>
                <w:b/>
                <w:bCs/>
                <w:color w:val="000000" w:themeColor="text1"/>
                <w:sz w:val="18"/>
                <w:szCs w:val="18"/>
              </w:rPr>
            </w:pPr>
            <w:r w:rsidRPr="00B37B6D">
              <w:rPr>
                <w:b/>
                <w:bCs/>
                <w:color w:val="000000" w:themeColor="text1"/>
                <w:sz w:val="18"/>
                <w:szCs w:val="18"/>
              </w:rPr>
              <w:t>University of California, Irvine, USA</w:t>
            </w:r>
          </w:p>
          <w:p w14:paraId="6C8B007C" w14:textId="2B9E8E48" w:rsidR="00F32B63" w:rsidRDefault="00F32B63" w:rsidP="00B95C49">
            <w:pPr>
              <w:rPr>
                <w:b/>
                <w:bCs/>
                <w:color w:val="000000" w:themeColor="text1"/>
                <w:sz w:val="18"/>
                <w:szCs w:val="18"/>
              </w:rPr>
            </w:pPr>
          </w:p>
          <w:p w14:paraId="7CC53618" w14:textId="2F1E0560" w:rsidR="00F32B63" w:rsidRPr="00B95C49" w:rsidRDefault="00F32B63" w:rsidP="00B95C49">
            <w:pPr>
              <w:rPr>
                <w:b/>
                <w:bCs/>
                <w:color w:val="000000" w:themeColor="text1"/>
                <w:sz w:val="18"/>
                <w:szCs w:val="18"/>
              </w:rPr>
            </w:pPr>
            <w:r w:rsidRPr="00F32B63">
              <w:rPr>
                <w:color w:val="000000" w:themeColor="text1"/>
                <w:sz w:val="18"/>
                <w:szCs w:val="18"/>
              </w:rPr>
              <w:t>In November 2021 I passed the examination for the</w:t>
            </w:r>
            <w:r>
              <w:rPr>
                <w:b/>
                <w:bCs/>
                <w:color w:val="000000" w:themeColor="text1"/>
                <w:sz w:val="18"/>
                <w:szCs w:val="18"/>
              </w:rPr>
              <w:t xml:space="preserve"> Diploma in Legal Medicine (DLM) </w:t>
            </w:r>
            <w:r w:rsidRPr="00F32B63">
              <w:rPr>
                <w:color w:val="000000" w:themeColor="text1"/>
                <w:sz w:val="18"/>
                <w:szCs w:val="18"/>
              </w:rPr>
              <w:t>of the</w:t>
            </w:r>
            <w:r>
              <w:rPr>
                <w:b/>
                <w:bCs/>
                <w:color w:val="000000" w:themeColor="text1"/>
                <w:sz w:val="18"/>
                <w:szCs w:val="18"/>
              </w:rPr>
              <w:t xml:space="preserve"> Faculty of Forensic and Legal Medicine </w:t>
            </w:r>
            <w:r>
              <w:rPr>
                <w:color w:val="000000" w:themeColor="text1"/>
                <w:sz w:val="18"/>
                <w:szCs w:val="18"/>
              </w:rPr>
              <w:t>of</w:t>
            </w:r>
            <w:r w:rsidRPr="00F32B63">
              <w:rPr>
                <w:color w:val="000000" w:themeColor="text1"/>
                <w:sz w:val="18"/>
                <w:szCs w:val="18"/>
              </w:rPr>
              <w:t xml:space="preserve"> the</w:t>
            </w:r>
            <w:r>
              <w:rPr>
                <w:b/>
                <w:bCs/>
                <w:color w:val="000000" w:themeColor="text1"/>
                <w:sz w:val="18"/>
                <w:szCs w:val="18"/>
              </w:rPr>
              <w:t xml:space="preserve"> Royal College of Physicians of London.</w:t>
            </w:r>
          </w:p>
          <w:p w14:paraId="42908BCA" w14:textId="4EFE8932" w:rsidR="00B95C49" w:rsidRDefault="00B95C49" w:rsidP="00B95C49">
            <w:pPr>
              <w:rPr>
                <w:i/>
                <w:iCs/>
                <w:color w:val="000000" w:themeColor="text1"/>
                <w:sz w:val="15"/>
                <w:szCs w:val="15"/>
              </w:rPr>
            </w:pPr>
          </w:p>
          <w:p w14:paraId="526B88CC" w14:textId="2D13150B" w:rsidR="00434F4A" w:rsidRDefault="00434F4A" w:rsidP="00434F4A">
            <w:pPr>
              <w:rPr>
                <w:rFonts w:cstheme="minorHAnsi"/>
                <w:color w:val="595959" w:themeColor="text1" w:themeTint="A6"/>
                <w:sz w:val="18"/>
                <w:szCs w:val="18"/>
              </w:rPr>
            </w:pPr>
            <w:r w:rsidRPr="00434F4A">
              <w:rPr>
                <w:rFonts w:cstheme="minorHAnsi"/>
                <w:color w:val="595959" w:themeColor="text1" w:themeTint="A6"/>
                <w:sz w:val="18"/>
                <w:szCs w:val="18"/>
              </w:rPr>
              <w:t xml:space="preserve">I am a member of the </w:t>
            </w:r>
            <w:r w:rsidRPr="00434F4A">
              <w:rPr>
                <w:rFonts w:cstheme="minorHAnsi"/>
                <w:b/>
                <w:bCs/>
                <w:color w:val="595959" w:themeColor="text1" w:themeTint="A6"/>
                <w:sz w:val="18"/>
                <w:szCs w:val="18"/>
              </w:rPr>
              <w:t>Association for Acute CardioVascular Care</w:t>
            </w:r>
            <w:r w:rsidRPr="00434F4A">
              <w:rPr>
                <w:rFonts w:cstheme="minorHAnsi"/>
                <w:color w:val="595959" w:themeColor="text1" w:themeTint="A6"/>
                <w:sz w:val="18"/>
                <w:szCs w:val="18"/>
              </w:rPr>
              <w:t xml:space="preserve"> (ACVC)</w:t>
            </w:r>
          </w:p>
          <w:p w14:paraId="501B0A81" w14:textId="386EE9F4" w:rsidR="00776740" w:rsidRDefault="00776740" w:rsidP="00434F4A">
            <w:pPr>
              <w:rPr>
                <w:rFonts w:cstheme="minorHAnsi"/>
                <w:color w:val="595959" w:themeColor="text1" w:themeTint="A6"/>
                <w:sz w:val="18"/>
                <w:szCs w:val="18"/>
              </w:rPr>
            </w:pPr>
          </w:p>
          <w:p w14:paraId="5395C351" w14:textId="29EDCC69" w:rsidR="00776740" w:rsidRDefault="00776740" w:rsidP="00776740">
            <w:pPr>
              <w:rPr>
                <w:rFonts w:cstheme="minorHAnsi"/>
                <w:b/>
                <w:bCs/>
                <w:color w:val="595959" w:themeColor="text1" w:themeTint="A6"/>
                <w:sz w:val="18"/>
                <w:szCs w:val="18"/>
              </w:rPr>
            </w:pPr>
            <w:r>
              <w:rPr>
                <w:rFonts w:cstheme="minorHAnsi"/>
                <w:color w:val="595959" w:themeColor="text1" w:themeTint="A6"/>
                <w:sz w:val="18"/>
                <w:szCs w:val="18"/>
              </w:rPr>
              <w:t xml:space="preserve">I am an </w:t>
            </w:r>
            <w:r w:rsidRPr="00776740">
              <w:rPr>
                <w:rFonts w:cstheme="minorHAnsi"/>
                <w:b/>
                <w:bCs/>
                <w:color w:val="595959" w:themeColor="text1" w:themeTint="A6"/>
                <w:sz w:val="18"/>
                <w:szCs w:val="18"/>
              </w:rPr>
              <w:t>Affiliate Member</w:t>
            </w:r>
            <w:r>
              <w:rPr>
                <w:rFonts w:cstheme="minorHAnsi"/>
                <w:color w:val="595959" w:themeColor="text1" w:themeTint="A6"/>
                <w:sz w:val="18"/>
                <w:szCs w:val="18"/>
              </w:rPr>
              <w:t xml:space="preserve"> of the </w:t>
            </w:r>
            <w:r w:rsidRPr="00776740">
              <w:rPr>
                <w:rFonts w:cstheme="minorHAnsi"/>
                <w:b/>
                <w:bCs/>
                <w:color w:val="595959" w:themeColor="text1" w:themeTint="A6"/>
                <w:sz w:val="18"/>
                <w:szCs w:val="18"/>
              </w:rPr>
              <w:t>Faculty of Forensic &amp; Legal Medicine of the Royal College of Physicians</w:t>
            </w:r>
          </w:p>
          <w:p w14:paraId="22C7B13D" w14:textId="61E72383" w:rsidR="00EC7002" w:rsidRDefault="00EC7002" w:rsidP="00776740">
            <w:pPr>
              <w:rPr>
                <w:rFonts w:cstheme="minorHAnsi"/>
                <w:b/>
                <w:bCs/>
                <w:color w:val="595959" w:themeColor="text1" w:themeTint="A6"/>
                <w:sz w:val="18"/>
                <w:szCs w:val="18"/>
              </w:rPr>
            </w:pPr>
          </w:p>
          <w:p w14:paraId="7B4A34D3" w14:textId="7337EB35" w:rsidR="00EC7002" w:rsidRDefault="00EC7002" w:rsidP="00776740">
            <w:pPr>
              <w:rPr>
                <w:rFonts w:cstheme="minorHAnsi"/>
                <w:b/>
                <w:bCs/>
                <w:color w:val="595959" w:themeColor="text1" w:themeTint="A6"/>
                <w:sz w:val="18"/>
                <w:szCs w:val="18"/>
              </w:rPr>
            </w:pPr>
            <w:r w:rsidRPr="00EC7002">
              <w:rPr>
                <w:rFonts w:cstheme="minorHAnsi"/>
                <w:color w:val="595959" w:themeColor="text1" w:themeTint="A6"/>
                <w:sz w:val="18"/>
                <w:szCs w:val="18"/>
              </w:rPr>
              <w:t xml:space="preserve">In </w:t>
            </w:r>
            <w:r>
              <w:rPr>
                <w:rFonts w:cstheme="minorHAnsi"/>
                <w:b/>
                <w:bCs/>
                <w:color w:val="595959" w:themeColor="text1" w:themeTint="A6"/>
                <w:sz w:val="18"/>
                <w:szCs w:val="18"/>
              </w:rPr>
              <w:t xml:space="preserve">June 2022 </w:t>
            </w:r>
            <w:r w:rsidRPr="00EC7002">
              <w:rPr>
                <w:rFonts w:cstheme="minorHAnsi"/>
                <w:color w:val="595959" w:themeColor="text1" w:themeTint="A6"/>
                <w:sz w:val="18"/>
                <w:szCs w:val="18"/>
              </w:rPr>
              <w:t>I attended the 3 day</w:t>
            </w:r>
            <w:r>
              <w:rPr>
                <w:rFonts w:cstheme="minorHAnsi"/>
                <w:b/>
                <w:bCs/>
                <w:color w:val="595959" w:themeColor="text1" w:themeTint="A6"/>
                <w:sz w:val="18"/>
                <w:szCs w:val="18"/>
              </w:rPr>
              <w:t xml:space="preserve"> Strategic Leaders Course </w:t>
            </w:r>
            <w:r w:rsidRPr="00EC7002">
              <w:rPr>
                <w:rFonts w:cstheme="minorHAnsi"/>
                <w:color w:val="595959" w:themeColor="text1" w:themeTint="A6"/>
                <w:sz w:val="18"/>
                <w:szCs w:val="18"/>
              </w:rPr>
              <w:t>of the</w:t>
            </w:r>
            <w:r>
              <w:rPr>
                <w:rFonts w:cstheme="minorHAnsi"/>
                <w:b/>
                <w:bCs/>
                <w:color w:val="595959" w:themeColor="text1" w:themeTint="A6"/>
                <w:sz w:val="18"/>
                <w:szCs w:val="18"/>
              </w:rPr>
              <w:t xml:space="preserve"> Institute for Healthcare Improvement</w:t>
            </w:r>
          </w:p>
          <w:p w14:paraId="43473C60" w14:textId="1EE40CEA" w:rsidR="008A0A0E" w:rsidRDefault="008A0A0E" w:rsidP="00776740">
            <w:pPr>
              <w:rPr>
                <w:rFonts w:cstheme="minorHAnsi"/>
                <w:b/>
                <w:bCs/>
                <w:color w:val="595959" w:themeColor="text1" w:themeTint="A6"/>
                <w:sz w:val="18"/>
                <w:szCs w:val="18"/>
              </w:rPr>
            </w:pPr>
          </w:p>
          <w:p w14:paraId="318FDA4D" w14:textId="0DB4BBE0" w:rsidR="003E6B05" w:rsidRDefault="008A0A0E" w:rsidP="00A345E5">
            <w:pPr>
              <w:rPr>
                <w:rFonts w:cstheme="minorHAnsi"/>
                <w:color w:val="595959" w:themeColor="text1" w:themeTint="A6"/>
                <w:sz w:val="18"/>
                <w:szCs w:val="18"/>
              </w:rPr>
            </w:pPr>
            <w:r w:rsidRPr="008A0A0E">
              <w:rPr>
                <w:rFonts w:cstheme="minorHAnsi"/>
                <w:color w:val="595959" w:themeColor="text1" w:themeTint="A6"/>
                <w:sz w:val="18"/>
                <w:szCs w:val="18"/>
              </w:rPr>
              <w:t>In</w:t>
            </w:r>
            <w:r>
              <w:rPr>
                <w:rFonts w:cstheme="minorHAnsi"/>
                <w:b/>
                <w:bCs/>
                <w:color w:val="595959" w:themeColor="text1" w:themeTint="A6"/>
                <w:sz w:val="18"/>
                <w:szCs w:val="18"/>
              </w:rPr>
              <w:t xml:space="preserve"> July 2023 </w:t>
            </w:r>
            <w:r w:rsidRPr="008A0A0E">
              <w:rPr>
                <w:rFonts w:cstheme="minorHAnsi"/>
                <w:color w:val="595959" w:themeColor="text1" w:themeTint="A6"/>
                <w:sz w:val="18"/>
                <w:szCs w:val="18"/>
              </w:rPr>
              <w:t xml:space="preserve">I was chosen (with 2 colleagues) to undertake a formal </w:t>
            </w:r>
            <w:r w:rsidRPr="008A0A0E">
              <w:rPr>
                <w:rFonts w:cstheme="minorHAnsi"/>
                <w:b/>
                <w:bCs/>
                <w:color w:val="595959" w:themeColor="text1" w:themeTint="A6"/>
                <w:sz w:val="18"/>
                <w:szCs w:val="18"/>
              </w:rPr>
              <w:t xml:space="preserve">Internal Review of </w:t>
            </w:r>
            <w:r>
              <w:rPr>
                <w:rFonts w:cstheme="minorHAnsi"/>
                <w:b/>
                <w:bCs/>
                <w:color w:val="595959" w:themeColor="text1" w:themeTint="A6"/>
                <w:sz w:val="18"/>
                <w:szCs w:val="18"/>
              </w:rPr>
              <w:t xml:space="preserve">the </w:t>
            </w:r>
            <w:r w:rsidRPr="008A0A0E">
              <w:rPr>
                <w:rFonts w:cstheme="minorHAnsi"/>
                <w:b/>
                <w:bCs/>
                <w:color w:val="595959" w:themeColor="text1" w:themeTint="A6"/>
                <w:sz w:val="18"/>
                <w:szCs w:val="18"/>
              </w:rPr>
              <w:t>Paediatric Cardiac Transplant Programme</w:t>
            </w:r>
            <w:r>
              <w:rPr>
                <w:rFonts w:cstheme="minorHAnsi"/>
                <w:b/>
                <w:bCs/>
                <w:color w:val="595959" w:themeColor="text1" w:themeTint="A6"/>
                <w:sz w:val="18"/>
                <w:szCs w:val="18"/>
              </w:rPr>
              <w:t xml:space="preserve"> </w:t>
            </w:r>
            <w:r w:rsidRPr="008A0A0E">
              <w:rPr>
                <w:rFonts w:cstheme="minorHAnsi"/>
                <w:color w:val="595959" w:themeColor="text1" w:themeTint="A6"/>
                <w:sz w:val="18"/>
                <w:szCs w:val="18"/>
              </w:rPr>
              <w:t>in Newcastle Upon Tyne in response to an NHSBT CUSUM Signal to make recommendations on service improvements</w:t>
            </w:r>
            <w:r>
              <w:rPr>
                <w:rFonts w:cstheme="minorHAnsi"/>
                <w:color w:val="595959" w:themeColor="text1" w:themeTint="A6"/>
                <w:sz w:val="18"/>
                <w:szCs w:val="18"/>
              </w:rPr>
              <w:t>.</w:t>
            </w:r>
          </w:p>
          <w:p w14:paraId="26AF4DB2" w14:textId="77777777" w:rsidR="00477DB9" w:rsidRDefault="00477DB9" w:rsidP="00A345E5">
            <w:pPr>
              <w:rPr>
                <w:rFonts w:cstheme="minorHAnsi"/>
                <w:color w:val="595959" w:themeColor="text1" w:themeTint="A6"/>
                <w:sz w:val="18"/>
                <w:szCs w:val="18"/>
              </w:rPr>
            </w:pPr>
          </w:p>
          <w:p w14:paraId="779E2A43" w14:textId="77777777" w:rsidR="00303395" w:rsidRPr="00494EB7" w:rsidRDefault="00303395" w:rsidP="00A345E5">
            <w:pPr>
              <w:rPr>
                <w:rFonts w:cstheme="minorHAnsi"/>
                <w:color w:val="595959" w:themeColor="text1" w:themeTint="A6"/>
                <w:sz w:val="18"/>
                <w:szCs w:val="18"/>
              </w:rPr>
            </w:pPr>
          </w:p>
          <w:p w14:paraId="4E0861BB" w14:textId="6D67C582" w:rsidR="00A345E5" w:rsidRPr="003E6B05" w:rsidRDefault="00A345E5" w:rsidP="00A345E5">
            <w:pPr>
              <w:rPr>
                <w:rFonts w:asciiTheme="majorHAnsi" w:hAnsiTheme="majorHAnsi" w:cstheme="minorHAnsi"/>
                <w:color w:val="000000" w:themeColor="text1"/>
              </w:rPr>
            </w:pPr>
            <w:r w:rsidRPr="003E6B05">
              <w:rPr>
                <w:rFonts w:asciiTheme="majorHAnsi" w:hAnsiTheme="majorHAnsi" w:cstheme="minorHAnsi"/>
                <w:color w:val="000000" w:themeColor="text1"/>
              </w:rPr>
              <w:lastRenderedPageBreak/>
              <w:t xml:space="preserve">NATIONAL </w:t>
            </w:r>
            <w:r w:rsidR="000C4A2F">
              <w:rPr>
                <w:rFonts w:asciiTheme="majorHAnsi" w:hAnsiTheme="majorHAnsi" w:cstheme="minorHAnsi"/>
                <w:color w:val="000000" w:themeColor="text1"/>
              </w:rPr>
              <w:t xml:space="preserve">ROLES &amp; </w:t>
            </w:r>
            <w:r w:rsidRPr="003E6B05">
              <w:rPr>
                <w:rFonts w:asciiTheme="majorHAnsi" w:hAnsiTheme="majorHAnsi" w:cstheme="minorHAnsi"/>
                <w:color w:val="000000" w:themeColor="text1"/>
              </w:rPr>
              <w:t>LEADERSHIP</w:t>
            </w:r>
            <w:r w:rsidR="00773520" w:rsidRPr="003E6B05">
              <w:rPr>
                <w:rFonts w:asciiTheme="majorHAnsi" w:hAnsiTheme="majorHAnsi" w:cstheme="minorHAnsi"/>
                <w:color w:val="000000" w:themeColor="text1"/>
              </w:rPr>
              <w:t xml:space="preserve"> 1</w:t>
            </w:r>
          </w:p>
          <w:p w14:paraId="67142E70" w14:textId="0C466604" w:rsidR="00A345E5" w:rsidRPr="00494EB7" w:rsidRDefault="00A345E5" w:rsidP="00A345E5">
            <w:pPr>
              <w:rPr>
                <w:rFonts w:cstheme="minorHAnsi"/>
                <w:color w:val="595959" w:themeColor="text1" w:themeTint="A6"/>
                <w:sz w:val="18"/>
                <w:szCs w:val="18"/>
              </w:rPr>
            </w:pPr>
          </w:p>
          <w:p w14:paraId="3B7DB44F" w14:textId="01B0CEC1" w:rsidR="00B34172" w:rsidRPr="00D64519" w:rsidRDefault="00B34172" w:rsidP="00B34172">
            <w:pPr>
              <w:rPr>
                <w:rFonts w:cstheme="minorHAnsi"/>
                <w:color w:val="595959" w:themeColor="text1" w:themeTint="A6"/>
                <w:sz w:val="18"/>
                <w:szCs w:val="18"/>
              </w:rPr>
            </w:pPr>
            <w:r w:rsidRPr="00494EB7">
              <w:rPr>
                <w:rFonts w:cstheme="minorHAnsi"/>
                <w:b/>
                <w:color w:val="595959" w:themeColor="text1" w:themeTint="A6"/>
                <w:sz w:val="18"/>
                <w:szCs w:val="18"/>
              </w:rPr>
              <w:t>Specialist Advisor for Cardiothoracic Surgery – National Institute for Clinical Excellence</w:t>
            </w:r>
            <w:r w:rsidRPr="00494EB7">
              <w:rPr>
                <w:rFonts w:cstheme="minorHAnsi"/>
                <w:color w:val="595959" w:themeColor="text1" w:themeTint="A6"/>
                <w:sz w:val="18"/>
                <w:szCs w:val="18"/>
              </w:rPr>
              <w:t xml:space="preserve"> 2009 to date – Developed guidance issued on endoscopic vein harvesting for coronary artery bypass grafting, Levitronix ventricular mechanical assist, </w:t>
            </w:r>
            <w:r w:rsidRPr="00494EB7">
              <w:rPr>
                <w:rFonts w:cstheme="minorHAnsi"/>
                <w:bCs/>
                <w:color w:val="595959" w:themeColor="text1" w:themeTint="A6"/>
                <w:sz w:val="18"/>
                <w:szCs w:val="18"/>
              </w:rPr>
              <w:t>thoracoscopic exclusion of the left atrial appendage in non-valv</w:t>
            </w:r>
            <w:r w:rsidRPr="00D64519">
              <w:rPr>
                <w:rFonts w:cstheme="minorHAnsi"/>
                <w:bCs/>
                <w:color w:val="595959" w:themeColor="text1" w:themeTint="A6"/>
                <w:sz w:val="18"/>
                <w:szCs w:val="18"/>
              </w:rPr>
              <w:t>ular atrial fibrillation (with or without other cardiac surgery) for the prevention of thromboembolism and normothermic ex-vivo preservation of hearts from brainstem dead donors for clinical transplantation</w:t>
            </w:r>
            <w:r w:rsidRPr="00D64519">
              <w:rPr>
                <w:rFonts w:cstheme="minorHAnsi"/>
                <w:color w:val="595959" w:themeColor="text1" w:themeTint="A6"/>
                <w:sz w:val="18"/>
                <w:szCs w:val="18"/>
              </w:rPr>
              <w:t>.</w:t>
            </w:r>
          </w:p>
          <w:p w14:paraId="607B2027" w14:textId="77777777" w:rsidR="00B34172" w:rsidRPr="00D64519" w:rsidRDefault="00B34172" w:rsidP="00B34172">
            <w:pPr>
              <w:rPr>
                <w:rFonts w:cstheme="minorHAnsi"/>
                <w:color w:val="595959" w:themeColor="text1" w:themeTint="A6"/>
                <w:sz w:val="18"/>
                <w:szCs w:val="18"/>
              </w:rPr>
            </w:pPr>
          </w:p>
          <w:p w14:paraId="6E8D4FC2" w14:textId="77777777"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Specialty Programme Director for Cardiothoracic Surgery – Confidential Reporting System for Surgery (CORESS)</w:t>
            </w:r>
            <w:r w:rsidRPr="00D64519">
              <w:rPr>
                <w:rFonts w:cstheme="minorHAnsi"/>
                <w:color w:val="595959" w:themeColor="text1" w:themeTint="A6"/>
                <w:sz w:val="18"/>
                <w:szCs w:val="18"/>
              </w:rPr>
              <w:t xml:space="preserve"> 2009- to date</w:t>
            </w:r>
          </w:p>
          <w:p w14:paraId="33B5FF8F" w14:textId="77777777" w:rsidR="00B34172" w:rsidRPr="00D64519" w:rsidRDefault="00B34172" w:rsidP="00B34172">
            <w:pPr>
              <w:rPr>
                <w:rFonts w:cstheme="minorHAnsi"/>
                <w:color w:val="595959" w:themeColor="text1" w:themeTint="A6"/>
                <w:sz w:val="18"/>
                <w:szCs w:val="18"/>
              </w:rPr>
            </w:pPr>
          </w:p>
          <w:p w14:paraId="6819D342" w14:textId="77777777"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College Assessor</w:t>
            </w:r>
            <w:r w:rsidRPr="00D64519">
              <w:rPr>
                <w:rFonts w:cstheme="minorHAnsi"/>
                <w:color w:val="595959" w:themeColor="text1" w:themeTint="A6"/>
                <w:sz w:val="18"/>
                <w:szCs w:val="18"/>
              </w:rPr>
              <w:t xml:space="preserve"> for Consultant appointment committees – The Royal College of Surgeons of England 2009 to date</w:t>
            </w:r>
          </w:p>
          <w:p w14:paraId="41CA81AA" w14:textId="77777777" w:rsidR="00B34172" w:rsidRPr="00D64519" w:rsidRDefault="00B34172" w:rsidP="00B34172">
            <w:pPr>
              <w:rPr>
                <w:rFonts w:cstheme="minorHAnsi"/>
                <w:color w:val="595959" w:themeColor="text1" w:themeTint="A6"/>
                <w:sz w:val="18"/>
                <w:szCs w:val="18"/>
              </w:rPr>
            </w:pPr>
          </w:p>
          <w:p w14:paraId="10DD25CF" w14:textId="603D62C0"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Member of the Reference Committee – General Medical Council</w:t>
            </w:r>
            <w:r w:rsidRPr="00D64519">
              <w:rPr>
                <w:rFonts w:cstheme="minorHAnsi"/>
                <w:color w:val="595959" w:themeColor="text1" w:themeTint="A6"/>
                <w:sz w:val="18"/>
                <w:szCs w:val="18"/>
              </w:rPr>
              <w:t xml:space="preserve"> – 2009 to 2013</w:t>
            </w:r>
          </w:p>
          <w:p w14:paraId="0F0041E1" w14:textId="77777777" w:rsidR="00B34172" w:rsidRPr="00D64519" w:rsidRDefault="00B34172" w:rsidP="00B34172">
            <w:pPr>
              <w:rPr>
                <w:rFonts w:cstheme="minorHAnsi"/>
                <w:color w:val="595959" w:themeColor="text1" w:themeTint="A6"/>
                <w:sz w:val="18"/>
                <w:szCs w:val="18"/>
              </w:rPr>
            </w:pPr>
          </w:p>
          <w:p w14:paraId="609D6579" w14:textId="77777777"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Member of the Lung Cancer Peer Review Group</w:t>
            </w:r>
            <w:r w:rsidRPr="00D64519">
              <w:rPr>
                <w:rFonts w:cstheme="minorHAnsi"/>
                <w:color w:val="595959" w:themeColor="text1" w:themeTint="A6"/>
                <w:sz w:val="18"/>
                <w:szCs w:val="18"/>
              </w:rPr>
              <w:t xml:space="preserve"> – North Zone – 2009 to 2012</w:t>
            </w:r>
          </w:p>
          <w:p w14:paraId="114AAC20" w14:textId="77777777" w:rsidR="00B34172" w:rsidRPr="00D64519" w:rsidRDefault="00B34172" w:rsidP="00B34172">
            <w:pPr>
              <w:rPr>
                <w:rFonts w:cstheme="minorHAnsi"/>
                <w:color w:val="595959" w:themeColor="text1" w:themeTint="A6"/>
                <w:sz w:val="18"/>
                <w:szCs w:val="18"/>
              </w:rPr>
            </w:pPr>
          </w:p>
          <w:p w14:paraId="621729C2" w14:textId="2ECAF062"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NHSBT – Heart Transplant Assessment Guidelines Committee</w:t>
            </w:r>
            <w:r w:rsidRPr="00D64519">
              <w:rPr>
                <w:rFonts w:cstheme="minorHAnsi"/>
                <w:color w:val="595959" w:themeColor="text1" w:themeTint="A6"/>
                <w:sz w:val="18"/>
                <w:szCs w:val="18"/>
              </w:rPr>
              <w:t xml:space="preserve"> – 2010-11</w:t>
            </w:r>
          </w:p>
          <w:p w14:paraId="2DA9E2ED" w14:textId="77777777" w:rsidR="00B34172" w:rsidRPr="00D64519" w:rsidRDefault="00B34172" w:rsidP="00B34172">
            <w:pPr>
              <w:rPr>
                <w:rFonts w:cstheme="minorHAnsi"/>
                <w:color w:val="595959" w:themeColor="text1" w:themeTint="A6"/>
                <w:sz w:val="18"/>
                <w:szCs w:val="18"/>
              </w:rPr>
            </w:pPr>
          </w:p>
          <w:p w14:paraId="697363B4" w14:textId="77777777"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NHS Evidence User Research Panel</w:t>
            </w:r>
            <w:r w:rsidRPr="00D64519">
              <w:rPr>
                <w:rFonts w:cstheme="minorHAnsi"/>
                <w:color w:val="595959" w:themeColor="text1" w:themeTint="A6"/>
                <w:sz w:val="18"/>
                <w:szCs w:val="18"/>
              </w:rPr>
              <w:t xml:space="preserve"> – 2010 to date</w:t>
            </w:r>
          </w:p>
          <w:p w14:paraId="0AC4E6C8" w14:textId="77777777" w:rsidR="00B34172" w:rsidRPr="00D64519" w:rsidRDefault="00B34172" w:rsidP="00B34172">
            <w:pPr>
              <w:rPr>
                <w:rFonts w:cstheme="minorHAnsi"/>
                <w:color w:val="595959" w:themeColor="text1" w:themeTint="A6"/>
                <w:sz w:val="18"/>
                <w:szCs w:val="18"/>
              </w:rPr>
            </w:pPr>
          </w:p>
          <w:p w14:paraId="2537A402" w14:textId="77777777" w:rsidR="00B34172" w:rsidRPr="00D64519" w:rsidRDefault="00B34172" w:rsidP="00B34172">
            <w:pPr>
              <w:rPr>
                <w:rFonts w:cstheme="minorHAnsi"/>
                <w:b/>
                <w:color w:val="595959" w:themeColor="text1" w:themeTint="A6"/>
                <w:sz w:val="18"/>
                <w:szCs w:val="18"/>
              </w:rPr>
            </w:pPr>
            <w:r w:rsidRPr="00D64519">
              <w:rPr>
                <w:rFonts w:cstheme="minorHAnsi"/>
                <w:b/>
                <w:color w:val="595959" w:themeColor="text1" w:themeTint="A6"/>
                <w:sz w:val="18"/>
                <w:szCs w:val="18"/>
              </w:rPr>
              <w:t>Member of the NHSBT Cardiothoracic Advisory Group 2010-2018</w:t>
            </w:r>
          </w:p>
          <w:p w14:paraId="629BAD74" w14:textId="77777777" w:rsidR="00B34172" w:rsidRPr="00D64519" w:rsidRDefault="00B34172" w:rsidP="00B34172">
            <w:pPr>
              <w:rPr>
                <w:rFonts w:cstheme="minorHAnsi"/>
                <w:color w:val="595959" w:themeColor="text1" w:themeTint="A6"/>
                <w:sz w:val="18"/>
                <w:szCs w:val="18"/>
              </w:rPr>
            </w:pPr>
          </w:p>
          <w:p w14:paraId="3D5154F3" w14:textId="772B2B7A"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 xml:space="preserve">Member of the CTAG Working Party – Increasing Heart and Lung Donation in the United Kingdom – </w:t>
            </w:r>
            <w:r w:rsidRPr="00D64519">
              <w:rPr>
                <w:rFonts w:cstheme="minorHAnsi"/>
                <w:color w:val="595959" w:themeColor="text1" w:themeTint="A6"/>
                <w:sz w:val="18"/>
                <w:szCs w:val="18"/>
              </w:rPr>
              <w:t>2011</w:t>
            </w:r>
          </w:p>
          <w:p w14:paraId="7434BC80" w14:textId="77777777" w:rsidR="00B34172" w:rsidRPr="00D64519" w:rsidRDefault="00B34172" w:rsidP="00B34172">
            <w:pPr>
              <w:rPr>
                <w:rFonts w:cstheme="minorHAnsi"/>
                <w:b/>
                <w:color w:val="595959" w:themeColor="text1" w:themeTint="A6"/>
                <w:sz w:val="18"/>
                <w:szCs w:val="18"/>
              </w:rPr>
            </w:pPr>
          </w:p>
          <w:p w14:paraId="79FF0D23" w14:textId="7B30A342" w:rsidR="000915EE" w:rsidRPr="000915EE" w:rsidRDefault="00B34172" w:rsidP="000915EE">
            <w:pPr>
              <w:rPr>
                <w:rFonts w:cstheme="minorHAnsi"/>
                <w:color w:val="595959" w:themeColor="text1" w:themeTint="A6"/>
                <w:sz w:val="18"/>
                <w:szCs w:val="18"/>
              </w:rPr>
            </w:pPr>
            <w:r w:rsidRPr="00D64519">
              <w:rPr>
                <w:rFonts w:cstheme="minorHAnsi"/>
                <w:b/>
                <w:color w:val="595959" w:themeColor="text1" w:themeTint="A6"/>
                <w:sz w:val="18"/>
                <w:szCs w:val="18"/>
              </w:rPr>
              <w:t xml:space="preserve">National Institute for Health Research Health Technology Assessment Programme Expert Reviewer </w:t>
            </w:r>
            <w:r w:rsidRPr="00D64519">
              <w:rPr>
                <w:rFonts w:cstheme="minorHAnsi"/>
                <w:color w:val="595959" w:themeColor="text1" w:themeTint="A6"/>
                <w:sz w:val="18"/>
                <w:szCs w:val="18"/>
              </w:rPr>
              <w:t>2011 to date. I have reviewed evidence and given opinions on surgery for atrial fibrillation, ultrasound monitoring of endovascular stent leaks and management of aortic transection, the evidence for surgical fixation of multiple rib fractures</w:t>
            </w:r>
            <w:r w:rsidR="00773520" w:rsidRPr="00D64519">
              <w:rPr>
                <w:rFonts w:cstheme="minorHAnsi"/>
                <w:color w:val="595959" w:themeColor="text1" w:themeTint="A6"/>
                <w:sz w:val="18"/>
                <w:szCs w:val="18"/>
              </w:rPr>
              <w:t xml:space="preserve">, </w:t>
            </w:r>
            <w:r w:rsidRPr="00D64519">
              <w:rPr>
                <w:rFonts w:cstheme="minorHAnsi"/>
                <w:color w:val="595959" w:themeColor="text1" w:themeTint="A6"/>
                <w:sz w:val="18"/>
                <w:szCs w:val="18"/>
              </w:rPr>
              <w:t>the impact of high flow nasal oxygen in recovery after heart surgery</w:t>
            </w:r>
            <w:r w:rsidR="00773520" w:rsidRPr="00D64519">
              <w:rPr>
                <w:rFonts w:cstheme="minorHAnsi"/>
                <w:color w:val="595959" w:themeColor="text1" w:themeTint="A6"/>
                <w:sz w:val="18"/>
                <w:szCs w:val="18"/>
              </w:rPr>
              <w:t xml:space="preserve"> and in 2020 </w:t>
            </w:r>
            <w:r w:rsidRPr="00D64519">
              <w:rPr>
                <w:rFonts w:cstheme="minorHAnsi"/>
                <w:color w:val="595959" w:themeColor="text1" w:themeTint="A6"/>
                <w:sz w:val="18"/>
                <w:szCs w:val="18"/>
              </w:rPr>
              <w:t xml:space="preserve">reviewed the proposal identifying the optimal model for the delivery of organ perfusion technology for </w:t>
            </w:r>
            <w:r w:rsidR="00773520" w:rsidRPr="00D64519">
              <w:rPr>
                <w:rFonts w:cstheme="minorHAnsi"/>
                <w:color w:val="595959" w:themeColor="text1" w:themeTint="A6"/>
                <w:sz w:val="18"/>
                <w:szCs w:val="18"/>
              </w:rPr>
              <w:t xml:space="preserve">UK </w:t>
            </w:r>
            <w:r w:rsidRPr="00D64519">
              <w:rPr>
                <w:rFonts w:cstheme="minorHAnsi"/>
                <w:color w:val="595959" w:themeColor="text1" w:themeTint="A6"/>
                <w:sz w:val="18"/>
                <w:szCs w:val="18"/>
              </w:rPr>
              <w:t>solid organ transplantation</w:t>
            </w:r>
            <w:r w:rsidR="000915EE">
              <w:rPr>
                <w:rFonts w:cstheme="minorHAnsi"/>
                <w:color w:val="595959" w:themeColor="text1" w:themeTint="A6"/>
                <w:sz w:val="18"/>
                <w:szCs w:val="18"/>
              </w:rPr>
              <w:t>. In 2021 I reviewed the v</w:t>
            </w:r>
            <w:r w:rsidR="000915EE" w:rsidRPr="000915EE">
              <w:rPr>
                <w:rFonts w:cstheme="minorHAnsi"/>
                <w:color w:val="595959" w:themeColor="text1" w:themeTint="A6"/>
                <w:sz w:val="18"/>
                <w:szCs w:val="18"/>
              </w:rPr>
              <w:t xml:space="preserve">Ideo assisted thoracoscopic lobectomy versus conventional </w:t>
            </w:r>
            <w:r w:rsidR="000915EE">
              <w:rPr>
                <w:rFonts w:cstheme="minorHAnsi"/>
                <w:color w:val="595959" w:themeColor="text1" w:themeTint="A6"/>
                <w:sz w:val="18"/>
                <w:szCs w:val="18"/>
              </w:rPr>
              <w:t>o</w:t>
            </w:r>
            <w:r w:rsidR="000915EE" w:rsidRPr="000915EE">
              <w:rPr>
                <w:rFonts w:cstheme="minorHAnsi"/>
                <w:color w:val="595959" w:themeColor="text1" w:themeTint="A6"/>
                <w:sz w:val="18"/>
                <w:szCs w:val="18"/>
              </w:rPr>
              <w:t xml:space="preserve">pen </w:t>
            </w:r>
            <w:r w:rsidR="000915EE">
              <w:rPr>
                <w:rFonts w:cstheme="minorHAnsi"/>
                <w:color w:val="595959" w:themeColor="text1" w:themeTint="A6"/>
                <w:sz w:val="18"/>
                <w:szCs w:val="18"/>
              </w:rPr>
              <w:t>l</w:t>
            </w:r>
            <w:r w:rsidR="000915EE" w:rsidRPr="000915EE">
              <w:rPr>
                <w:rFonts w:cstheme="minorHAnsi"/>
                <w:color w:val="595959" w:themeColor="text1" w:themeTint="A6"/>
                <w:sz w:val="18"/>
                <w:szCs w:val="18"/>
              </w:rPr>
              <w:t>ob</w:t>
            </w:r>
            <w:r w:rsidR="000915EE">
              <w:rPr>
                <w:rFonts w:cstheme="minorHAnsi"/>
                <w:color w:val="595959" w:themeColor="text1" w:themeTint="A6"/>
                <w:sz w:val="18"/>
                <w:szCs w:val="18"/>
              </w:rPr>
              <w:t>e</w:t>
            </w:r>
            <w:r w:rsidR="000915EE" w:rsidRPr="000915EE">
              <w:rPr>
                <w:rFonts w:cstheme="minorHAnsi"/>
                <w:color w:val="595959" w:themeColor="text1" w:themeTint="A6"/>
                <w:sz w:val="18"/>
                <w:szCs w:val="18"/>
              </w:rPr>
              <w:t>c</w:t>
            </w:r>
            <w:r w:rsidR="000915EE">
              <w:rPr>
                <w:rFonts w:cstheme="minorHAnsi"/>
                <w:color w:val="595959" w:themeColor="text1" w:themeTint="A6"/>
                <w:sz w:val="18"/>
                <w:szCs w:val="18"/>
              </w:rPr>
              <w:t>t</w:t>
            </w:r>
            <w:r w:rsidR="000915EE" w:rsidRPr="000915EE">
              <w:rPr>
                <w:rFonts w:cstheme="minorHAnsi"/>
                <w:color w:val="595959" w:themeColor="text1" w:themeTint="A6"/>
                <w:sz w:val="18"/>
                <w:szCs w:val="18"/>
              </w:rPr>
              <w:t>omy for lung cancer</w:t>
            </w:r>
            <w:r w:rsidR="000915EE">
              <w:rPr>
                <w:rFonts w:cstheme="minorHAnsi"/>
                <w:color w:val="595959" w:themeColor="text1" w:themeTint="A6"/>
                <w:sz w:val="18"/>
                <w:szCs w:val="18"/>
              </w:rPr>
              <w:t xml:space="preserve"> (VIOLET) </w:t>
            </w:r>
            <w:r w:rsidR="000915EE" w:rsidRPr="000915EE">
              <w:rPr>
                <w:rFonts w:cstheme="minorHAnsi"/>
                <w:color w:val="595959" w:themeColor="text1" w:themeTint="A6"/>
                <w:sz w:val="18"/>
                <w:szCs w:val="18"/>
              </w:rPr>
              <w:t xml:space="preserve">multi-centre </w:t>
            </w:r>
            <w:r w:rsidR="000915EE">
              <w:rPr>
                <w:rFonts w:cstheme="minorHAnsi"/>
                <w:color w:val="595959" w:themeColor="text1" w:themeTint="A6"/>
                <w:sz w:val="18"/>
                <w:szCs w:val="18"/>
              </w:rPr>
              <w:t>trial.</w:t>
            </w:r>
          </w:p>
          <w:p w14:paraId="0993C4E4" w14:textId="77777777" w:rsidR="00B34172" w:rsidRPr="00D64519" w:rsidRDefault="00B34172" w:rsidP="00B34172">
            <w:pPr>
              <w:rPr>
                <w:rFonts w:cstheme="minorHAnsi"/>
                <w:color w:val="595959" w:themeColor="text1" w:themeTint="A6"/>
                <w:sz w:val="18"/>
                <w:szCs w:val="18"/>
              </w:rPr>
            </w:pPr>
          </w:p>
          <w:p w14:paraId="5EEE69B1" w14:textId="7324959A" w:rsidR="00B34172" w:rsidRPr="00D64519" w:rsidRDefault="00B34172" w:rsidP="00B34172">
            <w:pPr>
              <w:rPr>
                <w:rFonts w:cstheme="minorHAnsi"/>
                <w:color w:val="595959" w:themeColor="text1" w:themeTint="A6"/>
                <w:sz w:val="18"/>
                <w:szCs w:val="18"/>
              </w:rPr>
            </w:pPr>
            <w:r w:rsidRPr="00D64519">
              <w:rPr>
                <w:rFonts w:cstheme="minorHAnsi"/>
                <w:color w:val="595959" w:themeColor="text1" w:themeTint="A6"/>
                <w:sz w:val="18"/>
                <w:szCs w:val="18"/>
              </w:rPr>
              <w:t xml:space="preserve">Member of the </w:t>
            </w:r>
            <w:r w:rsidRPr="00D64519">
              <w:rPr>
                <w:rFonts w:cstheme="minorHAnsi"/>
                <w:b/>
                <w:color w:val="595959" w:themeColor="text1" w:themeTint="A6"/>
                <w:sz w:val="18"/>
                <w:szCs w:val="18"/>
              </w:rPr>
              <w:t>NIHR Evaluation, Trials and Studies Co-ordinating Centre (NETSCC) College of Experts</w:t>
            </w:r>
            <w:r w:rsidRPr="00D64519">
              <w:rPr>
                <w:rFonts w:cstheme="minorHAnsi"/>
                <w:color w:val="595959" w:themeColor="text1" w:themeTint="A6"/>
                <w:sz w:val="18"/>
                <w:szCs w:val="18"/>
              </w:rPr>
              <w:t xml:space="preserve"> and reviewer of proposals for commissioned research for the NIHR Health Services and Delivery Research Programme. </w:t>
            </w:r>
          </w:p>
          <w:p w14:paraId="7B598CC7" w14:textId="77777777" w:rsidR="00B34172" w:rsidRPr="00D64519" w:rsidRDefault="00B34172" w:rsidP="00B34172">
            <w:pPr>
              <w:rPr>
                <w:rFonts w:cstheme="minorHAnsi"/>
                <w:color w:val="595959" w:themeColor="text1" w:themeTint="A6"/>
                <w:sz w:val="18"/>
                <w:szCs w:val="18"/>
              </w:rPr>
            </w:pPr>
          </w:p>
          <w:p w14:paraId="357ABA8F" w14:textId="5D8C3A9E" w:rsidR="00B34172" w:rsidRPr="00D64519" w:rsidRDefault="00B34172" w:rsidP="00B34172">
            <w:pPr>
              <w:rPr>
                <w:rFonts w:cstheme="minorHAnsi"/>
                <w:color w:val="595959" w:themeColor="text1" w:themeTint="A6"/>
                <w:sz w:val="18"/>
                <w:szCs w:val="18"/>
                <w:lang w:val="en"/>
              </w:rPr>
            </w:pPr>
            <w:r w:rsidRPr="00D64519">
              <w:rPr>
                <w:rFonts w:cstheme="minorHAnsi"/>
                <w:b/>
                <w:color w:val="595959" w:themeColor="text1" w:themeTint="A6"/>
                <w:sz w:val="18"/>
                <w:szCs w:val="18"/>
                <w:lang w:val="en"/>
              </w:rPr>
              <w:t xml:space="preserve">Guideline Development Group on Idiopathic Pulmonary Fibrosis for the NHS National Institute for Health and Clinical Excellence </w:t>
            </w:r>
            <w:r w:rsidRPr="00D64519">
              <w:rPr>
                <w:rFonts w:cstheme="minorHAnsi"/>
                <w:color w:val="595959" w:themeColor="text1" w:themeTint="A6"/>
                <w:sz w:val="18"/>
                <w:szCs w:val="18"/>
                <w:lang w:val="en"/>
              </w:rPr>
              <w:t>– 2011. The National Clinical Guideline Centre, hosted by the Royal College of Physicians, was commissioned by NICE to develop an evidence-based clinical guideline on the diagnosis and management of suspected idiopathic pulmonary fibrosis, including pulmonary transplantation. I was selected competitively as the co-opted expert onto this committee as a thoracic and pulmonary transplant surgeon. In this role I advised the panel on the aspects of the guideline related to ventilation, mechanical respiratory support with ECMO or Novalung and the role of lung transplantation.</w:t>
            </w:r>
          </w:p>
          <w:p w14:paraId="67B19B09" w14:textId="77777777" w:rsidR="00773520" w:rsidRPr="00D64519" w:rsidRDefault="00773520" w:rsidP="00B34172">
            <w:pPr>
              <w:rPr>
                <w:rFonts w:cstheme="minorHAnsi"/>
                <w:color w:val="595959" w:themeColor="text1" w:themeTint="A6"/>
                <w:sz w:val="18"/>
                <w:szCs w:val="18"/>
              </w:rPr>
            </w:pPr>
          </w:p>
          <w:p w14:paraId="4053DAFD" w14:textId="5B4F92E9" w:rsidR="00B34172" w:rsidRPr="00D64519" w:rsidRDefault="00B34172" w:rsidP="00B34172">
            <w:pPr>
              <w:rPr>
                <w:rFonts w:cstheme="minorHAnsi"/>
                <w:color w:val="595959" w:themeColor="text1" w:themeTint="A6"/>
                <w:sz w:val="18"/>
                <w:szCs w:val="18"/>
                <w:lang w:val="en"/>
              </w:rPr>
            </w:pPr>
            <w:r w:rsidRPr="00D64519">
              <w:rPr>
                <w:rFonts w:cstheme="minorHAnsi"/>
                <w:color w:val="595959" w:themeColor="text1" w:themeTint="A6"/>
                <w:sz w:val="18"/>
                <w:szCs w:val="18"/>
                <w:lang w:val="en"/>
              </w:rPr>
              <w:t xml:space="preserve">Member of the </w:t>
            </w:r>
            <w:r w:rsidRPr="00D64519">
              <w:rPr>
                <w:rFonts w:cstheme="minorHAnsi"/>
                <w:b/>
                <w:color w:val="595959" w:themeColor="text1" w:themeTint="A6"/>
                <w:sz w:val="18"/>
                <w:szCs w:val="18"/>
                <w:lang w:val="en"/>
              </w:rPr>
              <w:t>Lung Allocation Working Group</w:t>
            </w:r>
            <w:r w:rsidRPr="00D64519">
              <w:rPr>
                <w:rFonts w:cstheme="minorHAnsi"/>
                <w:color w:val="595959" w:themeColor="text1" w:themeTint="A6"/>
                <w:sz w:val="18"/>
                <w:szCs w:val="18"/>
                <w:lang w:val="en"/>
              </w:rPr>
              <w:t xml:space="preserve"> for NHSBT in July 2013</w:t>
            </w:r>
          </w:p>
          <w:p w14:paraId="16C3C891" w14:textId="77777777" w:rsidR="00773520" w:rsidRPr="00D64519" w:rsidRDefault="00773520" w:rsidP="00B34172">
            <w:pPr>
              <w:rPr>
                <w:rFonts w:cstheme="minorHAnsi"/>
                <w:color w:val="595959" w:themeColor="text1" w:themeTint="A6"/>
                <w:sz w:val="18"/>
                <w:szCs w:val="18"/>
                <w:lang w:val="en"/>
              </w:rPr>
            </w:pPr>
          </w:p>
          <w:p w14:paraId="6C04E9FC" w14:textId="6FF226EF" w:rsidR="00B34172" w:rsidRPr="00D64519" w:rsidRDefault="00B34172" w:rsidP="00B34172">
            <w:pPr>
              <w:rPr>
                <w:rFonts w:cstheme="minorHAnsi"/>
                <w:color w:val="595959" w:themeColor="text1" w:themeTint="A6"/>
                <w:sz w:val="18"/>
                <w:szCs w:val="18"/>
                <w:lang w:val="en"/>
              </w:rPr>
            </w:pPr>
            <w:r w:rsidRPr="00D64519">
              <w:rPr>
                <w:rFonts w:cstheme="minorHAnsi"/>
                <w:b/>
                <w:color w:val="595959" w:themeColor="text1" w:themeTint="A6"/>
                <w:sz w:val="18"/>
                <w:szCs w:val="18"/>
                <w:lang w:val="en"/>
              </w:rPr>
              <w:t>Member of the Council</w:t>
            </w:r>
            <w:r w:rsidRPr="00D64519">
              <w:rPr>
                <w:rFonts w:cstheme="minorHAnsi"/>
                <w:color w:val="595959" w:themeColor="text1" w:themeTint="A6"/>
                <w:sz w:val="18"/>
                <w:szCs w:val="18"/>
                <w:lang w:val="en"/>
              </w:rPr>
              <w:t xml:space="preserve"> of the </w:t>
            </w:r>
            <w:r w:rsidRPr="00D64519">
              <w:rPr>
                <w:rFonts w:cstheme="minorHAnsi"/>
                <w:b/>
                <w:color w:val="595959" w:themeColor="text1" w:themeTint="A6"/>
                <w:sz w:val="18"/>
                <w:szCs w:val="18"/>
                <w:lang w:val="en"/>
              </w:rPr>
              <w:t>North of England Medico-Legal Society</w:t>
            </w:r>
            <w:r w:rsidRPr="00D64519">
              <w:rPr>
                <w:rFonts w:cstheme="minorHAnsi"/>
                <w:color w:val="595959" w:themeColor="text1" w:themeTint="A6"/>
                <w:sz w:val="18"/>
                <w:szCs w:val="18"/>
                <w:lang w:val="en"/>
              </w:rPr>
              <w:t xml:space="preserve"> – 2012</w:t>
            </w:r>
            <w:r w:rsidR="00773520" w:rsidRPr="00D64519">
              <w:rPr>
                <w:rFonts w:cstheme="minorHAnsi"/>
                <w:color w:val="595959" w:themeColor="text1" w:themeTint="A6"/>
                <w:sz w:val="18"/>
                <w:szCs w:val="18"/>
                <w:lang w:val="en"/>
              </w:rPr>
              <w:t>-2014</w:t>
            </w:r>
            <w:r w:rsidRPr="00D64519">
              <w:rPr>
                <w:rFonts w:cstheme="minorHAnsi"/>
                <w:color w:val="595959" w:themeColor="text1" w:themeTint="A6"/>
                <w:sz w:val="18"/>
                <w:szCs w:val="18"/>
                <w:lang w:val="en"/>
              </w:rPr>
              <w:t>.</w:t>
            </w:r>
          </w:p>
          <w:p w14:paraId="37CC8ADF" w14:textId="77777777" w:rsidR="00773520" w:rsidRPr="00D64519" w:rsidRDefault="00773520" w:rsidP="00B34172">
            <w:pPr>
              <w:rPr>
                <w:rFonts w:cstheme="minorHAnsi"/>
                <w:color w:val="595959" w:themeColor="text1" w:themeTint="A6"/>
                <w:sz w:val="18"/>
                <w:szCs w:val="18"/>
                <w:lang w:val="en"/>
              </w:rPr>
            </w:pPr>
          </w:p>
          <w:p w14:paraId="6CDA8888" w14:textId="16D27E20" w:rsidR="00367608" w:rsidRPr="00776740" w:rsidRDefault="00B34172" w:rsidP="00FD3A22">
            <w:pPr>
              <w:rPr>
                <w:rFonts w:cstheme="minorHAnsi"/>
                <w:color w:val="595959" w:themeColor="text1" w:themeTint="A6"/>
                <w:sz w:val="18"/>
                <w:szCs w:val="18"/>
              </w:rPr>
            </w:pPr>
            <w:r w:rsidRPr="00D64519">
              <w:rPr>
                <w:rFonts w:cstheme="minorHAnsi"/>
                <w:b/>
                <w:color w:val="595959" w:themeColor="text1" w:themeTint="A6"/>
                <w:sz w:val="18"/>
                <w:szCs w:val="18"/>
              </w:rPr>
              <w:t xml:space="preserve">Member of the Clinical Reference Group for Heart and Lung Transplantation (Adult and Paediatric) </w:t>
            </w:r>
            <w:r w:rsidRPr="00D64519">
              <w:rPr>
                <w:rFonts w:cstheme="minorHAnsi"/>
                <w:color w:val="595959" w:themeColor="text1" w:themeTint="A6"/>
                <w:sz w:val="18"/>
                <w:szCs w:val="18"/>
              </w:rPr>
              <w:t xml:space="preserve">for the </w:t>
            </w:r>
            <w:r w:rsidRPr="00D64519">
              <w:rPr>
                <w:rFonts w:cstheme="minorHAnsi"/>
                <w:b/>
                <w:color w:val="595959" w:themeColor="text1" w:themeTint="A6"/>
                <w:sz w:val="18"/>
                <w:szCs w:val="18"/>
              </w:rPr>
              <w:t>NHS Commissioning Board</w:t>
            </w:r>
            <w:r w:rsidRPr="00D64519">
              <w:rPr>
                <w:rFonts w:cstheme="minorHAnsi"/>
                <w:color w:val="595959" w:themeColor="text1" w:themeTint="A6"/>
                <w:sz w:val="18"/>
                <w:szCs w:val="18"/>
              </w:rPr>
              <w:t xml:space="preserve"> 2013 until its closure in March 2015. Within this group I was the lead for Commissioning for Quality and Innovation and also led the CRG submission for mechanical bridging to lung transplantation.</w:t>
            </w:r>
          </w:p>
          <w:p w14:paraId="03563348" w14:textId="77777777" w:rsidR="00EC24CE" w:rsidRDefault="00EC24CE" w:rsidP="00FD3A22">
            <w:pPr>
              <w:rPr>
                <w:rFonts w:asciiTheme="majorHAnsi" w:hAnsiTheme="majorHAnsi" w:cstheme="minorHAnsi"/>
                <w:bCs/>
                <w:color w:val="000000" w:themeColor="text1"/>
              </w:rPr>
            </w:pPr>
          </w:p>
          <w:p w14:paraId="3C296833" w14:textId="77777777" w:rsidR="00EC24CE" w:rsidRDefault="00EC24CE" w:rsidP="00FD3A22">
            <w:pPr>
              <w:rPr>
                <w:rFonts w:asciiTheme="majorHAnsi" w:hAnsiTheme="majorHAnsi" w:cstheme="minorHAnsi"/>
                <w:bCs/>
                <w:color w:val="000000" w:themeColor="text1"/>
              </w:rPr>
            </w:pPr>
          </w:p>
          <w:p w14:paraId="3FE3770A" w14:textId="5A29A58E" w:rsidR="00FD3A22" w:rsidRPr="00DD54F7" w:rsidRDefault="00FD3A22" w:rsidP="00FD3A22">
            <w:pPr>
              <w:rPr>
                <w:rFonts w:asciiTheme="majorHAnsi" w:hAnsiTheme="majorHAnsi" w:cstheme="minorHAnsi"/>
                <w:bCs/>
                <w:color w:val="000000" w:themeColor="text1"/>
              </w:rPr>
            </w:pPr>
            <w:r w:rsidRPr="00DD54F7">
              <w:rPr>
                <w:rFonts w:asciiTheme="majorHAnsi" w:hAnsiTheme="majorHAnsi" w:cstheme="minorHAnsi"/>
                <w:bCs/>
                <w:color w:val="000000" w:themeColor="text1"/>
              </w:rPr>
              <w:lastRenderedPageBreak/>
              <w:t xml:space="preserve">NATIONAL </w:t>
            </w:r>
            <w:r w:rsidR="000C4A2F">
              <w:rPr>
                <w:rFonts w:asciiTheme="majorHAnsi" w:hAnsiTheme="majorHAnsi" w:cstheme="minorHAnsi"/>
                <w:bCs/>
                <w:color w:val="000000" w:themeColor="text1"/>
              </w:rPr>
              <w:t xml:space="preserve">ROLES &amp; </w:t>
            </w:r>
            <w:r w:rsidRPr="00DD54F7">
              <w:rPr>
                <w:rFonts w:asciiTheme="majorHAnsi" w:hAnsiTheme="majorHAnsi" w:cstheme="minorHAnsi"/>
                <w:bCs/>
                <w:color w:val="000000" w:themeColor="text1"/>
              </w:rPr>
              <w:t>LEADERSHIP 2</w:t>
            </w:r>
          </w:p>
          <w:p w14:paraId="73093202" w14:textId="77777777" w:rsidR="00FD3A22" w:rsidRPr="00472FB5" w:rsidRDefault="00FD3A22" w:rsidP="00B34172">
            <w:pPr>
              <w:rPr>
                <w:rFonts w:cstheme="minorHAnsi"/>
                <w:b/>
                <w:color w:val="595959" w:themeColor="text1" w:themeTint="A6"/>
                <w:sz w:val="16"/>
                <w:szCs w:val="16"/>
              </w:rPr>
            </w:pPr>
          </w:p>
          <w:p w14:paraId="1DF7CC23" w14:textId="16B4C1BE"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 xml:space="preserve">Deputy Chair of the </w:t>
            </w:r>
            <w:r w:rsidR="00773520" w:rsidRPr="00D64519">
              <w:rPr>
                <w:rFonts w:cstheme="minorHAnsi"/>
                <w:b/>
                <w:color w:val="595959" w:themeColor="text1" w:themeTint="A6"/>
                <w:sz w:val="18"/>
                <w:szCs w:val="18"/>
              </w:rPr>
              <w:t xml:space="preserve">NHSBT </w:t>
            </w:r>
            <w:r w:rsidRPr="00D64519">
              <w:rPr>
                <w:rFonts w:cstheme="minorHAnsi"/>
                <w:b/>
                <w:color w:val="595959" w:themeColor="text1" w:themeTint="A6"/>
                <w:sz w:val="18"/>
                <w:szCs w:val="18"/>
              </w:rPr>
              <w:t>Cardiothoracic Advisory Group</w:t>
            </w:r>
            <w:r w:rsidRPr="00D64519">
              <w:rPr>
                <w:rFonts w:cstheme="minorHAnsi"/>
                <w:color w:val="595959" w:themeColor="text1" w:themeTint="A6"/>
                <w:sz w:val="18"/>
                <w:szCs w:val="18"/>
              </w:rPr>
              <w:t xml:space="preserve"> (with special responsibility for pulmonary transplantation) in July 2013. </w:t>
            </w:r>
            <w:r w:rsidR="00773520" w:rsidRPr="00D64519">
              <w:rPr>
                <w:rFonts w:cstheme="minorHAnsi"/>
                <w:color w:val="595959" w:themeColor="text1" w:themeTint="A6"/>
                <w:sz w:val="18"/>
                <w:szCs w:val="18"/>
              </w:rPr>
              <w:t>R</w:t>
            </w:r>
            <w:r w:rsidRPr="00D64519">
              <w:rPr>
                <w:rFonts w:cstheme="minorHAnsi"/>
                <w:color w:val="595959" w:themeColor="text1" w:themeTint="A6"/>
                <w:sz w:val="18"/>
                <w:szCs w:val="18"/>
              </w:rPr>
              <w:t xml:space="preserve">e-appointed by NHSBT to this position for an additional and final </w:t>
            </w:r>
            <w:r w:rsidR="00C42A1A">
              <w:rPr>
                <w:rFonts w:cstheme="minorHAnsi"/>
                <w:color w:val="595959" w:themeColor="text1" w:themeTint="A6"/>
                <w:sz w:val="18"/>
                <w:szCs w:val="18"/>
              </w:rPr>
              <w:t>two</w:t>
            </w:r>
            <w:r w:rsidRPr="00D64519">
              <w:rPr>
                <w:rFonts w:cstheme="minorHAnsi"/>
                <w:color w:val="595959" w:themeColor="text1" w:themeTint="A6"/>
                <w:sz w:val="18"/>
                <w:szCs w:val="18"/>
              </w:rPr>
              <w:t xml:space="preserve"> year term in 2016. </w:t>
            </w:r>
          </w:p>
          <w:p w14:paraId="17D0A66C" w14:textId="77777777" w:rsidR="00B34172" w:rsidRPr="00D64519" w:rsidRDefault="00B34172" w:rsidP="00B34172">
            <w:pPr>
              <w:rPr>
                <w:rFonts w:cstheme="minorHAnsi"/>
                <w:color w:val="595959" w:themeColor="text1" w:themeTint="A6"/>
                <w:sz w:val="18"/>
                <w:szCs w:val="18"/>
              </w:rPr>
            </w:pPr>
          </w:p>
          <w:p w14:paraId="3A8D45C4" w14:textId="77777777"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Member of the Novel Technologies for Organ Transplantation Steering Group</w:t>
            </w:r>
            <w:r w:rsidRPr="00D64519">
              <w:rPr>
                <w:rFonts w:cstheme="minorHAnsi"/>
                <w:color w:val="595959" w:themeColor="text1" w:themeTint="A6"/>
                <w:sz w:val="18"/>
                <w:szCs w:val="18"/>
              </w:rPr>
              <w:t xml:space="preserve"> 2013/14</w:t>
            </w:r>
          </w:p>
          <w:p w14:paraId="58BA4373" w14:textId="77777777" w:rsidR="00B34172" w:rsidRPr="00D64519" w:rsidRDefault="00B34172" w:rsidP="00B34172">
            <w:pPr>
              <w:rPr>
                <w:rFonts w:cstheme="minorHAnsi"/>
                <w:color w:val="595959" w:themeColor="text1" w:themeTint="A6"/>
                <w:sz w:val="18"/>
                <w:szCs w:val="18"/>
              </w:rPr>
            </w:pPr>
          </w:p>
          <w:p w14:paraId="738064C1" w14:textId="13F41809" w:rsidR="00FA13B6" w:rsidRPr="00D64519" w:rsidRDefault="00B34172" w:rsidP="00FA13B6">
            <w:pPr>
              <w:rPr>
                <w:rFonts w:cstheme="minorHAnsi"/>
                <w:color w:val="595959" w:themeColor="text1" w:themeTint="A6"/>
                <w:sz w:val="18"/>
                <w:szCs w:val="18"/>
              </w:rPr>
            </w:pPr>
            <w:r w:rsidRPr="00D64519">
              <w:rPr>
                <w:rFonts w:cstheme="minorHAnsi"/>
                <w:b/>
                <w:color w:val="595959" w:themeColor="text1" w:themeTint="A6"/>
                <w:sz w:val="18"/>
                <w:szCs w:val="18"/>
              </w:rPr>
              <w:t>Organizer – Commissioning for Quality and Innovation in Adult Cardiopulmonary Transplantation Meeting</w:t>
            </w:r>
            <w:r w:rsidRPr="00D64519">
              <w:rPr>
                <w:rFonts w:cstheme="minorHAnsi"/>
                <w:color w:val="595959" w:themeColor="text1" w:themeTint="A6"/>
                <w:sz w:val="18"/>
                <w:szCs w:val="18"/>
              </w:rPr>
              <w:t xml:space="preserve"> held in Newcastle in the Institute of Transplantation in January 2014 bringing all transplant units together in the UK for the first time to discuss practice, outcomes, patient experience and activity. </w:t>
            </w:r>
          </w:p>
          <w:p w14:paraId="660D7F6A" w14:textId="77777777" w:rsidR="00FD3A22" w:rsidRPr="00D64519" w:rsidRDefault="00FD3A22" w:rsidP="00FA13B6">
            <w:pPr>
              <w:rPr>
                <w:rFonts w:cstheme="minorHAnsi"/>
                <w:color w:val="595959" w:themeColor="text1" w:themeTint="A6"/>
                <w:sz w:val="18"/>
                <w:szCs w:val="18"/>
              </w:rPr>
            </w:pPr>
          </w:p>
          <w:p w14:paraId="40DDCF23" w14:textId="598E96DE" w:rsidR="00B34172" w:rsidRPr="00D64519" w:rsidRDefault="00FD3A22" w:rsidP="00B34172">
            <w:pPr>
              <w:rPr>
                <w:rFonts w:cstheme="minorHAnsi"/>
                <w:color w:val="595959" w:themeColor="text1" w:themeTint="A6"/>
                <w:sz w:val="18"/>
                <w:szCs w:val="18"/>
              </w:rPr>
            </w:pPr>
            <w:r w:rsidRPr="00D64519">
              <w:rPr>
                <w:rFonts w:cstheme="minorHAnsi"/>
                <w:color w:val="595959" w:themeColor="text1" w:themeTint="A6"/>
                <w:sz w:val="18"/>
                <w:szCs w:val="18"/>
              </w:rPr>
              <w:t>Member of</w:t>
            </w:r>
            <w:r w:rsidR="00B34172" w:rsidRPr="00D64519">
              <w:rPr>
                <w:rFonts w:cstheme="minorHAnsi"/>
                <w:color w:val="595959" w:themeColor="text1" w:themeTint="A6"/>
                <w:sz w:val="18"/>
                <w:szCs w:val="18"/>
              </w:rPr>
              <w:t xml:space="preserve"> the </w:t>
            </w:r>
            <w:r w:rsidR="00B34172" w:rsidRPr="00D64519">
              <w:rPr>
                <w:rFonts w:cstheme="minorHAnsi"/>
                <w:b/>
                <w:color w:val="595959" w:themeColor="text1" w:themeTint="A6"/>
                <w:sz w:val="18"/>
                <w:szCs w:val="18"/>
              </w:rPr>
              <w:t xml:space="preserve">Board of Review of the National Organ Retrieval Service (NORS) </w:t>
            </w:r>
            <w:r w:rsidR="00B34172" w:rsidRPr="00D64519">
              <w:rPr>
                <w:rFonts w:cstheme="minorHAnsi"/>
                <w:bCs/>
                <w:color w:val="595959" w:themeColor="text1" w:themeTint="A6"/>
                <w:sz w:val="18"/>
                <w:szCs w:val="18"/>
              </w:rPr>
              <w:t>in 2014</w:t>
            </w:r>
            <w:r w:rsidR="00B34172" w:rsidRPr="00D64519">
              <w:rPr>
                <w:rFonts w:cstheme="minorHAnsi"/>
                <w:b/>
                <w:color w:val="595959" w:themeColor="text1" w:themeTint="A6"/>
                <w:sz w:val="18"/>
                <w:szCs w:val="18"/>
              </w:rPr>
              <w:t xml:space="preserve">, </w:t>
            </w:r>
            <w:r w:rsidR="00B34172" w:rsidRPr="00D64519">
              <w:rPr>
                <w:rFonts w:cstheme="minorHAnsi"/>
                <w:color w:val="595959" w:themeColor="text1" w:themeTint="A6"/>
                <w:sz w:val="18"/>
                <w:szCs w:val="18"/>
              </w:rPr>
              <w:t>commissioned by NHSBT to ensure that the service can meet the requirements of the organisations 2020 strategy. The aim of the review is to benchmark the current service, identify shortfalls and make recommendations to ensure equity, timeliness, flexibility and value for money in the context of future activity projections.</w:t>
            </w:r>
          </w:p>
          <w:p w14:paraId="7B2929BC" w14:textId="77777777" w:rsidR="00B34172" w:rsidRPr="00D64519" w:rsidRDefault="00B34172" w:rsidP="00B34172">
            <w:pPr>
              <w:rPr>
                <w:rFonts w:cstheme="minorHAnsi"/>
                <w:color w:val="595959" w:themeColor="text1" w:themeTint="A6"/>
                <w:sz w:val="18"/>
                <w:szCs w:val="18"/>
              </w:rPr>
            </w:pPr>
          </w:p>
          <w:p w14:paraId="43F49D79" w14:textId="4A3EEF03" w:rsidR="006D2B52" w:rsidRPr="006D2B52" w:rsidRDefault="00B34172" w:rsidP="006D2B52">
            <w:pPr>
              <w:rPr>
                <w:rFonts w:cstheme="minorHAnsi"/>
                <w:bCs/>
                <w:color w:val="595959" w:themeColor="text1" w:themeTint="A6"/>
                <w:sz w:val="18"/>
                <w:szCs w:val="18"/>
              </w:rPr>
            </w:pPr>
            <w:r w:rsidRPr="00D64519">
              <w:rPr>
                <w:rFonts w:cstheme="minorHAnsi"/>
                <w:color w:val="595959" w:themeColor="text1" w:themeTint="A6"/>
                <w:sz w:val="18"/>
                <w:szCs w:val="18"/>
              </w:rPr>
              <w:t xml:space="preserve">Appointed as an </w:t>
            </w:r>
            <w:r w:rsidRPr="00D64519">
              <w:rPr>
                <w:rFonts w:cstheme="minorHAnsi"/>
                <w:b/>
                <w:color w:val="595959" w:themeColor="text1" w:themeTint="A6"/>
                <w:sz w:val="18"/>
                <w:szCs w:val="18"/>
              </w:rPr>
              <w:t>Associate Advisor in Cardiac Surgery</w:t>
            </w:r>
            <w:r w:rsidRPr="00D64519">
              <w:rPr>
                <w:rFonts w:cstheme="minorHAnsi"/>
                <w:color w:val="595959" w:themeColor="text1" w:themeTint="A6"/>
                <w:sz w:val="18"/>
                <w:szCs w:val="18"/>
              </w:rPr>
              <w:t xml:space="preserve"> for the </w:t>
            </w:r>
            <w:r w:rsidRPr="00D64519">
              <w:rPr>
                <w:rFonts w:cstheme="minorHAnsi"/>
                <w:b/>
                <w:bCs/>
                <w:color w:val="595959" w:themeColor="text1" w:themeTint="A6"/>
                <w:sz w:val="18"/>
                <w:szCs w:val="18"/>
              </w:rPr>
              <w:t xml:space="preserve">Parliamentary and Health Service Ombudsman </w:t>
            </w:r>
            <w:r w:rsidRPr="00D64519">
              <w:rPr>
                <w:rFonts w:cstheme="minorHAnsi"/>
                <w:bCs/>
                <w:color w:val="595959" w:themeColor="text1" w:themeTint="A6"/>
                <w:sz w:val="18"/>
                <w:szCs w:val="18"/>
              </w:rPr>
              <w:t>in 2014</w:t>
            </w:r>
            <w:r w:rsidR="00773520" w:rsidRPr="00D64519">
              <w:rPr>
                <w:rFonts w:cstheme="minorHAnsi"/>
                <w:bCs/>
                <w:color w:val="595959" w:themeColor="text1" w:themeTint="A6"/>
                <w:sz w:val="18"/>
                <w:szCs w:val="18"/>
              </w:rPr>
              <w:t xml:space="preserve"> to date</w:t>
            </w:r>
            <w:r w:rsidR="006D2B52">
              <w:rPr>
                <w:rFonts w:cstheme="minorHAnsi"/>
                <w:bCs/>
                <w:color w:val="595959" w:themeColor="text1" w:themeTint="A6"/>
                <w:sz w:val="18"/>
                <w:szCs w:val="18"/>
              </w:rPr>
              <w:t xml:space="preserve">. I am also a </w:t>
            </w:r>
            <w:r w:rsidR="006D2B52" w:rsidRPr="006D2B52">
              <w:rPr>
                <w:rFonts w:cstheme="minorHAnsi"/>
                <w:b/>
                <w:color w:val="595959" w:themeColor="text1" w:themeTint="A6"/>
                <w:sz w:val="18"/>
                <w:szCs w:val="18"/>
              </w:rPr>
              <w:t>Professional Advisor</w:t>
            </w:r>
            <w:r w:rsidR="006D2B52">
              <w:rPr>
                <w:rFonts w:cstheme="minorHAnsi"/>
                <w:bCs/>
                <w:color w:val="595959" w:themeColor="text1" w:themeTint="A6"/>
                <w:sz w:val="18"/>
                <w:szCs w:val="18"/>
              </w:rPr>
              <w:t xml:space="preserve"> to the </w:t>
            </w:r>
            <w:r w:rsidR="006D2B52" w:rsidRPr="006D2B52">
              <w:rPr>
                <w:rFonts w:cstheme="minorHAnsi"/>
                <w:b/>
                <w:bCs/>
                <w:color w:val="595959" w:themeColor="text1" w:themeTint="A6"/>
                <w:sz w:val="18"/>
                <w:szCs w:val="18"/>
              </w:rPr>
              <w:t>Scottish Public Services Ombudsman</w:t>
            </w:r>
            <w:r w:rsidR="006D2B52">
              <w:rPr>
                <w:rFonts w:cstheme="minorHAnsi"/>
                <w:b/>
                <w:bCs/>
                <w:color w:val="595959" w:themeColor="text1" w:themeTint="A6"/>
                <w:sz w:val="18"/>
                <w:szCs w:val="18"/>
              </w:rPr>
              <w:t>.</w:t>
            </w:r>
          </w:p>
          <w:p w14:paraId="44F678DE" w14:textId="77777777" w:rsidR="00B34172" w:rsidRPr="00D64519" w:rsidRDefault="00B34172" w:rsidP="00B34172">
            <w:pPr>
              <w:rPr>
                <w:rFonts w:cstheme="minorHAnsi"/>
                <w:bCs/>
                <w:color w:val="595959" w:themeColor="text1" w:themeTint="A6"/>
                <w:sz w:val="18"/>
                <w:szCs w:val="18"/>
              </w:rPr>
            </w:pPr>
          </w:p>
          <w:p w14:paraId="7828A2CD" w14:textId="1FA62891" w:rsidR="00B34172" w:rsidRPr="00D64519" w:rsidRDefault="00B34172" w:rsidP="00B34172">
            <w:pPr>
              <w:rPr>
                <w:rFonts w:cstheme="minorHAnsi"/>
                <w:bCs/>
                <w:color w:val="595959" w:themeColor="text1" w:themeTint="A6"/>
                <w:sz w:val="18"/>
                <w:szCs w:val="18"/>
              </w:rPr>
            </w:pPr>
            <w:r w:rsidRPr="00D64519">
              <w:rPr>
                <w:rFonts w:cstheme="minorHAnsi"/>
                <w:bCs/>
                <w:color w:val="595959" w:themeColor="text1" w:themeTint="A6"/>
                <w:sz w:val="18"/>
                <w:szCs w:val="18"/>
              </w:rPr>
              <w:t xml:space="preserve">Appointed as a </w:t>
            </w:r>
            <w:r w:rsidRPr="00D64519">
              <w:rPr>
                <w:rFonts w:cstheme="minorHAnsi"/>
                <w:b/>
                <w:bCs/>
                <w:color w:val="595959" w:themeColor="text1" w:themeTint="A6"/>
                <w:sz w:val="18"/>
                <w:szCs w:val="18"/>
              </w:rPr>
              <w:t>Clinical and Professional Advisor</w:t>
            </w:r>
            <w:r w:rsidRPr="00D64519">
              <w:rPr>
                <w:rFonts w:cstheme="minorHAnsi"/>
                <w:bCs/>
                <w:color w:val="595959" w:themeColor="text1" w:themeTint="A6"/>
                <w:sz w:val="18"/>
                <w:szCs w:val="18"/>
              </w:rPr>
              <w:t xml:space="preserve"> to the </w:t>
            </w:r>
            <w:r w:rsidRPr="00D64519">
              <w:rPr>
                <w:rFonts w:cstheme="minorHAnsi"/>
                <w:b/>
                <w:bCs/>
                <w:color w:val="595959" w:themeColor="text1" w:themeTint="A6"/>
                <w:sz w:val="18"/>
                <w:szCs w:val="18"/>
              </w:rPr>
              <w:t>Care Quality Commission</w:t>
            </w:r>
            <w:r w:rsidRPr="00D64519">
              <w:rPr>
                <w:rFonts w:cstheme="minorHAnsi"/>
                <w:bCs/>
                <w:color w:val="595959" w:themeColor="text1" w:themeTint="A6"/>
                <w:sz w:val="18"/>
                <w:szCs w:val="18"/>
              </w:rPr>
              <w:t xml:space="preserve"> in 2014 after competitive interview.</w:t>
            </w:r>
          </w:p>
          <w:p w14:paraId="3AC57960" w14:textId="77777777" w:rsidR="00773520" w:rsidRPr="00D64519" w:rsidRDefault="00773520" w:rsidP="00B34172">
            <w:pPr>
              <w:rPr>
                <w:rFonts w:cstheme="minorHAnsi"/>
                <w:bCs/>
                <w:color w:val="595959" w:themeColor="text1" w:themeTint="A6"/>
                <w:sz w:val="18"/>
                <w:szCs w:val="18"/>
              </w:rPr>
            </w:pPr>
          </w:p>
          <w:p w14:paraId="49FA9705" w14:textId="315C3E0E" w:rsidR="00B34172" w:rsidRPr="00D64519" w:rsidRDefault="00B34172" w:rsidP="00B34172">
            <w:pPr>
              <w:rPr>
                <w:rFonts w:cstheme="minorHAnsi"/>
                <w:bCs/>
                <w:color w:val="595959" w:themeColor="text1" w:themeTint="A6"/>
                <w:sz w:val="18"/>
                <w:szCs w:val="18"/>
              </w:rPr>
            </w:pPr>
            <w:r w:rsidRPr="00D64519">
              <w:rPr>
                <w:rFonts w:cstheme="minorHAnsi"/>
                <w:bCs/>
                <w:color w:val="595959" w:themeColor="text1" w:themeTint="A6"/>
                <w:sz w:val="18"/>
                <w:szCs w:val="18"/>
              </w:rPr>
              <w:t xml:space="preserve">Member of the </w:t>
            </w:r>
            <w:r w:rsidRPr="00D64519">
              <w:rPr>
                <w:rFonts w:cstheme="minorHAnsi"/>
                <w:b/>
                <w:bCs/>
                <w:color w:val="595959" w:themeColor="text1" w:themeTint="A6"/>
                <w:sz w:val="18"/>
                <w:szCs w:val="18"/>
              </w:rPr>
              <w:t>Perceval Sutureless Valve Steering Committee</w:t>
            </w:r>
            <w:r w:rsidRPr="00D64519">
              <w:rPr>
                <w:rFonts w:cstheme="minorHAnsi"/>
                <w:bCs/>
                <w:color w:val="595959" w:themeColor="text1" w:themeTint="A6"/>
                <w:sz w:val="18"/>
                <w:szCs w:val="18"/>
              </w:rPr>
              <w:t xml:space="preserve"> from June 2014.</w:t>
            </w:r>
          </w:p>
          <w:p w14:paraId="2D808118" w14:textId="77777777" w:rsidR="00B34172" w:rsidRPr="00D64519" w:rsidRDefault="00B34172" w:rsidP="00B34172">
            <w:pPr>
              <w:rPr>
                <w:rFonts w:cstheme="minorHAnsi"/>
                <w:bCs/>
                <w:color w:val="595959" w:themeColor="text1" w:themeTint="A6"/>
                <w:sz w:val="18"/>
                <w:szCs w:val="18"/>
              </w:rPr>
            </w:pPr>
          </w:p>
          <w:p w14:paraId="35E54D3C" w14:textId="77777777"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NICE Advisory Committee Member</w:t>
            </w:r>
            <w:r w:rsidRPr="00D64519">
              <w:rPr>
                <w:rFonts w:cstheme="minorHAnsi"/>
                <w:color w:val="595959" w:themeColor="text1" w:themeTint="A6"/>
                <w:sz w:val="18"/>
                <w:szCs w:val="18"/>
              </w:rPr>
              <w:t xml:space="preserve"> for the </w:t>
            </w:r>
            <w:r w:rsidRPr="00D64519">
              <w:rPr>
                <w:rFonts w:cstheme="minorHAnsi"/>
                <w:b/>
                <w:color w:val="595959" w:themeColor="text1" w:themeTint="A6"/>
                <w:sz w:val="18"/>
                <w:szCs w:val="18"/>
              </w:rPr>
              <w:t>Surveillance Review</w:t>
            </w:r>
            <w:r w:rsidRPr="00D64519">
              <w:rPr>
                <w:rFonts w:cstheme="minorHAnsi"/>
                <w:color w:val="595959" w:themeColor="text1" w:themeTint="A6"/>
                <w:sz w:val="18"/>
                <w:szCs w:val="18"/>
              </w:rPr>
              <w:t xml:space="preserve"> of the CG163 2011 </w:t>
            </w:r>
            <w:r w:rsidRPr="00D64519">
              <w:rPr>
                <w:rFonts w:cstheme="minorHAnsi"/>
                <w:b/>
                <w:color w:val="595959" w:themeColor="text1" w:themeTint="A6"/>
                <w:sz w:val="18"/>
                <w:szCs w:val="18"/>
              </w:rPr>
              <w:t xml:space="preserve">Idiopathic Pulmonary Fibrosis Guideline </w:t>
            </w:r>
            <w:r w:rsidRPr="00D64519">
              <w:rPr>
                <w:rFonts w:cstheme="minorHAnsi"/>
                <w:color w:val="595959" w:themeColor="text1" w:themeTint="A6"/>
                <w:sz w:val="18"/>
                <w:szCs w:val="18"/>
              </w:rPr>
              <w:t>in March 2015.</w:t>
            </w:r>
          </w:p>
          <w:p w14:paraId="38D0D6A2" w14:textId="77777777" w:rsidR="00B34172" w:rsidRPr="00D64519" w:rsidRDefault="00B34172" w:rsidP="00B34172">
            <w:pPr>
              <w:rPr>
                <w:rFonts w:cstheme="minorHAnsi"/>
                <w:color w:val="595959" w:themeColor="text1" w:themeTint="A6"/>
                <w:sz w:val="18"/>
                <w:szCs w:val="18"/>
              </w:rPr>
            </w:pPr>
          </w:p>
          <w:p w14:paraId="3EC6C48A" w14:textId="77777777"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Peer Reviewer for Cardiopulmonary Transplantation Services for NHS England</w:t>
            </w:r>
            <w:r w:rsidRPr="00D64519">
              <w:rPr>
                <w:rFonts w:cstheme="minorHAnsi"/>
                <w:color w:val="595959" w:themeColor="text1" w:themeTint="A6"/>
                <w:sz w:val="18"/>
                <w:szCs w:val="18"/>
              </w:rPr>
              <w:t xml:space="preserve"> – 2015</w:t>
            </w:r>
          </w:p>
          <w:p w14:paraId="6A6ECB1B" w14:textId="77777777" w:rsidR="00B34172" w:rsidRPr="00D64519" w:rsidRDefault="00B34172" w:rsidP="00B34172">
            <w:pPr>
              <w:rPr>
                <w:rFonts w:cstheme="minorHAnsi"/>
                <w:color w:val="595959" w:themeColor="text1" w:themeTint="A6"/>
                <w:sz w:val="18"/>
                <w:szCs w:val="18"/>
              </w:rPr>
            </w:pPr>
          </w:p>
          <w:p w14:paraId="3772B702" w14:textId="77777777"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NORS Training and Certification Committee</w:t>
            </w:r>
            <w:r w:rsidRPr="00D64519">
              <w:rPr>
                <w:rFonts w:cstheme="minorHAnsi"/>
                <w:color w:val="595959" w:themeColor="text1" w:themeTint="A6"/>
                <w:sz w:val="18"/>
                <w:szCs w:val="18"/>
              </w:rPr>
              <w:t xml:space="preserve"> of </w:t>
            </w:r>
            <w:r w:rsidRPr="00D64519">
              <w:rPr>
                <w:rFonts w:cstheme="minorHAnsi"/>
                <w:b/>
                <w:color w:val="595959" w:themeColor="text1" w:themeTint="A6"/>
                <w:sz w:val="18"/>
                <w:szCs w:val="18"/>
              </w:rPr>
              <w:t>NHS Blood and Transplant</w:t>
            </w:r>
            <w:r w:rsidRPr="00D64519">
              <w:rPr>
                <w:rFonts w:cstheme="minorHAnsi"/>
                <w:color w:val="595959" w:themeColor="text1" w:themeTint="A6"/>
                <w:sz w:val="18"/>
                <w:szCs w:val="18"/>
              </w:rPr>
              <w:t xml:space="preserve"> – 2015</w:t>
            </w:r>
          </w:p>
          <w:p w14:paraId="5DA6936D" w14:textId="77777777" w:rsidR="00B34172" w:rsidRPr="00D64519" w:rsidRDefault="00B34172" w:rsidP="00B34172">
            <w:pPr>
              <w:rPr>
                <w:rFonts w:cstheme="minorHAnsi"/>
                <w:color w:val="595959" w:themeColor="text1" w:themeTint="A6"/>
                <w:sz w:val="18"/>
                <w:szCs w:val="18"/>
              </w:rPr>
            </w:pPr>
          </w:p>
          <w:p w14:paraId="5A72A413" w14:textId="77777777" w:rsidR="00B34172" w:rsidRPr="00D64519" w:rsidRDefault="00B34172" w:rsidP="00B34172">
            <w:pPr>
              <w:rPr>
                <w:rFonts w:cstheme="minorHAnsi"/>
                <w:b/>
                <w:color w:val="595959" w:themeColor="text1" w:themeTint="A6"/>
                <w:sz w:val="18"/>
                <w:szCs w:val="18"/>
              </w:rPr>
            </w:pPr>
            <w:r w:rsidRPr="00D64519">
              <w:rPr>
                <w:rFonts w:cstheme="minorHAnsi"/>
                <w:color w:val="595959" w:themeColor="text1" w:themeTint="A6"/>
                <w:sz w:val="18"/>
                <w:szCs w:val="18"/>
              </w:rPr>
              <w:t xml:space="preserve">Author – Cardiopulmonary Transplantation chapter for the </w:t>
            </w:r>
            <w:r w:rsidRPr="00D64519">
              <w:rPr>
                <w:rFonts w:cstheme="minorHAnsi"/>
                <w:b/>
                <w:color w:val="595959" w:themeColor="text1" w:themeTint="A6"/>
                <w:sz w:val="18"/>
                <w:szCs w:val="18"/>
              </w:rPr>
              <w:t>SAC and SCTS Cardiothoracic Surgery UK Workforce Report 2015 and 2018</w:t>
            </w:r>
          </w:p>
          <w:p w14:paraId="7B0D40D2" w14:textId="77777777" w:rsidR="00B34172" w:rsidRPr="00D64519" w:rsidRDefault="00B34172" w:rsidP="00B34172">
            <w:pPr>
              <w:rPr>
                <w:rFonts w:cstheme="minorHAnsi"/>
                <w:b/>
                <w:color w:val="595959" w:themeColor="text1" w:themeTint="A6"/>
                <w:sz w:val="18"/>
                <w:szCs w:val="18"/>
              </w:rPr>
            </w:pPr>
          </w:p>
          <w:p w14:paraId="467CA2E9" w14:textId="77777777"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 xml:space="preserve">Member – NHSBT National Organ Perfusion Protocol Committee. </w:t>
            </w:r>
            <w:r w:rsidRPr="00D64519">
              <w:rPr>
                <w:rFonts w:cstheme="minorHAnsi"/>
                <w:color w:val="595959" w:themeColor="text1" w:themeTint="A6"/>
                <w:sz w:val="18"/>
                <w:szCs w:val="18"/>
              </w:rPr>
              <w:t>I was the member responsible for drawing up evidence based practice guidelines for lung transplant organ retrieval and preservation for national adoption in December 2015.</w:t>
            </w:r>
          </w:p>
          <w:p w14:paraId="3682B0C4" w14:textId="77777777" w:rsidR="00B34172" w:rsidRPr="00D64519" w:rsidRDefault="00B34172" w:rsidP="00B34172">
            <w:pPr>
              <w:rPr>
                <w:rFonts w:cstheme="minorHAnsi"/>
                <w:color w:val="595959" w:themeColor="text1" w:themeTint="A6"/>
                <w:sz w:val="18"/>
                <w:szCs w:val="18"/>
              </w:rPr>
            </w:pPr>
          </w:p>
          <w:p w14:paraId="158C680C" w14:textId="1DFA0AB8"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 xml:space="preserve">Co–Chairman  – NHSBT Working Group 2 – NORS Review Implementation Committee. </w:t>
            </w:r>
            <w:r w:rsidRPr="00D64519">
              <w:rPr>
                <w:rFonts w:cstheme="minorHAnsi"/>
                <w:color w:val="595959" w:themeColor="text1" w:themeTint="A6"/>
                <w:sz w:val="18"/>
                <w:szCs w:val="18"/>
              </w:rPr>
              <w:t>This group was responsible for devising a national framework for training and certification of retrieval surgeons in the United Kingdom and development of the joint theatre practitioner and transplant practitioner roles following the NORS Review. In this committee we devised a training and certification curriculum for surgeons, modernised and developed the NHSBT Organ Retrieval Masterclass course and created job descriptions and training schemes for new roles within organ retrieval teams including a combined scrub nurse for abdominal and cardiothoracic retrieval and the post of transplant practitioner.</w:t>
            </w:r>
          </w:p>
          <w:p w14:paraId="468042E4" w14:textId="77777777" w:rsidR="00B34172" w:rsidRPr="00D64519" w:rsidRDefault="00B34172" w:rsidP="00B34172">
            <w:pPr>
              <w:rPr>
                <w:rFonts w:cstheme="minorHAnsi"/>
                <w:b/>
                <w:color w:val="595959" w:themeColor="text1" w:themeTint="A6"/>
                <w:sz w:val="18"/>
                <w:szCs w:val="18"/>
              </w:rPr>
            </w:pPr>
          </w:p>
          <w:p w14:paraId="55F65E4C" w14:textId="0DE06BCC"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Lead Clinician – Invited External Review of the Cardiopulmonary Transplant Program</w:t>
            </w:r>
            <w:r w:rsidR="00C42A1A">
              <w:rPr>
                <w:rFonts w:cstheme="minorHAnsi"/>
                <w:b/>
                <w:color w:val="595959" w:themeColor="text1" w:themeTint="A6"/>
                <w:sz w:val="18"/>
                <w:szCs w:val="18"/>
              </w:rPr>
              <w:t>me</w:t>
            </w:r>
            <w:r w:rsidRPr="00D64519">
              <w:rPr>
                <w:rFonts w:cstheme="minorHAnsi"/>
                <w:b/>
                <w:color w:val="595959" w:themeColor="text1" w:themeTint="A6"/>
                <w:sz w:val="18"/>
                <w:szCs w:val="18"/>
              </w:rPr>
              <w:t xml:space="preserve"> – Birmingham University Hospitals NHS Trust </w:t>
            </w:r>
            <w:r w:rsidRPr="00D64519">
              <w:rPr>
                <w:rFonts w:cstheme="minorHAnsi"/>
                <w:color w:val="595959" w:themeColor="text1" w:themeTint="A6"/>
                <w:sz w:val="18"/>
                <w:szCs w:val="18"/>
              </w:rPr>
              <w:t>– March 2016.</w:t>
            </w:r>
          </w:p>
          <w:p w14:paraId="678C61F3" w14:textId="77777777" w:rsidR="00B34172" w:rsidRPr="00D64519" w:rsidRDefault="00B34172" w:rsidP="00B34172">
            <w:pPr>
              <w:rPr>
                <w:rFonts w:cstheme="minorHAnsi"/>
                <w:color w:val="595959" w:themeColor="text1" w:themeTint="A6"/>
                <w:sz w:val="18"/>
                <w:szCs w:val="18"/>
              </w:rPr>
            </w:pPr>
          </w:p>
          <w:p w14:paraId="76894056" w14:textId="6B642AB7" w:rsidR="00B34172" w:rsidRDefault="00B34172" w:rsidP="00B34172">
            <w:pPr>
              <w:rPr>
                <w:rFonts w:cstheme="minorHAnsi"/>
                <w:color w:val="595959" w:themeColor="text1" w:themeTint="A6"/>
                <w:sz w:val="18"/>
                <w:szCs w:val="18"/>
              </w:rPr>
            </w:pPr>
            <w:r w:rsidRPr="00D64519">
              <w:rPr>
                <w:rFonts w:cstheme="minorHAnsi"/>
                <w:color w:val="595959" w:themeColor="text1" w:themeTint="A6"/>
                <w:sz w:val="18"/>
                <w:szCs w:val="18"/>
              </w:rPr>
              <w:t xml:space="preserve">Elected as a </w:t>
            </w:r>
            <w:r w:rsidRPr="00D64519">
              <w:rPr>
                <w:rFonts w:cstheme="minorHAnsi"/>
                <w:b/>
                <w:color w:val="595959" w:themeColor="text1" w:themeTint="A6"/>
                <w:sz w:val="18"/>
                <w:szCs w:val="18"/>
              </w:rPr>
              <w:t>Trustee Member of the Executive Committee of the Society for Cardiothoracic Surgery in Great Britain and Ireland</w:t>
            </w:r>
            <w:r w:rsidRPr="00D64519">
              <w:rPr>
                <w:rFonts w:cstheme="minorHAnsi"/>
                <w:color w:val="595959" w:themeColor="text1" w:themeTint="A6"/>
                <w:sz w:val="18"/>
                <w:szCs w:val="18"/>
              </w:rPr>
              <w:t xml:space="preserve"> in 2016-2020. In this capacity I also sit on the Academic and Research Committee as its Trustee member.</w:t>
            </w:r>
          </w:p>
          <w:p w14:paraId="0A762B64" w14:textId="77777777" w:rsidR="00B34172" w:rsidRPr="00D64519" w:rsidRDefault="00B34172" w:rsidP="00B34172">
            <w:pPr>
              <w:rPr>
                <w:rFonts w:cstheme="minorHAnsi"/>
                <w:color w:val="595959" w:themeColor="text1" w:themeTint="A6"/>
                <w:sz w:val="18"/>
                <w:szCs w:val="18"/>
              </w:rPr>
            </w:pPr>
          </w:p>
          <w:p w14:paraId="31029C36" w14:textId="77777777"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Specialty Expert</w:t>
            </w:r>
            <w:r w:rsidRPr="00D64519">
              <w:rPr>
                <w:rFonts w:cstheme="minorHAnsi"/>
                <w:color w:val="595959" w:themeColor="text1" w:themeTint="A6"/>
                <w:sz w:val="18"/>
                <w:szCs w:val="18"/>
              </w:rPr>
              <w:t xml:space="preserve"> for the </w:t>
            </w:r>
            <w:r w:rsidRPr="00D64519">
              <w:rPr>
                <w:rFonts w:cstheme="minorHAnsi"/>
                <w:b/>
                <w:color w:val="595959" w:themeColor="text1" w:themeTint="A6"/>
                <w:sz w:val="18"/>
                <w:szCs w:val="18"/>
              </w:rPr>
              <w:t>Efficacy and Mechanism Evaluation (EME) Programme, National Institute for Health Research</w:t>
            </w:r>
            <w:r w:rsidRPr="00D64519">
              <w:rPr>
                <w:rFonts w:cstheme="minorHAnsi"/>
                <w:color w:val="595959" w:themeColor="text1" w:themeTint="A6"/>
                <w:sz w:val="18"/>
                <w:szCs w:val="18"/>
              </w:rPr>
              <w:t xml:space="preserve"> (Evaluation, Trials and Studies Coordinating Centre) - 2017</w:t>
            </w:r>
          </w:p>
          <w:p w14:paraId="2F60F1A9" w14:textId="77777777" w:rsidR="00B34172" w:rsidRPr="00D64519" w:rsidRDefault="00B34172" w:rsidP="00B34172">
            <w:pPr>
              <w:rPr>
                <w:rFonts w:cstheme="minorHAnsi"/>
                <w:color w:val="595959" w:themeColor="text1" w:themeTint="A6"/>
                <w:sz w:val="18"/>
                <w:szCs w:val="18"/>
              </w:rPr>
            </w:pPr>
          </w:p>
          <w:p w14:paraId="7838DAB4" w14:textId="57A2A845" w:rsidR="00303395" w:rsidRDefault="00303395" w:rsidP="00303395">
            <w:pPr>
              <w:rPr>
                <w:rFonts w:asciiTheme="majorHAnsi" w:hAnsiTheme="majorHAnsi" w:cstheme="minorHAnsi"/>
                <w:bCs/>
                <w:color w:val="000000" w:themeColor="text1"/>
              </w:rPr>
            </w:pPr>
            <w:r w:rsidRPr="00DD54F7">
              <w:rPr>
                <w:rFonts w:asciiTheme="majorHAnsi" w:hAnsiTheme="majorHAnsi" w:cstheme="minorHAnsi"/>
                <w:bCs/>
                <w:color w:val="000000" w:themeColor="text1"/>
              </w:rPr>
              <w:lastRenderedPageBreak/>
              <w:t xml:space="preserve">NATIONAL </w:t>
            </w:r>
            <w:r w:rsidR="000C4A2F">
              <w:rPr>
                <w:rFonts w:asciiTheme="majorHAnsi" w:hAnsiTheme="majorHAnsi" w:cstheme="minorHAnsi"/>
                <w:bCs/>
                <w:color w:val="000000" w:themeColor="text1"/>
              </w:rPr>
              <w:t xml:space="preserve">ROLES &amp; </w:t>
            </w:r>
            <w:r w:rsidRPr="00DD54F7">
              <w:rPr>
                <w:rFonts w:asciiTheme="majorHAnsi" w:hAnsiTheme="majorHAnsi" w:cstheme="minorHAnsi"/>
                <w:bCs/>
                <w:color w:val="000000" w:themeColor="text1"/>
              </w:rPr>
              <w:t xml:space="preserve">LEADERSHIP </w:t>
            </w:r>
            <w:r>
              <w:rPr>
                <w:rFonts w:asciiTheme="majorHAnsi" w:hAnsiTheme="majorHAnsi" w:cstheme="minorHAnsi"/>
                <w:bCs/>
                <w:color w:val="000000" w:themeColor="text1"/>
              </w:rPr>
              <w:t>3</w:t>
            </w:r>
          </w:p>
          <w:p w14:paraId="35A66682" w14:textId="77777777" w:rsidR="00303395" w:rsidRPr="00DD54F7" w:rsidRDefault="00303395" w:rsidP="00303395">
            <w:pPr>
              <w:rPr>
                <w:rFonts w:asciiTheme="majorHAnsi" w:hAnsiTheme="majorHAnsi" w:cstheme="minorHAnsi"/>
                <w:bCs/>
                <w:color w:val="000000" w:themeColor="text1"/>
              </w:rPr>
            </w:pPr>
          </w:p>
          <w:p w14:paraId="35239DC3" w14:textId="77777777"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Q Fellow</w:t>
            </w:r>
            <w:r w:rsidRPr="00D64519">
              <w:rPr>
                <w:rFonts w:cstheme="minorHAnsi"/>
                <w:color w:val="595959" w:themeColor="text1" w:themeTint="A6"/>
                <w:sz w:val="18"/>
                <w:szCs w:val="18"/>
              </w:rPr>
              <w:t xml:space="preserve"> – Health Foundation and NHS Improvement July 2018. Member by application of a community of over 2400 people with expertise in making health and care better. Q’s mission is to foster continuous and sustainable improvement in heath and care, creating opportunities for people to come together as an improvement community to share ideas, enhance skills and collaborate to make health and care better.</w:t>
            </w:r>
          </w:p>
          <w:p w14:paraId="3268129D" w14:textId="77777777" w:rsidR="00B34172" w:rsidRPr="00D64519" w:rsidRDefault="00B34172" w:rsidP="00B34172">
            <w:pPr>
              <w:rPr>
                <w:rFonts w:cstheme="minorHAnsi"/>
                <w:color w:val="595959" w:themeColor="text1" w:themeTint="A6"/>
                <w:sz w:val="18"/>
                <w:szCs w:val="18"/>
              </w:rPr>
            </w:pPr>
            <w:r w:rsidRPr="00D64519">
              <w:rPr>
                <w:rFonts w:cstheme="minorHAnsi"/>
                <w:color w:val="595959" w:themeColor="text1" w:themeTint="A6"/>
                <w:sz w:val="18"/>
                <w:szCs w:val="18"/>
              </w:rPr>
              <w:t>It is a network of support for those already knowledgeable in undertaking improvement. Q is delivered by the Health Foundation and supported and co-funded by NHS Improvement.</w:t>
            </w:r>
          </w:p>
          <w:p w14:paraId="5D9EE388" w14:textId="77777777" w:rsidR="00B34172" w:rsidRPr="00D64519" w:rsidRDefault="00B34172" w:rsidP="00B34172">
            <w:pPr>
              <w:rPr>
                <w:rFonts w:cstheme="minorHAnsi"/>
                <w:color w:val="595959" w:themeColor="text1" w:themeTint="A6"/>
                <w:sz w:val="18"/>
                <w:szCs w:val="18"/>
              </w:rPr>
            </w:pPr>
          </w:p>
          <w:p w14:paraId="6AB6BB3C" w14:textId="77777777" w:rsidR="00B34172" w:rsidRPr="00D64519" w:rsidRDefault="00B34172" w:rsidP="00B34172">
            <w:pPr>
              <w:rPr>
                <w:rFonts w:cstheme="minorHAnsi"/>
                <w:color w:val="595959" w:themeColor="text1" w:themeTint="A6"/>
                <w:sz w:val="18"/>
                <w:szCs w:val="18"/>
              </w:rPr>
            </w:pPr>
            <w:r w:rsidRPr="00D64519">
              <w:rPr>
                <w:rFonts w:cstheme="minorHAnsi"/>
                <w:color w:val="595959" w:themeColor="text1" w:themeTint="A6"/>
                <w:sz w:val="18"/>
                <w:szCs w:val="18"/>
              </w:rPr>
              <w:t xml:space="preserve">I am a member of the </w:t>
            </w:r>
            <w:r w:rsidRPr="00D64519">
              <w:rPr>
                <w:rFonts w:cstheme="minorHAnsi"/>
                <w:b/>
                <w:bCs/>
                <w:color w:val="595959" w:themeColor="text1" w:themeTint="A6"/>
                <w:sz w:val="18"/>
                <w:szCs w:val="18"/>
              </w:rPr>
              <w:t>Society for Cardiothoracic Surgery in the United Kingdom and Ireland (SCTS) Transplant Sub Committee</w:t>
            </w:r>
            <w:r w:rsidRPr="00D64519">
              <w:rPr>
                <w:rFonts w:cstheme="minorHAnsi"/>
                <w:color w:val="595959" w:themeColor="text1" w:themeTint="A6"/>
                <w:sz w:val="18"/>
                <w:szCs w:val="18"/>
              </w:rPr>
              <w:t xml:space="preserve"> since November 2020.</w:t>
            </w:r>
          </w:p>
          <w:p w14:paraId="7F39CCED" w14:textId="77777777" w:rsidR="00B34172" w:rsidRPr="00D64519" w:rsidRDefault="00B34172" w:rsidP="00B34172">
            <w:pPr>
              <w:rPr>
                <w:rFonts w:cstheme="minorHAnsi"/>
                <w:color w:val="595959" w:themeColor="text1" w:themeTint="A6"/>
                <w:sz w:val="18"/>
                <w:szCs w:val="18"/>
              </w:rPr>
            </w:pPr>
          </w:p>
          <w:p w14:paraId="6777A205" w14:textId="77777777" w:rsidR="00B34172" w:rsidRDefault="00B34172" w:rsidP="00B34172">
            <w:pPr>
              <w:rPr>
                <w:rFonts w:cstheme="minorHAnsi"/>
                <w:color w:val="595959" w:themeColor="text1" w:themeTint="A6"/>
                <w:sz w:val="18"/>
                <w:szCs w:val="18"/>
              </w:rPr>
            </w:pPr>
            <w:r w:rsidRPr="00D64519">
              <w:rPr>
                <w:rFonts w:cstheme="minorHAnsi"/>
                <w:color w:val="595959" w:themeColor="text1" w:themeTint="A6"/>
                <w:sz w:val="18"/>
                <w:szCs w:val="18"/>
              </w:rPr>
              <w:t xml:space="preserve">Member of the </w:t>
            </w:r>
            <w:r w:rsidRPr="00D64519">
              <w:rPr>
                <w:rFonts w:cstheme="minorHAnsi"/>
                <w:b/>
                <w:bCs/>
                <w:color w:val="595959" w:themeColor="text1" w:themeTint="A6"/>
                <w:sz w:val="18"/>
                <w:szCs w:val="18"/>
              </w:rPr>
              <w:t>Expert Advisory Network of the Royal College of Surgeons of England</w:t>
            </w:r>
            <w:r w:rsidRPr="00D64519">
              <w:rPr>
                <w:rFonts w:cstheme="minorHAnsi"/>
                <w:color w:val="595959" w:themeColor="text1" w:themeTint="A6"/>
                <w:sz w:val="18"/>
                <w:szCs w:val="18"/>
              </w:rPr>
              <w:t xml:space="preserve"> since January 2021. This network shapes the future learning agenda of the College with regard to technology, research, innovation and education.</w:t>
            </w:r>
          </w:p>
          <w:p w14:paraId="75757EC6" w14:textId="77777777" w:rsidR="001825ED" w:rsidRDefault="001825ED" w:rsidP="00B34172">
            <w:pPr>
              <w:rPr>
                <w:rFonts w:cstheme="minorHAnsi"/>
                <w:color w:val="595959" w:themeColor="text1" w:themeTint="A6"/>
                <w:sz w:val="18"/>
                <w:szCs w:val="18"/>
              </w:rPr>
            </w:pPr>
          </w:p>
          <w:p w14:paraId="488DD5FA" w14:textId="3C41AA5A" w:rsidR="001825ED" w:rsidRPr="00D64519" w:rsidRDefault="001825ED" w:rsidP="001825ED">
            <w:pPr>
              <w:rPr>
                <w:rFonts w:cstheme="minorHAnsi"/>
                <w:color w:val="595959" w:themeColor="text1" w:themeTint="A6"/>
                <w:sz w:val="18"/>
                <w:szCs w:val="18"/>
              </w:rPr>
            </w:pPr>
            <w:r w:rsidRPr="00D64519">
              <w:rPr>
                <w:rFonts w:cstheme="minorHAnsi"/>
                <w:color w:val="595959" w:themeColor="text1" w:themeTint="A6"/>
                <w:sz w:val="18"/>
                <w:szCs w:val="18"/>
              </w:rPr>
              <w:t xml:space="preserve">I am a member of the </w:t>
            </w:r>
            <w:r w:rsidRPr="00D64519">
              <w:rPr>
                <w:rFonts w:cstheme="minorHAnsi"/>
                <w:b/>
                <w:bCs/>
                <w:color w:val="595959" w:themeColor="text1" w:themeTint="A6"/>
                <w:sz w:val="18"/>
                <w:szCs w:val="18"/>
              </w:rPr>
              <w:t xml:space="preserve">Society for Cardiothoracic Surgery in the United Kingdom and Ireland (SCTS) </w:t>
            </w:r>
            <w:r>
              <w:rPr>
                <w:rFonts w:cstheme="minorHAnsi"/>
                <w:b/>
                <w:bCs/>
                <w:color w:val="595959" w:themeColor="text1" w:themeTint="A6"/>
                <w:sz w:val="18"/>
                <w:szCs w:val="18"/>
              </w:rPr>
              <w:t>Patient Safety</w:t>
            </w:r>
            <w:r w:rsidRPr="00D64519">
              <w:rPr>
                <w:rFonts w:cstheme="minorHAnsi"/>
                <w:b/>
                <w:bCs/>
                <w:color w:val="595959" w:themeColor="text1" w:themeTint="A6"/>
                <w:sz w:val="18"/>
                <w:szCs w:val="18"/>
              </w:rPr>
              <w:t xml:space="preserve"> Sub Committee</w:t>
            </w:r>
            <w:r w:rsidRPr="00D64519">
              <w:rPr>
                <w:rFonts w:cstheme="minorHAnsi"/>
                <w:color w:val="595959" w:themeColor="text1" w:themeTint="A6"/>
                <w:sz w:val="18"/>
                <w:szCs w:val="18"/>
              </w:rPr>
              <w:t xml:space="preserve"> since </w:t>
            </w:r>
            <w:r>
              <w:rPr>
                <w:rFonts w:cstheme="minorHAnsi"/>
                <w:color w:val="595959" w:themeColor="text1" w:themeTint="A6"/>
                <w:sz w:val="18"/>
                <w:szCs w:val="18"/>
              </w:rPr>
              <w:t>July 2021</w:t>
            </w:r>
            <w:r w:rsidRPr="00D64519">
              <w:rPr>
                <w:rFonts w:cstheme="minorHAnsi"/>
                <w:color w:val="595959" w:themeColor="text1" w:themeTint="A6"/>
                <w:sz w:val="18"/>
                <w:szCs w:val="18"/>
              </w:rPr>
              <w:t>.</w:t>
            </w:r>
          </w:p>
          <w:p w14:paraId="46410C9E" w14:textId="77777777" w:rsidR="001825ED" w:rsidRPr="00D64519" w:rsidRDefault="001825ED" w:rsidP="00B34172">
            <w:pPr>
              <w:rPr>
                <w:rFonts w:cstheme="minorHAnsi"/>
                <w:color w:val="595959" w:themeColor="text1" w:themeTint="A6"/>
                <w:sz w:val="18"/>
                <w:szCs w:val="18"/>
              </w:rPr>
            </w:pPr>
          </w:p>
          <w:p w14:paraId="53599555" w14:textId="77777777" w:rsidR="00FD3A22" w:rsidRPr="00472FB5" w:rsidRDefault="00FD3A22" w:rsidP="00B34172">
            <w:pPr>
              <w:rPr>
                <w:rFonts w:asciiTheme="majorHAnsi" w:hAnsiTheme="majorHAnsi"/>
                <w:color w:val="595959" w:themeColor="text1" w:themeTint="A6"/>
                <w:sz w:val="16"/>
                <w:szCs w:val="16"/>
              </w:rPr>
            </w:pPr>
          </w:p>
          <w:p w14:paraId="3BE395CA" w14:textId="77777777" w:rsidR="00303395" w:rsidRDefault="00303395" w:rsidP="00B34172">
            <w:pPr>
              <w:rPr>
                <w:rFonts w:asciiTheme="majorHAnsi" w:hAnsiTheme="majorHAnsi" w:cstheme="minorHAnsi"/>
                <w:bCs/>
                <w:color w:val="000000" w:themeColor="text1"/>
              </w:rPr>
            </w:pPr>
          </w:p>
          <w:p w14:paraId="05DF41DC" w14:textId="6B3EDD9E" w:rsidR="00FA13B6" w:rsidRDefault="00FA13B6" w:rsidP="00B34172">
            <w:pPr>
              <w:rPr>
                <w:rFonts w:asciiTheme="majorHAnsi" w:hAnsiTheme="majorHAnsi" w:cstheme="minorHAnsi"/>
                <w:bCs/>
                <w:color w:val="000000" w:themeColor="text1"/>
              </w:rPr>
            </w:pPr>
            <w:r w:rsidRPr="00DD54F7">
              <w:rPr>
                <w:rFonts w:asciiTheme="majorHAnsi" w:hAnsiTheme="majorHAnsi" w:cstheme="minorHAnsi"/>
                <w:bCs/>
                <w:color w:val="000000" w:themeColor="text1"/>
              </w:rPr>
              <w:t xml:space="preserve">INTERNATIONAL </w:t>
            </w:r>
            <w:r w:rsidR="000C4A2F">
              <w:rPr>
                <w:rFonts w:asciiTheme="majorHAnsi" w:hAnsiTheme="majorHAnsi" w:cstheme="minorHAnsi"/>
                <w:bCs/>
                <w:color w:val="000000" w:themeColor="text1"/>
              </w:rPr>
              <w:t xml:space="preserve">ACHIEVEMENTS &amp; </w:t>
            </w:r>
            <w:r w:rsidRPr="00DD54F7">
              <w:rPr>
                <w:rFonts w:asciiTheme="majorHAnsi" w:hAnsiTheme="majorHAnsi" w:cstheme="minorHAnsi"/>
                <w:bCs/>
                <w:color w:val="000000" w:themeColor="text1"/>
              </w:rPr>
              <w:t>LEADERSHIP</w:t>
            </w:r>
            <w:r w:rsidR="00303395">
              <w:rPr>
                <w:rFonts w:asciiTheme="majorHAnsi" w:hAnsiTheme="majorHAnsi" w:cstheme="minorHAnsi"/>
                <w:bCs/>
                <w:color w:val="000000" w:themeColor="text1"/>
              </w:rPr>
              <w:t xml:space="preserve"> 1</w:t>
            </w:r>
          </w:p>
          <w:p w14:paraId="60864527" w14:textId="77777777" w:rsidR="00303395" w:rsidRPr="00DD54F7" w:rsidRDefault="00303395" w:rsidP="00B34172">
            <w:pPr>
              <w:rPr>
                <w:rFonts w:asciiTheme="majorHAnsi" w:hAnsiTheme="majorHAnsi" w:cstheme="minorHAnsi"/>
                <w:bCs/>
                <w:color w:val="000000" w:themeColor="text1"/>
              </w:rPr>
            </w:pPr>
          </w:p>
          <w:p w14:paraId="308760CA" w14:textId="77777777" w:rsidR="00FA13B6" w:rsidRPr="00472FB5" w:rsidRDefault="00FA13B6" w:rsidP="00B34172">
            <w:pPr>
              <w:rPr>
                <w:rFonts w:cstheme="minorHAnsi"/>
                <w:b/>
                <w:color w:val="595959" w:themeColor="text1" w:themeTint="A6"/>
                <w:sz w:val="16"/>
                <w:szCs w:val="16"/>
              </w:rPr>
            </w:pPr>
          </w:p>
          <w:p w14:paraId="2D7BD81A" w14:textId="51322A4F"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Egyptian Lung Transplant Program</w:t>
            </w:r>
            <w:r w:rsidR="00C42A1A">
              <w:rPr>
                <w:rFonts w:cstheme="minorHAnsi"/>
                <w:b/>
                <w:color w:val="595959" w:themeColor="text1" w:themeTint="A6"/>
                <w:sz w:val="18"/>
                <w:szCs w:val="18"/>
              </w:rPr>
              <w:t>me</w:t>
            </w:r>
            <w:r w:rsidRPr="00D64519">
              <w:rPr>
                <w:rFonts w:cstheme="minorHAnsi"/>
                <w:b/>
                <w:color w:val="595959" w:themeColor="text1" w:themeTint="A6"/>
                <w:sz w:val="18"/>
                <w:szCs w:val="18"/>
              </w:rPr>
              <w:t xml:space="preserve"> Advisory Team</w:t>
            </w:r>
            <w:r w:rsidRPr="00D64519">
              <w:rPr>
                <w:rFonts w:cstheme="minorHAnsi"/>
                <w:color w:val="595959" w:themeColor="text1" w:themeTint="A6"/>
                <w:sz w:val="18"/>
                <w:szCs w:val="18"/>
              </w:rPr>
              <w:t xml:space="preserve">  - lead clinician and surgeon 2009</w:t>
            </w:r>
          </w:p>
          <w:p w14:paraId="5919316A" w14:textId="77777777" w:rsidR="00FA13B6" w:rsidRPr="00D64519" w:rsidRDefault="00FA13B6" w:rsidP="00B34172">
            <w:pPr>
              <w:rPr>
                <w:rFonts w:cstheme="minorHAnsi"/>
                <w:color w:val="595959" w:themeColor="text1" w:themeTint="A6"/>
                <w:sz w:val="18"/>
                <w:szCs w:val="18"/>
              </w:rPr>
            </w:pPr>
          </w:p>
          <w:p w14:paraId="3C4E7980" w14:textId="368992DD"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 xml:space="preserve">Task Force on Surgical Safety Checklists – Clinical Guidelines Committee Member, European Association for Cardiothoracic Surgery </w:t>
            </w:r>
            <w:r w:rsidRPr="00D64519">
              <w:rPr>
                <w:rFonts w:cstheme="minorHAnsi"/>
                <w:color w:val="595959" w:themeColor="text1" w:themeTint="A6"/>
                <w:sz w:val="18"/>
                <w:szCs w:val="18"/>
              </w:rPr>
              <w:t>– 2010/11</w:t>
            </w:r>
          </w:p>
          <w:p w14:paraId="56D3FC94" w14:textId="77777777" w:rsidR="00FA13B6" w:rsidRPr="00D64519" w:rsidRDefault="00FA13B6" w:rsidP="00B34172">
            <w:pPr>
              <w:rPr>
                <w:rFonts w:cstheme="minorHAnsi"/>
                <w:color w:val="595959" w:themeColor="text1" w:themeTint="A6"/>
                <w:sz w:val="18"/>
                <w:szCs w:val="18"/>
              </w:rPr>
            </w:pPr>
          </w:p>
          <w:p w14:paraId="2F7EF94C" w14:textId="1D8DA0DF" w:rsidR="00773520" w:rsidRPr="00D64519" w:rsidRDefault="00773520" w:rsidP="00773520">
            <w:pPr>
              <w:rPr>
                <w:rFonts w:cstheme="minorHAnsi"/>
                <w:color w:val="595959" w:themeColor="text1" w:themeTint="A6"/>
                <w:sz w:val="18"/>
                <w:szCs w:val="18"/>
              </w:rPr>
            </w:pPr>
            <w:r w:rsidRPr="00D64519">
              <w:rPr>
                <w:rFonts w:cstheme="minorHAnsi"/>
                <w:b/>
                <w:color w:val="595959" w:themeColor="text1" w:themeTint="A6"/>
                <w:sz w:val="18"/>
                <w:szCs w:val="18"/>
              </w:rPr>
              <w:t>Istanbul (Turkey) Lung Transplant Program Advisory Team</w:t>
            </w:r>
            <w:r w:rsidRPr="00D64519">
              <w:rPr>
                <w:rFonts w:cstheme="minorHAnsi"/>
                <w:color w:val="595959" w:themeColor="text1" w:themeTint="A6"/>
                <w:sz w:val="18"/>
                <w:szCs w:val="18"/>
              </w:rPr>
              <w:t xml:space="preserve">  - Surgical Advisor – 2011</w:t>
            </w:r>
          </w:p>
          <w:p w14:paraId="5D613C17" w14:textId="77777777" w:rsidR="00FA13B6" w:rsidRPr="00D64519" w:rsidRDefault="00FA13B6" w:rsidP="00773520">
            <w:pPr>
              <w:rPr>
                <w:rFonts w:cstheme="minorHAnsi"/>
                <w:color w:val="595959" w:themeColor="text1" w:themeTint="A6"/>
                <w:sz w:val="18"/>
                <w:szCs w:val="18"/>
              </w:rPr>
            </w:pPr>
          </w:p>
          <w:p w14:paraId="700F2229" w14:textId="77777777" w:rsidR="00303395" w:rsidRDefault="00773520" w:rsidP="00773520">
            <w:pPr>
              <w:rPr>
                <w:rFonts w:cstheme="minorHAnsi"/>
                <w:color w:val="595959" w:themeColor="text1" w:themeTint="A6"/>
                <w:sz w:val="18"/>
                <w:szCs w:val="18"/>
              </w:rPr>
            </w:pPr>
            <w:r w:rsidRPr="00D64519">
              <w:rPr>
                <w:rFonts w:cstheme="minorHAnsi"/>
                <w:b/>
                <w:color w:val="595959" w:themeColor="text1" w:themeTint="A6"/>
                <w:sz w:val="18"/>
                <w:szCs w:val="18"/>
              </w:rPr>
              <w:t>Chairman – Sri Lanka Society for Heart and Lung Transplantation</w:t>
            </w:r>
            <w:r w:rsidRPr="00D64519">
              <w:rPr>
                <w:rFonts w:cstheme="minorHAnsi"/>
                <w:color w:val="595959" w:themeColor="text1" w:themeTint="A6"/>
                <w:sz w:val="18"/>
                <w:szCs w:val="18"/>
              </w:rPr>
              <w:t xml:space="preserve"> – 2015 to date. I have been instrumental in working with local surgeons in Colombo, the Attourney General and Health Minister of Sri Lanka to establish a national program of heart and lung transplantation for the population of Sri Lanka. This has involved detailed work on organ donation legislation, establishment of a network for organ donation and training and mentorship of the surgical team members to prepare for their clinical program. </w:t>
            </w:r>
          </w:p>
          <w:p w14:paraId="4A526063" w14:textId="4684CF3D" w:rsidR="00773520" w:rsidRPr="00D64519" w:rsidRDefault="00773520" w:rsidP="00773520">
            <w:pPr>
              <w:rPr>
                <w:rFonts w:cstheme="minorHAnsi"/>
                <w:color w:val="595959" w:themeColor="text1" w:themeTint="A6"/>
                <w:sz w:val="18"/>
                <w:szCs w:val="18"/>
              </w:rPr>
            </w:pPr>
            <w:r w:rsidRPr="00D64519">
              <w:rPr>
                <w:rFonts w:cstheme="minorHAnsi"/>
                <w:color w:val="595959" w:themeColor="text1" w:themeTint="A6"/>
                <w:sz w:val="18"/>
                <w:szCs w:val="18"/>
              </w:rPr>
              <w:t xml:space="preserve">This work was recognized by the </w:t>
            </w:r>
            <w:r w:rsidRPr="00D64519">
              <w:rPr>
                <w:rFonts w:cstheme="minorHAnsi"/>
                <w:b/>
                <w:color w:val="595959" w:themeColor="text1" w:themeTint="A6"/>
                <w:sz w:val="18"/>
                <w:szCs w:val="18"/>
              </w:rPr>
              <w:t>College of Surgeons of Sri Lanka</w:t>
            </w:r>
            <w:r w:rsidRPr="00D64519">
              <w:rPr>
                <w:rFonts w:cstheme="minorHAnsi"/>
                <w:color w:val="595959" w:themeColor="text1" w:themeTint="A6"/>
                <w:sz w:val="18"/>
                <w:szCs w:val="18"/>
              </w:rPr>
              <w:t xml:space="preserve"> by their invitation to me to deliver the </w:t>
            </w:r>
            <w:r w:rsidRPr="00D64519">
              <w:rPr>
                <w:rFonts w:cstheme="minorHAnsi"/>
                <w:b/>
                <w:color w:val="595959" w:themeColor="text1" w:themeTint="A6"/>
                <w:sz w:val="18"/>
                <w:szCs w:val="18"/>
              </w:rPr>
              <w:t>Bartholemeuz Oration</w:t>
            </w:r>
            <w:r w:rsidRPr="00D64519">
              <w:rPr>
                <w:rFonts w:cstheme="minorHAnsi"/>
                <w:color w:val="595959" w:themeColor="text1" w:themeTint="A6"/>
                <w:sz w:val="18"/>
                <w:szCs w:val="18"/>
              </w:rPr>
              <w:t xml:space="preserve"> on heart and lung transplantation in November 2015 – the first non-Sri Lankan surgeon ever to be invited to do so.</w:t>
            </w:r>
          </w:p>
          <w:p w14:paraId="5548A4A2" w14:textId="39FABE3A" w:rsidR="00773520" w:rsidRPr="00D64519" w:rsidRDefault="00773520" w:rsidP="00773520">
            <w:pPr>
              <w:rPr>
                <w:rFonts w:cstheme="minorHAnsi"/>
                <w:color w:val="595959" w:themeColor="text1" w:themeTint="A6"/>
                <w:sz w:val="18"/>
                <w:szCs w:val="18"/>
              </w:rPr>
            </w:pPr>
            <w:r w:rsidRPr="00D64519">
              <w:rPr>
                <w:rFonts w:cstheme="minorHAnsi"/>
                <w:color w:val="595959" w:themeColor="text1" w:themeTint="A6"/>
                <w:sz w:val="18"/>
                <w:szCs w:val="18"/>
              </w:rPr>
              <w:t>As a result Sri Lanka performed its first heart transplant case on July 7</w:t>
            </w:r>
            <w:r w:rsidRPr="00D64519">
              <w:rPr>
                <w:rFonts w:cstheme="minorHAnsi"/>
                <w:color w:val="595959" w:themeColor="text1" w:themeTint="A6"/>
                <w:sz w:val="18"/>
                <w:szCs w:val="18"/>
                <w:vertAlign w:val="superscript"/>
              </w:rPr>
              <w:t>th</w:t>
            </w:r>
            <w:r w:rsidRPr="00D64519">
              <w:rPr>
                <w:rFonts w:cstheme="minorHAnsi"/>
                <w:color w:val="595959" w:themeColor="text1" w:themeTint="A6"/>
                <w:sz w:val="18"/>
                <w:szCs w:val="18"/>
              </w:rPr>
              <w:t xml:space="preserve"> 2017 and my contribution was widely cited in the national press reports.</w:t>
            </w:r>
          </w:p>
          <w:p w14:paraId="63608AB0" w14:textId="77777777" w:rsidR="00614B7D" w:rsidRPr="00D64519" w:rsidRDefault="00614B7D" w:rsidP="00773520">
            <w:pPr>
              <w:rPr>
                <w:rFonts w:cstheme="minorHAnsi"/>
                <w:color w:val="595959" w:themeColor="text1" w:themeTint="A6"/>
                <w:sz w:val="18"/>
                <w:szCs w:val="18"/>
              </w:rPr>
            </w:pPr>
          </w:p>
          <w:p w14:paraId="43FC965A" w14:textId="6F3B2885" w:rsidR="000741FD" w:rsidRPr="00D64519" w:rsidRDefault="000741FD" w:rsidP="000741FD">
            <w:pPr>
              <w:rPr>
                <w:rFonts w:cstheme="minorHAnsi"/>
                <w:color w:val="595959" w:themeColor="text1" w:themeTint="A6"/>
                <w:sz w:val="18"/>
                <w:szCs w:val="18"/>
              </w:rPr>
            </w:pPr>
            <w:r w:rsidRPr="00D64519">
              <w:rPr>
                <w:rFonts w:cstheme="minorHAnsi"/>
                <w:b/>
                <w:bCs/>
                <w:color w:val="595959" w:themeColor="text1" w:themeTint="A6"/>
                <w:sz w:val="18"/>
                <w:szCs w:val="18"/>
              </w:rPr>
              <w:t>Surgical Techniques in Heart and Lung Donation E Learning Module</w:t>
            </w:r>
            <w:r w:rsidRPr="00D64519">
              <w:rPr>
                <w:rFonts w:cstheme="minorHAnsi"/>
                <w:color w:val="595959" w:themeColor="text1" w:themeTint="A6"/>
                <w:sz w:val="18"/>
                <w:szCs w:val="18"/>
              </w:rPr>
              <w:t xml:space="preserve"> – developed in 2015/2016 as a joint venture between </w:t>
            </w:r>
            <w:r w:rsidRPr="00D64519">
              <w:rPr>
                <w:rFonts w:cstheme="minorHAnsi"/>
                <w:b/>
                <w:bCs/>
                <w:color w:val="595959" w:themeColor="text1" w:themeTint="A6"/>
                <w:sz w:val="18"/>
                <w:szCs w:val="18"/>
              </w:rPr>
              <w:t>NHSBT and the Netherlands Transplant Service</w:t>
            </w:r>
            <w:r w:rsidRPr="00D64519">
              <w:rPr>
                <w:rFonts w:cstheme="minorHAnsi"/>
                <w:color w:val="595959" w:themeColor="text1" w:themeTint="A6"/>
                <w:sz w:val="18"/>
                <w:szCs w:val="18"/>
              </w:rPr>
              <w:t xml:space="preserve"> this comprehensive educational tool provides certification in cardiothoracic retrieval for surgeons across Europe. I led this program with my colleague, Dr M. Erasmus. The development of this project took a year of collaborative working to achieve. The module is reality based and interactive supported by video clips, photographs and drawings. It includes the latest techniques in machine perfusion. It can be accessed at </w:t>
            </w:r>
            <w:hyperlink r:id="rId18" w:history="1">
              <w:r w:rsidRPr="00D64519">
                <w:rPr>
                  <w:rStyle w:val="Hyperlink"/>
                  <w:rFonts w:cstheme="minorHAnsi"/>
                  <w:color w:val="595959" w:themeColor="text1" w:themeTint="A6"/>
                  <w:sz w:val="18"/>
                  <w:szCs w:val="18"/>
                </w:rPr>
                <w:t>www.heartlungdonation.org</w:t>
              </w:r>
            </w:hyperlink>
            <w:r w:rsidRPr="00D64519">
              <w:rPr>
                <w:rFonts w:cstheme="minorHAnsi"/>
                <w:color w:val="595959" w:themeColor="text1" w:themeTint="A6"/>
                <w:sz w:val="18"/>
                <w:szCs w:val="18"/>
              </w:rPr>
              <w:t xml:space="preserve">. Further information on the module can be found at </w:t>
            </w:r>
            <w:hyperlink r:id="rId19" w:history="1">
              <w:r w:rsidR="00614B7D" w:rsidRPr="00D64519">
                <w:rPr>
                  <w:rStyle w:val="Hyperlink"/>
                  <w:rFonts w:cstheme="minorHAnsi"/>
                  <w:color w:val="595959" w:themeColor="text1" w:themeTint="A6"/>
                  <w:sz w:val="18"/>
                  <w:szCs w:val="18"/>
                </w:rPr>
                <w:t>https://www.esot.org/events-education/events/9068/programme</w:t>
              </w:r>
            </w:hyperlink>
          </w:p>
          <w:p w14:paraId="11A503E5" w14:textId="77777777" w:rsidR="00614B7D" w:rsidRPr="00D64519" w:rsidRDefault="00614B7D" w:rsidP="000741FD">
            <w:pPr>
              <w:rPr>
                <w:rFonts w:cstheme="minorHAnsi"/>
                <w:color w:val="595959" w:themeColor="text1" w:themeTint="A6"/>
                <w:sz w:val="18"/>
                <w:szCs w:val="18"/>
              </w:rPr>
            </w:pPr>
          </w:p>
          <w:p w14:paraId="67C7DBE0" w14:textId="77777777" w:rsidR="007D1C22" w:rsidRPr="00D64519" w:rsidRDefault="007D1C22" w:rsidP="007D1C22">
            <w:pPr>
              <w:rPr>
                <w:b/>
                <w:color w:val="595959" w:themeColor="text1" w:themeTint="A6"/>
                <w:sz w:val="18"/>
                <w:szCs w:val="18"/>
                <w:lang w:bidi="en-GB"/>
              </w:rPr>
            </w:pPr>
            <w:r w:rsidRPr="00D64519">
              <w:rPr>
                <w:color w:val="595959" w:themeColor="text1" w:themeTint="A6"/>
                <w:sz w:val="18"/>
                <w:szCs w:val="18"/>
                <w:lang w:bidi="en-GB"/>
              </w:rPr>
              <w:t xml:space="preserve">I am a </w:t>
            </w:r>
            <w:r w:rsidRPr="00D64519">
              <w:rPr>
                <w:b/>
                <w:color w:val="595959" w:themeColor="text1" w:themeTint="A6"/>
                <w:sz w:val="18"/>
                <w:szCs w:val="18"/>
                <w:lang w:bidi="en-GB"/>
              </w:rPr>
              <w:t>Faculty member</w:t>
            </w:r>
            <w:r w:rsidRPr="00D64519">
              <w:rPr>
                <w:color w:val="595959" w:themeColor="text1" w:themeTint="A6"/>
                <w:sz w:val="18"/>
                <w:szCs w:val="18"/>
                <w:lang w:bidi="en-GB"/>
              </w:rPr>
              <w:t xml:space="preserve"> of the </w:t>
            </w:r>
            <w:r w:rsidRPr="00D64519">
              <w:rPr>
                <w:b/>
                <w:color w:val="595959" w:themeColor="text1" w:themeTint="A6"/>
                <w:sz w:val="18"/>
                <w:szCs w:val="18"/>
                <w:lang w:bidi="en-GB"/>
              </w:rPr>
              <w:t>Mentorship Program</w:t>
            </w:r>
            <w:r w:rsidRPr="00D64519">
              <w:rPr>
                <w:color w:val="595959" w:themeColor="text1" w:themeTint="A6"/>
                <w:sz w:val="18"/>
                <w:szCs w:val="18"/>
                <w:lang w:bidi="en-GB"/>
              </w:rPr>
              <w:t xml:space="preserve"> of the </w:t>
            </w:r>
            <w:r w:rsidRPr="00D64519">
              <w:rPr>
                <w:b/>
                <w:color w:val="595959" w:themeColor="text1" w:themeTint="A6"/>
                <w:sz w:val="18"/>
                <w:szCs w:val="18"/>
                <w:lang w:bidi="en-GB"/>
              </w:rPr>
              <w:t>International Society of Heart and Lung Transplantation.</w:t>
            </w:r>
          </w:p>
          <w:p w14:paraId="186A7D98" w14:textId="0F9E7848" w:rsidR="007D1C22" w:rsidRDefault="007D1C22" w:rsidP="001E5B72">
            <w:pPr>
              <w:rPr>
                <w:b/>
                <w:bCs/>
                <w:color w:val="595959" w:themeColor="text1" w:themeTint="A6"/>
                <w:sz w:val="18"/>
                <w:szCs w:val="18"/>
              </w:rPr>
            </w:pPr>
          </w:p>
          <w:p w14:paraId="5AD88FF7" w14:textId="77777777" w:rsidR="00D90BAB" w:rsidRPr="00D90BAB" w:rsidRDefault="00D90BAB" w:rsidP="00D90BAB">
            <w:pPr>
              <w:rPr>
                <w:rFonts w:cstheme="minorHAnsi"/>
                <w:color w:val="000000" w:themeColor="text1"/>
                <w:sz w:val="18"/>
                <w:szCs w:val="18"/>
              </w:rPr>
            </w:pPr>
            <w:r w:rsidRPr="00D90BAB">
              <w:rPr>
                <w:rFonts w:cstheme="minorHAnsi"/>
                <w:color w:val="000000" w:themeColor="text1"/>
                <w:sz w:val="18"/>
                <w:szCs w:val="18"/>
              </w:rPr>
              <w:t xml:space="preserve">I am a member of the </w:t>
            </w:r>
            <w:r w:rsidRPr="00D90BAB">
              <w:rPr>
                <w:rFonts w:cstheme="minorHAnsi"/>
                <w:b/>
                <w:bCs/>
                <w:color w:val="000000" w:themeColor="text1"/>
                <w:sz w:val="18"/>
                <w:szCs w:val="18"/>
              </w:rPr>
              <w:t>Association for Acute CardioVascular Care</w:t>
            </w:r>
            <w:r w:rsidRPr="00D90BAB">
              <w:rPr>
                <w:rFonts w:cstheme="minorHAnsi"/>
                <w:color w:val="000000" w:themeColor="text1"/>
                <w:sz w:val="18"/>
                <w:szCs w:val="18"/>
              </w:rPr>
              <w:t xml:space="preserve"> (ACVC)</w:t>
            </w:r>
          </w:p>
          <w:p w14:paraId="4117EADF" w14:textId="77777777" w:rsidR="00D90BAB" w:rsidRPr="00D90BAB" w:rsidRDefault="00D90BAB" w:rsidP="00D90BAB">
            <w:pPr>
              <w:rPr>
                <w:rFonts w:cstheme="minorHAnsi"/>
                <w:color w:val="000000" w:themeColor="text1"/>
                <w:sz w:val="18"/>
                <w:szCs w:val="18"/>
              </w:rPr>
            </w:pPr>
          </w:p>
          <w:p w14:paraId="4D791F86" w14:textId="7C8E559F" w:rsidR="00303395" w:rsidRDefault="00303395" w:rsidP="001E5B72">
            <w:pPr>
              <w:rPr>
                <w:rFonts w:cstheme="minorHAnsi"/>
                <w:color w:val="000000" w:themeColor="text1"/>
                <w:sz w:val="18"/>
                <w:szCs w:val="18"/>
              </w:rPr>
            </w:pPr>
          </w:p>
          <w:p w14:paraId="7B779E68" w14:textId="77777777" w:rsidR="00D90BAB" w:rsidRDefault="00D90BAB" w:rsidP="001E5B72">
            <w:pPr>
              <w:rPr>
                <w:b/>
                <w:bCs/>
                <w:color w:val="595959" w:themeColor="text1" w:themeTint="A6"/>
                <w:sz w:val="18"/>
                <w:szCs w:val="18"/>
              </w:rPr>
            </w:pPr>
          </w:p>
          <w:p w14:paraId="51DD8F00" w14:textId="3BC3DF1F" w:rsidR="00367608" w:rsidRDefault="00367608" w:rsidP="001E5B72">
            <w:pPr>
              <w:rPr>
                <w:b/>
                <w:bCs/>
                <w:color w:val="595959" w:themeColor="text1" w:themeTint="A6"/>
                <w:sz w:val="18"/>
                <w:szCs w:val="18"/>
              </w:rPr>
            </w:pPr>
          </w:p>
          <w:p w14:paraId="1DF14645" w14:textId="77777777" w:rsidR="00303395" w:rsidRDefault="00303395" w:rsidP="00303395">
            <w:pPr>
              <w:rPr>
                <w:color w:val="595959" w:themeColor="text1" w:themeTint="A6"/>
                <w:sz w:val="18"/>
                <w:szCs w:val="18"/>
                <w:lang w:bidi="en-GB"/>
              </w:rPr>
            </w:pPr>
          </w:p>
          <w:p w14:paraId="3D84425D" w14:textId="2A0EAA9E" w:rsidR="00303395" w:rsidRDefault="00303395" w:rsidP="00303395">
            <w:pPr>
              <w:rPr>
                <w:rFonts w:asciiTheme="majorHAnsi" w:hAnsiTheme="majorHAnsi" w:cstheme="minorHAnsi"/>
                <w:bCs/>
                <w:color w:val="000000" w:themeColor="text1"/>
              </w:rPr>
            </w:pPr>
            <w:r w:rsidRPr="00DD54F7">
              <w:rPr>
                <w:rFonts w:asciiTheme="majorHAnsi" w:hAnsiTheme="majorHAnsi" w:cstheme="minorHAnsi"/>
                <w:bCs/>
                <w:color w:val="000000" w:themeColor="text1"/>
              </w:rPr>
              <w:t xml:space="preserve">INTERNATIONAL </w:t>
            </w:r>
            <w:r w:rsidR="000C4A2F">
              <w:rPr>
                <w:rFonts w:asciiTheme="majorHAnsi" w:hAnsiTheme="majorHAnsi" w:cstheme="minorHAnsi"/>
                <w:bCs/>
                <w:color w:val="000000" w:themeColor="text1"/>
              </w:rPr>
              <w:t>ACHIEVEMENTS</w:t>
            </w:r>
            <w:r w:rsidR="000C4A2F" w:rsidRPr="00DD54F7">
              <w:rPr>
                <w:rFonts w:asciiTheme="majorHAnsi" w:hAnsiTheme="majorHAnsi" w:cstheme="minorHAnsi"/>
                <w:bCs/>
                <w:color w:val="000000" w:themeColor="text1"/>
              </w:rPr>
              <w:t xml:space="preserve"> </w:t>
            </w:r>
            <w:r w:rsidR="000C4A2F">
              <w:rPr>
                <w:rFonts w:asciiTheme="majorHAnsi" w:hAnsiTheme="majorHAnsi" w:cstheme="minorHAnsi"/>
                <w:bCs/>
                <w:color w:val="000000" w:themeColor="text1"/>
              </w:rPr>
              <w:t xml:space="preserve">&amp; </w:t>
            </w:r>
            <w:r w:rsidRPr="00DD54F7">
              <w:rPr>
                <w:rFonts w:asciiTheme="majorHAnsi" w:hAnsiTheme="majorHAnsi" w:cstheme="minorHAnsi"/>
                <w:bCs/>
                <w:color w:val="000000" w:themeColor="text1"/>
              </w:rPr>
              <w:t>LEADERSHIP</w:t>
            </w:r>
            <w:r>
              <w:rPr>
                <w:rFonts w:asciiTheme="majorHAnsi" w:hAnsiTheme="majorHAnsi" w:cstheme="minorHAnsi"/>
                <w:bCs/>
                <w:color w:val="000000" w:themeColor="text1"/>
              </w:rPr>
              <w:t xml:space="preserve"> 2</w:t>
            </w:r>
          </w:p>
          <w:p w14:paraId="5D34C48D" w14:textId="77777777" w:rsidR="00303395" w:rsidRDefault="00303395" w:rsidP="00303395">
            <w:pPr>
              <w:rPr>
                <w:color w:val="595959" w:themeColor="text1" w:themeTint="A6"/>
                <w:sz w:val="18"/>
                <w:szCs w:val="18"/>
                <w:lang w:bidi="en-GB"/>
              </w:rPr>
            </w:pPr>
          </w:p>
          <w:p w14:paraId="310BAEDA" w14:textId="3839F927" w:rsidR="00303395" w:rsidRPr="00DD54F7" w:rsidRDefault="007D1C22" w:rsidP="00303395">
            <w:pPr>
              <w:rPr>
                <w:rFonts w:asciiTheme="majorHAnsi" w:hAnsiTheme="majorHAnsi" w:cstheme="minorHAnsi"/>
                <w:bCs/>
                <w:color w:val="000000" w:themeColor="text1"/>
              </w:rPr>
            </w:pPr>
            <w:r w:rsidRPr="00D64519">
              <w:rPr>
                <w:color w:val="595959" w:themeColor="text1" w:themeTint="A6"/>
                <w:sz w:val="18"/>
                <w:szCs w:val="18"/>
                <w:lang w:bidi="en-GB"/>
              </w:rPr>
              <w:t>In 2011 I was asked to develop the</w:t>
            </w:r>
            <w:r w:rsidRPr="00D64519">
              <w:rPr>
                <w:b/>
                <w:color w:val="595959" w:themeColor="text1" w:themeTint="A6"/>
                <w:sz w:val="18"/>
                <w:szCs w:val="18"/>
                <w:lang w:bidi="en-GB"/>
              </w:rPr>
              <w:t xml:space="preserve"> International and Inter-Society Co-ordination Committee </w:t>
            </w:r>
            <w:r w:rsidRPr="00D64519">
              <w:rPr>
                <w:color w:val="595959" w:themeColor="text1" w:themeTint="A6"/>
                <w:sz w:val="18"/>
                <w:szCs w:val="18"/>
                <w:lang w:bidi="en-GB"/>
              </w:rPr>
              <w:t>of the</w:t>
            </w:r>
            <w:r w:rsidRPr="00D64519">
              <w:rPr>
                <w:b/>
                <w:color w:val="595959" w:themeColor="text1" w:themeTint="A6"/>
                <w:sz w:val="18"/>
                <w:szCs w:val="18"/>
                <w:lang w:bidi="en-GB"/>
              </w:rPr>
              <w:t xml:space="preserve"> International Society of Heart and Lung Transplantation</w:t>
            </w:r>
            <w:r w:rsidRPr="00D64519">
              <w:rPr>
                <w:color w:val="595959" w:themeColor="text1" w:themeTint="A6"/>
                <w:sz w:val="18"/>
                <w:szCs w:val="18"/>
                <w:lang w:bidi="en-GB"/>
              </w:rPr>
              <w:t xml:space="preserve"> to promote co-operation, education and trouble-shooting activities for transplant units worldwide. This was a result of my involvement with lung transplant programs in Egypt and Turkey on behalf of our Trust. In 2012 this committee (also known as </w:t>
            </w:r>
            <w:r w:rsidRPr="00D64519">
              <w:rPr>
                <w:b/>
                <w:color w:val="595959" w:themeColor="text1" w:themeTint="A6"/>
                <w:sz w:val="18"/>
                <w:szCs w:val="18"/>
                <w:lang w:bidi="en-GB"/>
              </w:rPr>
              <w:t>I2C2</w:t>
            </w:r>
            <w:r w:rsidRPr="00D64519">
              <w:rPr>
                <w:color w:val="595959" w:themeColor="text1" w:themeTint="A6"/>
                <w:sz w:val="18"/>
                <w:szCs w:val="18"/>
                <w:lang w:bidi="en-GB"/>
              </w:rPr>
              <w:t xml:space="preserve">) came to fruition and now is a major Committee within ISHLT responding to cardiopulmonary transplant related issues around the world, providing a conduit for inter-society activities such as joint meetings and as a facilitator for developing units </w:t>
            </w:r>
          </w:p>
          <w:p w14:paraId="4C2A0582" w14:textId="283FBCAF" w:rsidR="007D1C22" w:rsidRPr="00D64519" w:rsidRDefault="007D1C22" w:rsidP="007D1C22">
            <w:pPr>
              <w:rPr>
                <w:color w:val="595959" w:themeColor="text1" w:themeTint="A6"/>
                <w:sz w:val="18"/>
                <w:szCs w:val="18"/>
                <w:lang w:bidi="en-GB"/>
              </w:rPr>
            </w:pPr>
            <w:r w:rsidRPr="00D64519">
              <w:rPr>
                <w:color w:val="595959" w:themeColor="text1" w:themeTint="A6"/>
                <w:sz w:val="18"/>
                <w:szCs w:val="18"/>
                <w:lang w:bidi="en-GB"/>
              </w:rPr>
              <w:t>in countries outside of North America, Western Europe and Australasia. I acted as the co-chairman of this Committee with Andreas Zuckermann, a transplant surgeon from Austria with whom I collaborated to develop this concept to fruition from its initial founding principles. My term ended in 2018.</w:t>
            </w:r>
          </w:p>
          <w:p w14:paraId="4A662A3E" w14:textId="77777777" w:rsidR="007D1C22" w:rsidRPr="00D64519" w:rsidRDefault="007D1C22" w:rsidP="001E5B72">
            <w:pPr>
              <w:rPr>
                <w:b/>
                <w:bCs/>
                <w:color w:val="595959" w:themeColor="text1" w:themeTint="A6"/>
                <w:sz w:val="18"/>
                <w:szCs w:val="18"/>
              </w:rPr>
            </w:pPr>
          </w:p>
          <w:p w14:paraId="625B3000" w14:textId="2E9260C0" w:rsidR="007D1C22" w:rsidRPr="00D64519" w:rsidRDefault="007D1C22" w:rsidP="007D1C22">
            <w:pPr>
              <w:rPr>
                <w:color w:val="595959" w:themeColor="text1" w:themeTint="A6"/>
                <w:sz w:val="18"/>
                <w:szCs w:val="18"/>
                <w:lang w:bidi="en-GB"/>
              </w:rPr>
            </w:pPr>
            <w:r w:rsidRPr="00D64519">
              <w:rPr>
                <w:color w:val="595959" w:themeColor="text1" w:themeTint="A6"/>
                <w:sz w:val="18"/>
                <w:szCs w:val="18"/>
                <w:lang w:bidi="en-GB"/>
              </w:rPr>
              <w:t xml:space="preserve">In 2013 I was appointed as a member of the </w:t>
            </w:r>
            <w:r w:rsidRPr="00D64519">
              <w:rPr>
                <w:b/>
                <w:color w:val="595959" w:themeColor="text1" w:themeTint="A6"/>
                <w:sz w:val="18"/>
                <w:szCs w:val="18"/>
                <w:lang w:bidi="en-GB"/>
              </w:rPr>
              <w:t>Society of Thoracic Surgeons (STS) Workforce on Patient Safety</w:t>
            </w:r>
            <w:r w:rsidRPr="00D64519">
              <w:rPr>
                <w:color w:val="595959" w:themeColor="text1" w:themeTint="A6"/>
                <w:sz w:val="18"/>
                <w:szCs w:val="18"/>
                <w:lang w:bidi="en-GB"/>
              </w:rPr>
              <w:t xml:space="preserve"> and was the only European member on this North American committee. My term ended in 2020.</w:t>
            </w:r>
          </w:p>
          <w:p w14:paraId="409676E6" w14:textId="77777777" w:rsidR="007D1C22" w:rsidRPr="00D64519" w:rsidRDefault="007D1C22" w:rsidP="007D1C22">
            <w:pPr>
              <w:rPr>
                <w:color w:val="595959" w:themeColor="text1" w:themeTint="A6"/>
                <w:sz w:val="18"/>
                <w:szCs w:val="18"/>
                <w:lang w:bidi="en-GB"/>
              </w:rPr>
            </w:pPr>
          </w:p>
          <w:p w14:paraId="4CF631E3" w14:textId="73E2431C" w:rsidR="007D1C22" w:rsidRPr="00D64519" w:rsidRDefault="007D1C22" w:rsidP="007D1C22">
            <w:pPr>
              <w:rPr>
                <w:color w:val="595959" w:themeColor="text1" w:themeTint="A6"/>
                <w:sz w:val="18"/>
                <w:szCs w:val="18"/>
                <w:lang w:bidi="en-GB"/>
              </w:rPr>
            </w:pPr>
            <w:r w:rsidRPr="00D64519">
              <w:rPr>
                <w:color w:val="595959" w:themeColor="text1" w:themeTint="A6"/>
                <w:sz w:val="18"/>
                <w:szCs w:val="18"/>
                <w:lang w:bidi="en-GB"/>
              </w:rPr>
              <w:t xml:space="preserve">Appointed as </w:t>
            </w:r>
            <w:r w:rsidRPr="00D64519">
              <w:rPr>
                <w:b/>
                <w:color w:val="595959" w:themeColor="text1" w:themeTint="A6"/>
                <w:sz w:val="18"/>
                <w:szCs w:val="18"/>
                <w:lang w:bidi="en-GB"/>
              </w:rPr>
              <w:t>Chairman</w:t>
            </w:r>
            <w:r w:rsidRPr="00D64519">
              <w:rPr>
                <w:color w:val="595959" w:themeColor="text1" w:themeTint="A6"/>
                <w:sz w:val="18"/>
                <w:szCs w:val="18"/>
                <w:lang w:bidi="en-GB"/>
              </w:rPr>
              <w:t xml:space="preserve"> of the Anastomotic Dehiscence Group for the </w:t>
            </w:r>
            <w:r w:rsidRPr="00D64519">
              <w:rPr>
                <w:b/>
                <w:color w:val="595959" w:themeColor="text1" w:themeTint="A6"/>
                <w:sz w:val="18"/>
                <w:szCs w:val="18"/>
                <w:lang w:bidi="en-GB"/>
              </w:rPr>
              <w:t>Consensus Statement on the Definition of Airway Complications after Lung Transplantation</w:t>
            </w:r>
            <w:r w:rsidRPr="00D64519">
              <w:rPr>
                <w:color w:val="595959" w:themeColor="text1" w:themeTint="A6"/>
                <w:sz w:val="18"/>
                <w:szCs w:val="18"/>
                <w:lang w:bidi="en-GB"/>
              </w:rPr>
              <w:t xml:space="preserve"> from the </w:t>
            </w:r>
            <w:r w:rsidRPr="00D64519">
              <w:rPr>
                <w:b/>
                <w:color w:val="595959" w:themeColor="text1" w:themeTint="A6"/>
                <w:sz w:val="18"/>
                <w:szCs w:val="18"/>
                <w:lang w:bidi="en-GB"/>
              </w:rPr>
              <w:t xml:space="preserve">Standards and Guidelines Committee of the International Society of Heart and Lung Transplantation </w:t>
            </w:r>
            <w:r w:rsidRPr="00D64519">
              <w:rPr>
                <w:color w:val="595959" w:themeColor="text1" w:themeTint="A6"/>
                <w:sz w:val="18"/>
                <w:szCs w:val="18"/>
                <w:lang w:bidi="en-GB"/>
              </w:rPr>
              <w:t>in 2017/8.</w:t>
            </w:r>
          </w:p>
          <w:p w14:paraId="4A35730C" w14:textId="77777777" w:rsidR="007D1C22" w:rsidRPr="00D64519" w:rsidRDefault="007D1C22" w:rsidP="007D1C22">
            <w:pPr>
              <w:rPr>
                <w:color w:val="595959" w:themeColor="text1" w:themeTint="A6"/>
                <w:sz w:val="18"/>
                <w:szCs w:val="18"/>
                <w:lang w:bidi="en-GB"/>
              </w:rPr>
            </w:pPr>
          </w:p>
          <w:p w14:paraId="1A3EFBF3" w14:textId="77777777" w:rsidR="007D1C22" w:rsidRPr="00D64519" w:rsidRDefault="007D1C22" w:rsidP="007D1C22">
            <w:pPr>
              <w:rPr>
                <w:bCs/>
                <w:color w:val="595959" w:themeColor="text1" w:themeTint="A6"/>
                <w:sz w:val="18"/>
                <w:szCs w:val="18"/>
                <w:lang w:bidi="en-GB"/>
              </w:rPr>
            </w:pPr>
            <w:r w:rsidRPr="00D64519">
              <w:rPr>
                <w:bCs/>
                <w:color w:val="595959" w:themeColor="text1" w:themeTint="A6"/>
                <w:sz w:val="18"/>
                <w:szCs w:val="18"/>
                <w:lang w:bidi="en-GB"/>
              </w:rPr>
              <w:t xml:space="preserve">Member of the </w:t>
            </w:r>
            <w:r w:rsidRPr="00D64519">
              <w:rPr>
                <w:b/>
                <w:bCs/>
                <w:color w:val="595959" w:themeColor="text1" w:themeTint="A6"/>
                <w:sz w:val="18"/>
                <w:szCs w:val="18"/>
                <w:lang w:bidi="en-GB"/>
              </w:rPr>
              <w:t>Steering Group of the European Society for Organ Transplantation Ex Vivo Lung Perfusion Registry</w:t>
            </w:r>
            <w:r w:rsidRPr="00D64519">
              <w:rPr>
                <w:bCs/>
                <w:color w:val="595959" w:themeColor="text1" w:themeTint="A6"/>
                <w:sz w:val="18"/>
                <w:szCs w:val="18"/>
                <w:lang w:bidi="en-GB"/>
              </w:rPr>
              <w:t xml:space="preserve"> from May 2015. As a founding member of this committee we developed this Registry to record European practice in ex vivo lung perfusion, track clinical outcomes and compare perfusion protocols. We developed the clinical governance structures, database fields, corporate and societal sponsorship and development to bring this valuable resource to fruition.</w:t>
            </w:r>
          </w:p>
          <w:p w14:paraId="7D544CC0" w14:textId="77777777" w:rsidR="007D1C22" w:rsidRPr="00D64519" w:rsidRDefault="007D1C22" w:rsidP="007D1C22">
            <w:pPr>
              <w:rPr>
                <w:bCs/>
                <w:color w:val="595959" w:themeColor="text1" w:themeTint="A6"/>
                <w:sz w:val="18"/>
                <w:szCs w:val="18"/>
                <w:lang w:bidi="en-GB"/>
              </w:rPr>
            </w:pPr>
          </w:p>
          <w:p w14:paraId="261159C9" w14:textId="5C9EA146" w:rsidR="007D1C22" w:rsidRPr="00D64519" w:rsidRDefault="007D1C22" w:rsidP="007D1C22">
            <w:pPr>
              <w:rPr>
                <w:color w:val="595959" w:themeColor="text1" w:themeTint="A6"/>
                <w:sz w:val="18"/>
                <w:szCs w:val="18"/>
                <w:lang w:bidi="en-GB"/>
              </w:rPr>
            </w:pPr>
            <w:r w:rsidRPr="00D64519">
              <w:rPr>
                <w:b/>
                <w:color w:val="595959" w:themeColor="text1" w:themeTint="A6"/>
                <w:sz w:val="18"/>
                <w:szCs w:val="18"/>
                <w:lang w:bidi="en-GB"/>
              </w:rPr>
              <w:t>Chairman – Sri Lanka Society for Heart and Lung Transplantation</w:t>
            </w:r>
            <w:r w:rsidRPr="00D64519">
              <w:rPr>
                <w:color w:val="595959" w:themeColor="text1" w:themeTint="A6"/>
                <w:sz w:val="18"/>
                <w:szCs w:val="18"/>
                <w:lang w:bidi="en-GB"/>
              </w:rPr>
              <w:t xml:space="preserve"> – 2015 to date</w:t>
            </w:r>
          </w:p>
          <w:p w14:paraId="4C9DE55A" w14:textId="60748F40" w:rsidR="007D1C22" w:rsidRPr="00D64519" w:rsidRDefault="007D1C22" w:rsidP="007D1C22">
            <w:pPr>
              <w:rPr>
                <w:color w:val="595959" w:themeColor="text1" w:themeTint="A6"/>
                <w:sz w:val="18"/>
                <w:szCs w:val="18"/>
                <w:lang w:bidi="en-GB"/>
              </w:rPr>
            </w:pPr>
          </w:p>
          <w:p w14:paraId="43EEB72E" w14:textId="77777777" w:rsidR="007D1C22" w:rsidRPr="00D64519" w:rsidRDefault="007D1C22" w:rsidP="007D1C22">
            <w:pPr>
              <w:rPr>
                <w:color w:val="595959" w:themeColor="text1" w:themeTint="A6"/>
                <w:sz w:val="18"/>
                <w:szCs w:val="18"/>
                <w:lang w:bidi="en-GB"/>
              </w:rPr>
            </w:pPr>
            <w:r w:rsidRPr="00D64519">
              <w:rPr>
                <w:color w:val="595959" w:themeColor="text1" w:themeTint="A6"/>
                <w:sz w:val="18"/>
                <w:szCs w:val="18"/>
                <w:lang w:bidi="en-GB"/>
              </w:rPr>
              <w:t xml:space="preserve">Member of the </w:t>
            </w:r>
            <w:r w:rsidRPr="00D64519">
              <w:rPr>
                <w:b/>
                <w:bCs/>
                <w:color w:val="595959" w:themeColor="text1" w:themeTint="A6"/>
                <w:sz w:val="18"/>
                <w:szCs w:val="18"/>
                <w:lang w:bidi="en-GB"/>
              </w:rPr>
              <w:t>International Board of Reviewers </w:t>
            </w:r>
            <w:r w:rsidRPr="00D64519">
              <w:rPr>
                <w:bCs/>
                <w:color w:val="595959" w:themeColor="text1" w:themeTint="A6"/>
                <w:sz w:val="18"/>
                <w:szCs w:val="18"/>
                <w:lang w:bidi="en-GB"/>
              </w:rPr>
              <w:t>of the</w:t>
            </w:r>
            <w:r w:rsidRPr="00D64519">
              <w:rPr>
                <w:b/>
                <w:bCs/>
                <w:color w:val="595959" w:themeColor="text1" w:themeTint="A6"/>
                <w:sz w:val="18"/>
                <w:szCs w:val="18"/>
                <w:lang w:bidi="en-GB"/>
              </w:rPr>
              <w:t xml:space="preserve"> </w:t>
            </w:r>
            <w:r w:rsidRPr="00D64519">
              <w:rPr>
                <w:color w:val="595959" w:themeColor="text1" w:themeTint="A6"/>
                <w:sz w:val="18"/>
                <w:szCs w:val="18"/>
                <w:lang w:bidi="en-GB"/>
              </w:rPr>
              <w:t>Council of the European Society for Organ Transplantation (ESOT) in 2017.</w:t>
            </w:r>
          </w:p>
          <w:p w14:paraId="37F62E29" w14:textId="77777777" w:rsidR="007D1C22" w:rsidRPr="00D64519" w:rsidRDefault="007D1C22" w:rsidP="007D1C22">
            <w:pPr>
              <w:rPr>
                <w:color w:val="595959" w:themeColor="text1" w:themeTint="A6"/>
                <w:sz w:val="18"/>
                <w:szCs w:val="18"/>
                <w:lang w:bidi="en-GB"/>
              </w:rPr>
            </w:pPr>
          </w:p>
          <w:p w14:paraId="7A55BB8C" w14:textId="57B6C1F2" w:rsidR="007D1C22" w:rsidRPr="00D64519" w:rsidRDefault="007D1C22" w:rsidP="007D1C22">
            <w:pPr>
              <w:rPr>
                <w:color w:val="595959" w:themeColor="text1" w:themeTint="A6"/>
                <w:sz w:val="18"/>
                <w:szCs w:val="18"/>
                <w:lang w:bidi="en-GB"/>
              </w:rPr>
            </w:pPr>
            <w:r w:rsidRPr="00D64519">
              <w:rPr>
                <w:color w:val="595959" w:themeColor="text1" w:themeTint="A6"/>
                <w:sz w:val="18"/>
                <w:szCs w:val="18"/>
                <w:lang w:bidi="en-GB"/>
              </w:rPr>
              <w:t xml:space="preserve">Member of the </w:t>
            </w:r>
            <w:r w:rsidRPr="00D64519">
              <w:rPr>
                <w:b/>
                <w:bCs/>
                <w:color w:val="595959" w:themeColor="text1" w:themeTint="A6"/>
                <w:sz w:val="18"/>
                <w:szCs w:val="18"/>
                <w:lang w:bidi="en-GB"/>
              </w:rPr>
              <w:t>Editorial Board of the Journal of Cardiothoracic Surgery</w:t>
            </w:r>
            <w:r w:rsidRPr="00D64519">
              <w:rPr>
                <w:color w:val="595959" w:themeColor="text1" w:themeTint="A6"/>
                <w:sz w:val="18"/>
                <w:szCs w:val="18"/>
                <w:lang w:bidi="en-GB"/>
              </w:rPr>
              <w:t xml:space="preserve"> </w:t>
            </w:r>
            <w:r w:rsidR="001825ED">
              <w:rPr>
                <w:color w:val="595959" w:themeColor="text1" w:themeTint="A6"/>
                <w:sz w:val="18"/>
                <w:szCs w:val="18"/>
                <w:lang w:bidi="en-GB"/>
              </w:rPr>
              <w:t>–</w:t>
            </w:r>
            <w:r w:rsidRPr="00D64519">
              <w:rPr>
                <w:color w:val="595959" w:themeColor="text1" w:themeTint="A6"/>
                <w:sz w:val="18"/>
                <w:szCs w:val="18"/>
                <w:lang w:bidi="en-GB"/>
              </w:rPr>
              <w:t xml:space="preserve"> </w:t>
            </w:r>
            <w:r w:rsidR="001825ED">
              <w:rPr>
                <w:color w:val="595959" w:themeColor="text1" w:themeTint="A6"/>
                <w:sz w:val="18"/>
                <w:szCs w:val="18"/>
                <w:lang w:bidi="en-GB"/>
              </w:rPr>
              <w:t xml:space="preserve">since </w:t>
            </w:r>
            <w:r w:rsidRPr="00D64519">
              <w:rPr>
                <w:color w:val="595959" w:themeColor="text1" w:themeTint="A6"/>
                <w:sz w:val="18"/>
                <w:szCs w:val="18"/>
                <w:lang w:bidi="en-GB"/>
              </w:rPr>
              <w:t>2020</w:t>
            </w:r>
          </w:p>
          <w:p w14:paraId="689CF09E" w14:textId="77777777" w:rsidR="007D1C22" w:rsidRPr="00D64519" w:rsidRDefault="007D1C22" w:rsidP="001E5B72">
            <w:pPr>
              <w:rPr>
                <w:b/>
                <w:bCs/>
                <w:color w:val="595959" w:themeColor="text1" w:themeTint="A6"/>
                <w:sz w:val="18"/>
                <w:szCs w:val="18"/>
              </w:rPr>
            </w:pPr>
          </w:p>
          <w:p w14:paraId="08DE10A4" w14:textId="63827D61" w:rsidR="001E5B72" w:rsidRDefault="001E5B72" w:rsidP="001E5B72">
            <w:pPr>
              <w:rPr>
                <w:color w:val="595959" w:themeColor="text1" w:themeTint="A6"/>
                <w:sz w:val="18"/>
                <w:szCs w:val="18"/>
              </w:rPr>
            </w:pPr>
            <w:r w:rsidRPr="00D64519">
              <w:rPr>
                <w:b/>
                <w:bCs/>
                <w:color w:val="595959" w:themeColor="text1" w:themeTint="A6"/>
                <w:sz w:val="18"/>
                <w:szCs w:val="18"/>
              </w:rPr>
              <w:t>Vice President</w:t>
            </w:r>
            <w:r w:rsidR="00614B7D" w:rsidRPr="00D64519">
              <w:rPr>
                <w:b/>
                <w:bCs/>
                <w:color w:val="595959" w:themeColor="text1" w:themeTint="A6"/>
                <w:sz w:val="18"/>
                <w:szCs w:val="18"/>
              </w:rPr>
              <w:t xml:space="preserve"> - </w:t>
            </w:r>
            <w:r w:rsidRPr="00D64519">
              <w:rPr>
                <w:color w:val="595959" w:themeColor="text1" w:themeTint="A6"/>
                <w:sz w:val="18"/>
                <w:szCs w:val="18"/>
              </w:rPr>
              <w:t>United Kingdom Chapte</w:t>
            </w:r>
            <w:r w:rsidR="00614B7D" w:rsidRPr="00D64519">
              <w:rPr>
                <w:color w:val="595959" w:themeColor="text1" w:themeTint="A6"/>
                <w:sz w:val="18"/>
                <w:szCs w:val="18"/>
              </w:rPr>
              <w:t xml:space="preserve">r - </w:t>
            </w:r>
            <w:r w:rsidRPr="00D64519">
              <w:rPr>
                <w:color w:val="595959" w:themeColor="text1" w:themeTint="A6"/>
                <w:sz w:val="18"/>
                <w:szCs w:val="18"/>
              </w:rPr>
              <w:t>American College of Surgeons</w:t>
            </w:r>
            <w:r w:rsidR="00FD3A22" w:rsidRPr="00D64519">
              <w:rPr>
                <w:color w:val="595959" w:themeColor="text1" w:themeTint="A6"/>
                <w:sz w:val="18"/>
                <w:szCs w:val="18"/>
              </w:rPr>
              <w:t xml:space="preserve"> </w:t>
            </w:r>
            <w:r w:rsidR="007A1E1C">
              <w:rPr>
                <w:color w:val="595959" w:themeColor="text1" w:themeTint="A6"/>
                <w:sz w:val="18"/>
                <w:szCs w:val="18"/>
              </w:rPr>
              <w:t>–</w:t>
            </w:r>
            <w:r w:rsidR="00EE0FC8">
              <w:rPr>
                <w:color w:val="595959" w:themeColor="text1" w:themeTint="A6"/>
                <w:sz w:val="18"/>
                <w:szCs w:val="18"/>
              </w:rPr>
              <w:t xml:space="preserve"> </w:t>
            </w:r>
            <w:r w:rsidR="001825ED">
              <w:rPr>
                <w:color w:val="595959" w:themeColor="text1" w:themeTint="A6"/>
                <w:sz w:val="18"/>
                <w:szCs w:val="18"/>
              </w:rPr>
              <w:t xml:space="preserve">since </w:t>
            </w:r>
            <w:r w:rsidR="00FD3A22" w:rsidRPr="00D64519">
              <w:rPr>
                <w:color w:val="595959" w:themeColor="text1" w:themeTint="A6"/>
                <w:sz w:val="18"/>
                <w:szCs w:val="18"/>
              </w:rPr>
              <w:t>2020</w:t>
            </w:r>
          </w:p>
          <w:p w14:paraId="735F2ECA" w14:textId="3DBDE850" w:rsidR="007A1E1C" w:rsidRDefault="007A1E1C" w:rsidP="001E5B72">
            <w:pPr>
              <w:rPr>
                <w:color w:val="595959" w:themeColor="text1" w:themeTint="A6"/>
                <w:sz w:val="18"/>
                <w:szCs w:val="18"/>
              </w:rPr>
            </w:pPr>
          </w:p>
          <w:p w14:paraId="39862A24" w14:textId="56C29316" w:rsidR="007A1E1C" w:rsidRDefault="008E351A" w:rsidP="001E5B72">
            <w:pPr>
              <w:rPr>
                <w:color w:val="595959" w:themeColor="text1" w:themeTint="A6"/>
                <w:sz w:val="18"/>
                <w:szCs w:val="18"/>
              </w:rPr>
            </w:pPr>
            <w:r w:rsidRPr="008E351A">
              <w:rPr>
                <w:b/>
                <w:bCs/>
                <w:color w:val="595959" w:themeColor="text1" w:themeTint="A6"/>
                <w:sz w:val="18"/>
                <w:szCs w:val="18"/>
              </w:rPr>
              <w:t>Academic Editor</w:t>
            </w:r>
            <w:r>
              <w:rPr>
                <w:color w:val="595959" w:themeColor="text1" w:themeTint="A6"/>
                <w:sz w:val="18"/>
                <w:szCs w:val="18"/>
              </w:rPr>
              <w:t xml:space="preserve"> and </w:t>
            </w:r>
            <w:r w:rsidR="007A1E1C">
              <w:rPr>
                <w:color w:val="595959" w:themeColor="text1" w:themeTint="A6"/>
                <w:sz w:val="18"/>
                <w:szCs w:val="18"/>
              </w:rPr>
              <w:t xml:space="preserve">Member of the </w:t>
            </w:r>
            <w:r w:rsidR="007A1E1C" w:rsidRPr="007A1E1C">
              <w:rPr>
                <w:b/>
                <w:bCs/>
                <w:color w:val="595959" w:themeColor="text1" w:themeTint="A6"/>
                <w:sz w:val="18"/>
                <w:szCs w:val="18"/>
              </w:rPr>
              <w:t>Editorial Board of the Journal of Cardiovascular Development and Disease</w:t>
            </w:r>
            <w:r w:rsidR="007A1E1C">
              <w:rPr>
                <w:color w:val="595959" w:themeColor="text1" w:themeTint="A6"/>
                <w:sz w:val="18"/>
                <w:szCs w:val="18"/>
              </w:rPr>
              <w:t xml:space="preserve"> </w:t>
            </w:r>
            <w:r w:rsidR="007B086D">
              <w:rPr>
                <w:color w:val="595959" w:themeColor="text1" w:themeTint="A6"/>
                <w:sz w:val="18"/>
                <w:szCs w:val="18"/>
              </w:rPr>
              <w:t>–</w:t>
            </w:r>
            <w:r w:rsidR="007A1E1C">
              <w:rPr>
                <w:color w:val="595959" w:themeColor="text1" w:themeTint="A6"/>
                <w:sz w:val="18"/>
                <w:szCs w:val="18"/>
              </w:rPr>
              <w:t xml:space="preserve"> </w:t>
            </w:r>
            <w:r w:rsidR="001825ED">
              <w:rPr>
                <w:color w:val="595959" w:themeColor="text1" w:themeTint="A6"/>
                <w:sz w:val="18"/>
                <w:szCs w:val="18"/>
              </w:rPr>
              <w:t xml:space="preserve">since </w:t>
            </w:r>
            <w:r w:rsidR="007A1E1C">
              <w:rPr>
                <w:color w:val="595959" w:themeColor="text1" w:themeTint="A6"/>
                <w:sz w:val="18"/>
                <w:szCs w:val="18"/>
              </w:rPr>
              <w:t>2021</w:t>
            </w:r>
          </w:p>
          <w:p w14:paraId="59AE3BB7" w14:textId="4B67276B" w:rsidR="007B086D" w:rsidRDefault="007B086D" w:rsidP="001E5B72">
            <w:pPr>
              <w:rPr>
                <w:color w:val="595959" w:themeColor="text1" w:themeTint="A6"/>
                <w:sz w:val="18"/>
                <w:szCs w:val="18"/>
              </w:rPr>
            </w:pPr>
          </w:p>
          <w:p w14:paraId="1B78A301" w14:textId="4527BD53" w:rsidR="007B086D" w:rsidRPr="007B086D" w:rsidRDefault="007B086D" w:rsidP="007B086D">
            <w:pPr>
              <w:rPr>
                <w:color w:val="595959" w:themeColor="text1" w:themeTint="A6"/>
                <w:sz w:val="18"/>
                <w:szCs w:val="18"/>
              </w:rPr>
            </w:pPr>
            <w:r>
              <w:rPr>
                <w:color w:val="595959" w:themeColor="text1" w:themeTint="A6"/>
                <w:sz w:val="18"/>
                <w:szCs w:val="18"/>
              </w:rPr>
              <w:t xml:space="preserve">In June 2021 I was elected by members of the </w:t>
            </w:r>
            <w:r w:rsidRPr="007B086D">
              <w:rPr>
                <w:color w:val="595959" w:themeColor="text1" w:themeTint="A6"/>
                <w:sz w:val="18"/>
                <w:szCs w:val="18"/>
              </w:rPr>
              <w:t>European Society for Organ Transplantation</w:t>
            </w:r>
          </w:p>
          <w:p w14:paraId="33F1CFA8" w14:textId="7ECBDA5A" w:rsidR="007B086D" w:rsidRPr="007B086D" w:rsidRDefault="007B086D" w:rsidP="007B086D">
            <w:pPr>
              <w:rPr>
                <w:b/>
                <w:bCs/>
                <w:color w:val="595959" w:themeColor="text1" w:themeTint="A6"/>
                <w:sz w:val="18"/>
                <w:szCs w:val="18"/>
              </w:rPr>
            </w:pPr>
            <w:r>
              <w:rPr>
                <w:color w:val="595959" w:themeColor="text1" w:themeTint="A6"/>
                <w:sz w:val="18"/>
                <w:szCs w:val="18"/>
              </w:rPr>
              <w:t xml:space="preserve">to join the </w:t>
            </w:r>
            <w:r w:rsidRPr="007B086D">
              <w:rPr>
                <w:b/>
                <w:bCs/>
                <w:color w:val="595959" w:themeColor="text1" w:themeTint="A6"/>
                <w:sz w:val="18"/>
                <w:szCs w:val="18"/>
              </w:rPr>
              <w:t>Board of the European Cardiothoracic Transplant Association</w:t>
            </w:r>
          </w:p>
          <w:p w14:paraId="4F60156D" w14:textId="5858224F" w:rsidR="007B086D" w:rsidRPr="00D64519" w:rsidRDefault="007B086D" w:rsidP="001E5B72">
            <w:pPr>
              <w:rPr>
                <w:b/>
                <w:bCs/>
                <w:color w:val="595959" w:themeColor="text1" w:themeTint="A6"/>
                <w:sz w:val="18"/>
                <w:szCs w:val="18"/>
              </w:rPr>
            </w:pPr>
          </w:p>
          <w:p w14:paraId="6E04C1CF" w14:textId="77777777" w:rsidR="00E059D1" w:rsidRDefault="00776740" w:rsidP="00E059D1">
            <w:pPr>
              <w:rPr>
                <w:rFonts w:cstheme="minorHAnsi"/>
                <w:color w:val="595959" w:themeColor="text1" w:themeTint="A6"/>
                <w:sz w:val="18"/>
                <w:szCs w:val="18"/>
              </w:rPr>
            </w:pPr>
            <w:r>
              <w:rPr>
                <w:rFonts w:cstheme="minorHAnsi"/>
                <w:color w:val="595959" w:themeColor="text1" w:themeTint="A6"/>
                <w:sz w:val="18"/>
                <w:szCs w:val="18"/>
              </w:rPr>
              <w:t xml:space="preserve">In December 2021 I was awarded </w:t>
            </w:r>
            <w:r w:rsidRPr="00776740">
              <w:rPr>
                <w:rFonts w:cstheme="minorHAnsi"/>
                <w:b/>
                <w:bCs/>
                <w:color w:val="595959" w:themeColor="text1" w:themeTint="A6"/>
                <w:sz w:val="18"/>
                <w:szCs w:val="18"/>
              </w:rPr>
              <w:t>Fellowship of the European Society of Cardiology</w:t>
            </w:r>
            <w:r>
              <w:rPr>
                <w:rFonts w:cstheme="minorHAnsi"/>
                <w:color w:val="595959" w:themeColor="text1" w:themeTint="A6"/>
                <w:sz w:val="18"/>
                <w:szCs w:val="18"/>
              </w:rPr>
              <w:t xml:space="preserve"> (FESC)</w:t>
            </w:r>
          </w:p>
          <w:p w14:paraId="6589812B" w14:textId="77777777" w:rsidR="00E059D1" w:rsidRDefault="00E059D1" w:rsidP="00E059D1">
            <w:pPr>
              <w:rPr>
                <w:rFonts w:cstheme="minorHAnsi"/>
                <w:color w:val="595959" w:themeColor="text1" w:themeTint="A6"/>
                <w:sz w:val="18"/>
                <w:szCs w:val="18"/>
              </w:rPr>
            </w:pPr>
          </w:p>
          <w:p w14:paraId="0F8650DC" w14:textId="21B3EDCA" w:rsidR="00594A2E" w:rsidRDefault="00594A2E" w:rsidP="00E059D1">
            <w:pPr>
              <w:rPr>
                <w:rFonts w:cs="Calibri (Body)"/>
                <w:sz w:val="18"/>
                <w:szCs w:val="18"/>
              </w:rPr>
            </w:pPr>
            <w:r w:rsidRPr="00E059D1">
              <w:rPr>
                <w:rFonts w:cs="Calibri (Body)"/>
                <w:sz w:val="18"/>
                <w:szCs w:val="18"/>
              </w:rPr>
              <w:t xml:space="preserve">In January 2022 I became an expert on the </w:t>
            </w:r>
            <w:r w:rsidRPr="00E059D1">
              <w:rPr>
                <w:rFonts w:cs="Calibri (Body)"/>
                <w:b/>
                <w:bCs/>
                <w:sz w:val="18"/>
                <w:szCs w:val="18"/>
              </w:rPr>
              <w:t xml:space="preserve">International Society for </w:t>
            </w:r>
            <w:r w:rsidR="00E059D1" w:rsidRPr="00E059D1">
              <w:rPr>
                <w:rFonts w:cs="Calibri (Body)"/>
                <w:b/>
                <w:bCs/>
                <w:sz w:val="18"/>
                <w:szCs w:val="18"/>
              </w:rPr>
              <w:t>Hea</w:t>
            </w:r>
            <w:r w:rsidRPr="00E059D1">
              <w:rPr>
                <w:rFonts w:cs="Calibri (Body)"/>
                <w:b/>
                <w:bCs/>
                <w:sz w:val="18"/>
                <w:szCs w:val="18"/>
              </w:rPr>
              <w:t>rt and Lung Transplantation Expert</w:t>
            </w:r>
            <w:r w:rsidR="00E059D1" w:rsidRPr="00E059D1">
              <w:rPr>
                <w:rFonts w:cs="Calibri (Body)"/>
                <w:b/>
                <w:bCs/>
                <w:sz w:val="18"/>
                <w:szCs w:val="18"/>
              </w:rPr>
              <w:t>-</w:t>
            </w:r>
            <w:r w:rsidRPr="00E059D1">
              <w:rPr>
                <w:rFonts w:cs="Calibri (Body)"/>
                <w:b/>
                <w:bCs/>
                <w:sz w:val="18"/>
                <w:szCs w:val="18"/>
              </w:rPr>
              <w:t>Link program</w:t>
            </w:r>
            <w:r w:rsidRPr="00E059D1">
              <w:rPr>
                <w:rFonts w:cs="Calibri (Body)"/>
                <w:sz w:val="18"/>
                <w:szCs w:val="18"/>
              </w:rPr>
              <w:t xml:space="preserve">. This is a micro-mentoring program developed by the Early Career and Trainee Committee to help members find answers and share experiences with others in the field of advanced heart and lung failure, transplantation, mechanical circulatory support, and pulmonary vascular disease. </w:t>
            </w:r>
          </w:p>
          <w:p w14:paraId="0EB62D36" w14:textId="7DF12763" w:rsidR="00E92938" w:rsidRDefault="00E92938" w:rsidP="00E059D1">
            <w:pPr>
              <w:rPr>
                <w:rFonts w:cs="Calibri (Body)"/>
                <w:sz w:val="18"/>
                <w:szCs w:val="18"/>
              </w:rPr>
            </w:pPr>
          </w:p>
          <w:p w14:paraId="2780F8B4" w14:textId="4F389F89" w:rsidR="00E92938" w:rsidRDefault="00E92938" w:rsidP="00E059D1">
            <w:pPr>
              <w:rPr>
                <w:rFonts w:cs="Calibri (Body)"/>
                <w:sz w:val="18"/>
                <w:szCs w:val="18"/>
              </w:rPr>
            </w:pPr>
            <w:r>
              <w:rPr>
                <w:rFonts w:cs="Calibri (Body)"/>
                <w:sz w:val="18"/>
                <w:szCs w:val="18"/>
              </w:rPr>
              <w:t xml:space="preserve">In May 2022 I was awarded </w:t>
            </w:r>
            <w:r w:rsidRPr="00E92938">
              <w:rPr>
                <w:rFonts w:cs="Calibri (Body)"/>
                <w:b/>
                <w:bCs/>
                <w:sz w:val="18"/>
                <w:szCs w:val="18"/>
              </w:rPr>
              <w:t>Fellowship of the American College of Cardiology</w:t>
            </w:r>
            <w:r>
              <w:rPr>
                <w:rFonts w:cs="Calibri (Body)"/>
                <w:sz w:val="18"/>
                <w:szCs w:val="18"/>
              </w:rPr>
              <w:t xml:space="preserve"> (FACC)</w:t>
            </w:r>
          </w:p>
          <w:p w14:paraId="4622F727" w14:textId="77777777" w:rsidR="007F51CE" w:rsidRDefault="007F51CE" w:rsidP="00E059D1">
            <w:pPr>
              <w:rPr>
                <w:rFonts w:cs="Calibri (Body)"/>
                <w:sz w:val="18"/>
                <w:szCs w:val="18"/>
              </w:rPr>
            </w:pPr>
          </w:p>
          <w:p w14:paraId="5CB97D8C" w14:textId="6AA07769" w:rsidR="007F51CE" w:rsidRDefault="007F51CE" w:rsidP="00972851">
            <w:pPr>
              <w:rPr>
                <w:rFonts w:cs="Calibri (Body)"/>
                <w:sz w:val="18"/>
                <w:szCs w:val="18"/>
              </w:rPr>
            </w:pPr>
            <w:r>
              <w:rPr>
                <w:rFonts w:cs="Calibri (Body)"/>
                <w:sz w:val="18"/>
                <w:szCs w:val="18"/>
              </w:rPr>
              <w:t xml:space="preserve">In November 2022 I was appointed to the </w:t>
            </w:r>
            <w:r w:rsidRPr="007F51CE">
              <w:rPr>
                <w:rFonts w:cs="Calibri (Body)"/>
                <w:b/>
                <w:bCs/>
                <w:sz w:val="18"/>
                <w:szCs w:val="18"/>
              </w:rPr>
              <w:t>Steering Committee for Cardiothoracic Transplantation</w:t>
            </w:r>
            <w:r>
              <w:rPr>
                <w:rFonts w:cs="Calibri (Body)"/>
                <w:sz w:val="18"/>
                <w:szCs w:val="18"/>
              </w:rPr>
              <w:t xml:space="preserve"> for the </w:t>
            </w:r>
            <w:r w:rsidRPr="007F51CE">
              <w:rPr>
                <w:rFonts w:cs="Calibri (Body)"/>
                <w:b/>
                <w:bCs/>
                <w:sz w:val="18"/>
                <w:szCs w:val="18"/>
              </w:rPr>
              <w:t>European Society for Organ Transplantation for the Transplant Learning Journey (TLJ 3.0) Consensus Conference</w:t>
            </w:r>
            <w:r>
              <w:rPr>
                <w:rFonts w:cs="Calibri (Body)"/>
                <w:sz w:val="18"/>
                <w:szCs w:val="18"/>
              </w:rPr>
              <w:t xml:space="preserve"> on machine perfusion.</w:t>
            </w:r>
          </w:p>
          <w:p w14:paraId="2E3A2650" w14:textId="77777777" w:rsidR="00972851" w:rsidRPr="00972851" w:rsidRDefault="00972851" w:rsidP="00972851">
            <w:pPr>
              <w:rPr>
                <w:rFonts w:cstheme="minorHAnsi"/>
                <w:color w:val="595959" w:themeColor="text1" w:themeTint="A6"/>
                <w:sz w:val="18"/>
                <w:szCs w:val="18"/>
              </w:rPr>
            </w:pPr>
          </w:p>
          <w:p w14:paraId="6D1ABD78" w14:textId="78547FD8" w:rsidR="008C54DA" w:rsidRPr="00DD54F7" w:rsidRDefault="00B34172" w:rsidP="00614B7D">
            <w:pPr>
              <w:pStyle w:val="Heading2"/>
              <w:rPr>
                <w:color w:val="000000" w:themeColor="text1"/>
                <w:sz w:val="24"/>
                <w:szCs w:val="24"/>
              </w:rPr>
            </w:pPr>
            <w:r w:rsidRPr="00DD54F7">
              <w:rPr>
                <w:color w:val="000000" w:themeColor="text1"/>
                <w:sz w:val="24"/>
                <w:szCs w:val="24"/>
              </w:rPr>
              <w:lastRenderedPageBreak/>
              <w:t>EDUCATION &amp; TRAINING</w:t>
            </w:r>
            <w:r w:rsidR="00FD3A22" w:rsidRPr="00DD54F7">
              <w:rPr>
                <w:color w:val="000000" w:themeColor="text1"/>
                <w:sz w:val="24"/>
                <w:szCs w:val="24"/>
              </w:rPr>
              <w:t xml:space="preserve"> ROLES</w:t>
            </w:r>
            <w:r w:rsidR="00303395">
              <w:rPr>
                <w:color w:val="000000" w:themeColor="text1"/>
                <w:sz w:val="24"/>
                <w:szCs w:val="24"/>
              </w:rPr>
              <w:t xml:space="preserve"> 1</w:t>
            </w:r>
          </w:p>
          <w:p w14:paraId="07C6A8D2" w14:textId="77777777" w:rsidR="00614B7D" w:rsidRPr="00472FB5" w:rsidRDefault="00614B7D" w:rsidP="00614B7D">
            <w:pPr>
              <w:rPr>
                <w:color w:val="595959" w:themeColor="text1" w:themeTint="A6"/>
                <w:sz w:val="28"/>
                <w:szCs w:val="28"/>
              </w:rPr>
            </w:pPr>
          </w:p>
          <w:p w14:paraId="16B45A79" w14:textId="73FBAF6E"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Chairman of the Specialist Training Committee</w:t>
            </w:r>
            <w:r w:rsidRPr="00D64519">
              <w:rPr>
                <w:rFonts w:cstheme="minorHAnsi"/>
                <w:color w:val="595959" w:themeColor="text1" w:themeTint="A6"/>
                <w:sz w:val="18"/>
                <w:szCs w:val="18"/>
              </w:rPr>
              <w:t xml:space="preserve"> – Northern Region 2004-2008</w:t>
            </w:r>
          </w:p>
          <w:p w14:paraId="1985FCCF" w14:textId="77777777" w:rsidR="00FA13B6" w:rsidRPr="00D64519" w:rsidRDefault="00FA13B6" w:rsidP="00B34172">
            <w:pPr>
              <w:rPr>
                <w:rFonts w:cstheme="minorHAnsi"/>
                <w:color w:val="595959" w:themeColor="text1" w:themeTint="A6"/>
                <w:sz w:val="18"/>
                <w:szCs w:val="18"/>
              </w:rPr>
            </w:pPr>
          </w:p>
          <w:p w14:paraId="22704E77" w14:textId="7C688649" w:rsidR="00B34172" w:rsidRPr="00D64519" w:rsidRDefault="00B34172" w:rsidP="00B34172">
            <w:pPr>
              <w:rPr>
                <w:rFonts w:cstheme="minorHAnsi"/>
                <w:color w:val="595959" w:themeColor="text1" w:themeTint="A6"/>
                <w:sz w:val="18"/>
                <w:szCs w:val="18"/>
              </w:rPr>
            </w:pPr>
            <w:r w:rsidRPr="00D64519">
              <w:rPr>
                <w:rFonts w:cstheme="minorHAnsi"/>
                <w:b/>
                <w:color w:val="595959" w:themeColor="text1" w:themeTint="A6"/>
                <w:sz w:val="18"/>
                <w:szCs w:val="18"/>
              </w:rPr>
              <w:t>College Tutor</w:t>
            </w:r>
            <w:r w:rsidRPr="00D64519">
              <w:rPr>
                <w:rFonts w:cstheme="minorHAnsi"/>
                <w:color w:val="595959" w:themeColor="text1" w:themeTint="A6"/>
                <w:sz w:val="18"/>
                <w:szCs w:val="18"/>
              </w:rPr>
              <w:t xml:space="preserve"> for Cardiothoracic Surgery, Freeman Hospital 2003 to </w:t>
            </w:r>
            <w:r w:rsidR="00FD3A22" w:rsidRPr="00D64519">
              <w:rPr>
                <w:rFonts w:cstheme="minorHAnsi"/>
                <w:color w:val="595959" w:themeColor="text1" w:themeTint="A6"/>
                <w:sz w:val="18"/>
                <w:szCs w:val="18"/>
              </w:rPr>
              <w:t>2012</w:t>
            </w:r>
          </w:p>
          <w:p w14:paraId="7240DF60" w14:textId="77777777" w:rsidR="00FA13B6" w:rsidRPr="00D64519" w:rsidRDefault="00FA13B6" w:rsidP="00B34172">
            <w:pPr>
              <w:rPr>
                <w:rFonts w:cstheme="minorHAnsi"/>
                <w:color w:val="595959" w:themeColor="text1" w:themeTint="A6"/>
                <w:sz w:val="18"/>
                <w:szCs w:val="18"/>
              </w:rPr>
            </w:pPr>
          </w:p>
          <w:p w14:paraId="2B773EB7" w14:textId="2C5189D2" w:rsidR="00525BDD" w:rsidRPr="00D64519" w:rsidRDefault="00525BDD" w:rsidP="00525BDD">
            <w:pPr>
              <w:rPr>
                <w:rFonts w:cstheme="minorHAnsi"/>
                <w:color w:val="595959" w:themeColor="text1" w:themeTint="A6"/>
                <w:sz w:val="18"/>
                <w:szCs w:val="18"/>
              </w:rPr>
            </w:pPr>
            <w:r w:rsidRPr="00D64519">
              <w:rPr>
                <w:rFonts w:cstheme="minorHAnsi"/>
                <w:b/>
                <w:color w:val="595959" w:themeColor="text1" w:themeTint="A6"/>
                <w:sz w:val="18"/>
                <w:szCs w:val="18"/>
              </w:rPr>
              <w:t>Educational Supervisor</w:t>
            </w:r>
            <w:r w:rsidRPr="00D64519">
              <w:rPr>
                <w:rFonts w:cstheme="minorHAnsi"/>
                <w:color w:val="595959" w:themeColor="text1" w:themeTint="A6"/>
                <w:sz w:val="18"/>
                <w:szCs w:val="18"/>
              </w:rPr>
              <w:t xml:space="preserve"> – For ST1, CT1 and the Peri-CCT National Transplant Fellow</w:t>
            </w:r>
            <w:r w:rsidR="00303395">
              <w:rPr>
                <w:rFonts w:cstheme="minorHAnsi"/>
                <w:color w:val="595959" w:themeColor="text1" w:themeTint="A6"/>
                <w:sz w:val="18"/>
                <w:szCs w:val="18"/>
              </w:rPr>
              <w:t>s</w:t>
            </w:r>
          </w:p>
          <w:p w14:paraId="2D8D5D6B" w14:textId="77777777" w:rsidR="00FA13B6" w:rsidRPr="00D64519" w:rsidRDefault="00FA13B6" w:rsidP="00525BDD">
            <w:pPr>
              <w:rPr>
                <w:rFonts w:cstheme="minorHAnsi"/>
                <w:color w:val="595959" w:themeColor="text1" w:themeTint="A6"/>
                <w:sz w:val="18"/>
                <w:szCs w:val="18"/>
              </w:rPr>
            </w:pPr>
          </w:p>
          <w:p w14:paraId="7E9CCEB6" w14:textId="06490661" w:rsidR="00525BDD" w:rsidRPr="00D64519" w:rsidRDefault="00525BDD" w:rsidP="00525BDD">
            <w:pPr>
              <w:rPr>
                <w:rFonts w:cstheme="minorHAnsi"/>
                <w:color w:val="595959" w:themeColor="text1" w:themeTint="A6"/>
                <w:sz w:val="18"/>
                <w:szCs w:val="18"/>
              </w:rPr>
            </w:pPr>
            <w:r w:rsidRPr="00D64519">
              <w:rPr>
                <w:rFonts w:cstheme="minorHAnsi"/>
                <w:b/>
                <w:color w:val="595959" w:themeColor="text1" w:themeTint="A6"/>
                <w:sz w:val="18"/>
                <w:szCs w:val="18"/>
              </w:rPr>
              <w:t>Medical Supervisor</w:t>
            </w:r>
            <w:r w:rsidRPr="00D64519">
              <w:rPr>
                <w:rFonts w:cstheme="minorHAnsi"/>
                <w:color w:val="595959" w:themeColor="text1" w:themeTint="A6"/>
                <w:sz w:val="18"/>
                <w:szCs w:val="18"/>
              </w:rPr>
              <w:t xml:space="preserve"> for </w:t>
            </w:r>
            <w:r w:rsidR="000013A8" w:rsidRPr="00D64519">
              <w:rPr>
                <w:rFonts w:cstheme="minorHAnsi"/>
                <w:color w:val="595959" w:themeColor="text1" w:themeTint="A6"/>
                <w:sz w:val="18"/>
                <w:szCs w:val="18"/>
              </w:rPr>
              <w:t>two</w:t>
            </w:r>
            <w:r w:rsidRPr="00D64519">
              <w:rPr>
                <w:rFonts w:cstheme="minorHAnsi"/>
                <w:color w:val="595959" w:themeColor="text1" w:themeTint="A6"/>
                <w:sz w:val="18"/>
                <w:szCs w:val="18"/>
              </w:rPr>
              <w:t xml:space="preserve"> Surgical Care Practitioner</w:t>
            </w:r>
            <w:r w:rsidR="000013A8" w:rsidRPr="00D64519">
              <w:rPr>
                <w:rFonts w:cstheme="minorHAnsi"/>
                <w:color w:val="595959" w:themeColor="text1" w:themeTint="A6"/>
                <w:sz w:val="18"/>
                <w:szCs w:val="18"/>
              </w:rPr>
              <w:t>s, one</w:t>
            </w:r>
            <w:r w:rsidRPr="00D64519">
              <w:rPr>
                <w:rFonts w:cstheme="minorHAnsi"/>
                <w:color w:val="595959" w:themeColor="text1" w:themeTint="A6"/>
                <w:sz w:val="18"/>
                <w:szCs w:val="18"/>
              </w:rPr>
              <w:t xml:space="preserve"> undertaking a Postgraduate Diploma at Teesside University</w:t>
            </w:r>
            <w:r w:rsidR="000013A8" w:rsidRPr="00D64519">
              <w:rPr>
                <w:rFonts w:cstheme="minorHAnsi"/>
                <w:color w:val="595959" w:themeColor="text1" w:themeTint="A6"/>
                <w:sz w:val="18"/>
                <w:szCs w:val="18"/>
              </w:rPr>
              <w:t xml:space="preserve"> and another</w:t>
            </w:r>
            <w:r w:rsidR="00FA13B6" w:rsidRPr="00D64519">
              <w:rPr>
                <w:rFonts w:cstheme="minorHAnsi"/>
                <w:color w:val="595959" w:themeColor="text1" w:themeTint="A6"/>
                <w:sz w:val="18"/>
                <w:szCs w:val="18"/>
              </w:rPr>
              <w:t xml:space="preserve"> </w:t>
            </w:r>
            <w:r w:rsidRPr="00D64519">
              <w:rPr>
                <w:rFonts w:cstheme="minorHAnsi"/>
                <w:color w:val="595959" w:themeColor="text1" w:themeTint="A6"/>
                <w:sz w:val="18"/>
                <w:szCs w:val="18"/>
              </w:rPr>
              <w:t>for the Non-Medical Prescribing Course – University of Northumbria 2009 – 2010.</w:t>
            </w:r>
          </w:p>
          <w:p w14:paraId="45A80A36" w14:textId="77777777" w:rsidR="00FA13B6" w:rsidRPr="00D64519" w:rsidRDefault="00FA13B6" w:rsidP="00525BDD">
            <w:pPr>
              <w:rPr>
                <w:rFonts w:cstheme="minorHAnsi"/>
                <w:color w:val="595959" w:themeColor="text1" w:themeTint="A6"/>
                <w:sz w:val="18"/>
                <w:szCs w:val="18"/>
              </w:rPr>
            </w:pPr>
          </w:p>
          <w:p w14:paraId="2532BFE1" w14:textId="77777777" w:rsidR="00525BDD" w:rsidRPr="00D64519" w:rsidRDefault="00525BDD" w:rsidP="00525BDD">
            <w:pPr>
              <w:rPr>
                <w:rFonts w:cstheme="minorHAnsi"/>
                <w:color w:val="595959" w:themeColor="text1" w:themeTint="A6"/>
                <w:sz w:val="18"/>
                <w:szCs w:val="18"/>
              </w:rPr>
            </w:pPr>
            <w:r w:rsidRPr="00D64519">
              <w:rPr>
                <w:rFonts w:cstheme="minorHAnsi"/>
                <w:b/>
                <w:color w:val="595959" w:themeColor="text1" w:themeTint="A6"/>
                <w:sz w:val="18"/>
                <w:szCs w:val="18"/>
              </w:rPr>
              <w:t>Supervisor</w:t>
            </w:r>
            <w:r w:rsidRPr="00D64519">
              <w:rPr>
                <w:rFonts w:cstheme="minorHAnsi"/>
                <w:color w:val="595959" w:themeColor="text1" w:themeTint="A6"/>
                <w:sz w:val="18"/>
                <w:szCs w:val="18"/>
              </w:rPr>
              <w:t xml:space="preserve"> for a Nurse Practitioner undertaking an MSc in Advanced Practice in Health and Social Care with the University of Cumbria.</w:t>
            </w:r>
          </w:p>
          <w:p w14:paraId="6DB7587F" w14:textId="77777777" w:rsidR="001E5B72" w:rsidRPr="00D64519" w:rsidRDefault="001E5B72" w:rsidP="00B34172">
            <w:pPr>
              <w:rPr>
                <w:rFonts w:cstheme="minorHAnsi"/>
                <w:color w:val="595959" w:themeColor="text1" w:themeTint="A6"/>
                <w:sz w:val="18"/>
                <w:szCs w:val="18"/>
              </w:rPr>
            </w:pPr>
          </w:p>
          <w:p w14:paraId="716AB341" w14:textId="2DCB02E3" w:rsidR="00773520" w:rsidRPr="00D64519" w:rsidRDefault="00773520" w:rsidP="00773520">
            <w:pPr>
              <w:rPr>
                <w:rFonts w:cstheme="minorHAnsi"/>
                <w:b/>
                <w:color w:val="595959" w:themeColor="text1" w:themeTint="A6"/>
                <w:sz w:val="18"/>
                <w:szCs w:val="18"/>
              </w:rPr>
            </w:pPr>
            <w:r w:rsidRPr="00D64519">
              <w:rPr>
                <w:rFonts w:cstheme="minorHAnsi"/>
                <w:b/>
                <w:color w:val="595959" w:themeColor="text1" w:themeTint="A6"/>
                <w:sz w:val="18"/>
                <w:szCs w:val="18"/>
              </w:rPr>
              <w:t>Author - National Standards for Cardiothoracic Organ Retrieval Training – March 2011</w:t>
            </w:r>
          </w:p>
          <w:p w14:paraId="603A96F4" w14:textId="77777777" w:rsidR="001E5B72" w:rsidRPr="00D64519" w:rsidRDefault="001E5B72" w:rsidP="00773520">
            <w:pPr>
              <w:rPr>
                <w:rFonts w:cstheme="minorHAnsi"/>
                <w:b/>
                <w:color w:val="595959" w:themeColor="text1" w:themeTint="A6"/>
                <w:sz w:val="18"/>
                <w:szCs w:val="18"/>
              </w:rPr>
            </w:pPr>
          </w:p>
          <w:p w14:paraId="3B64777C" w14:textId="42BDFC56" w:rsidR="00773520" w:rsidRPr="00D64519" w:rsidRDefault="00773520" w:rsidP="00773520">
            <w:pPr>
              <w:rPr>
                <w:rFonts w:cstheme="minorHAnsi"/>
                <w:color w:val="595959" w:themeColor="text1" w:themeTint="A6"/>
                <w:sz w:val="18"/>
                <w:szCs w:val="18"/>
              </w:rPr>
            </w:pPr>
            <w:r w:rsidRPr="00D64519">
              <w:rPr>
                <w:rFonts w:cstheme="minorHAnsi"/>
                <w:b/>
                <w:color w:val="595959" w:themeColor="text1" w:themeTint="A6"/>
                <w:sz w:val="18"/>
                <w:szCs w:val="18"/>
              </w:rPr>
              <w:t>Course Organizer</w:t>
            </w:r>
            <w:r w:rsidRPr="00D64519">
              <w:rPr>
                <w:rFonts w:cstheme="minorHAnsi"/>
                <w:color w:val="595959" w:themeColor="text1" w:themeTint="A6"/>
                <w:sz w:val="18"/>
                <w:szCs w:val="18"/>
              </w:rPr>
              <w:t xml:space="preserve"> and </w:t>
            </w:r>
            <w:r w:rsidRPr="00D64519">
              <w:rPr>
                <w:rFonts w:cstheme="minorHAnsi"/>
                <w:b/>
                <w:color w:val="595959" w:themeColor="text1" w:themeTint="A6"/>
                <w:sz w:val="18"/>
                <w:szCs w:val="18"/>
              </w:rPr>
              <w:t>Faculty member</w:t>
            </w:r>
            <w:r w:rsidRPr="00D64519">
              <w:rPr>
                <w:rFonts w:cstheme="minorHAnsi"/>
                <w:color w:val="595959" w:themeColor="text1" w:themeTint="A6"/>
                <w:sz w:val="18"/>
                <w:szCs w:val="18"/>
              </w:rPr>
              <w:t xml:space="preserve"> of the Cardiothoracic Transplantation section of the </w:t>
            </w:r>
            <w:r w:rsidRPr="00D64519">
              <w:rPr>
                <w:rFonts w:cstheme="minorHAnsi"/>
                <w:b/>
                <w:color w:val="595959" w:themeColor="text1" w:themeTint="A6"/>
                <w:sz w:val="18"/>
                <w:szCs w:val="18"/>
              </w:rPr>
              <w:t>NHSBT/British Transplantation Society Organ Retrieval Masterclass</w:t>
            </w:r>
            <w:r w:rsidRPr="00D64519">
              <w:rPr>
                <w:rFonts w:cstheme="minorHAnsi"/>
                <w:color w:val="595959" w:themeColor="text1" w:themeTint="A6"/>
                <w:sz w:val="18"/>
                <w:szCs w:val="18"/>
              </w:rPr>
              <w:t xml:space="preserve"> at Oxford University 2013 to 2015.</w:t>
            </w:r>
          </w:p>
          <w:p w14:paraId="0D864616" w14:textId="77777777" w:rsidR="001E5B72" w:rsidRPr="00D64519" w:rsidRDefault="001E5B72" w:rsidP="00773520">
            <w:pPr>
              <w:rPr>
                <w:rFonts w:cstheme="minorHAnsi"/>
                <w:color w:val="595959" w:themeColor="text1" w:themeTint="A6"/>
                <w:sz w:val="18"/>
                <w:szCs w:val="18"/>
              </w:rPr>
            </w:pPr>
          </w:p>
          <w:p w14:paraId="33DB9B78" w14:textId="73CC49D8" w:rsidR="00773520" w:rsidRPr="00D64519" w:rsidRDefault="00773520" w:rsidP="00773520">
            <w:pPr>
              <w:rPr>
                <w:rFonts w:cstheme="minorHAnsi"/>
                <w:color w:val="595959" w:themeColor="text1" w:themeTint="A6"/>
                <w:sz w:val="18"/>
                <w:szCs w:val="18"/>
                <w:lang w:val="en-US"/>
              </w:rPr>
            </w:pPr>
            <w:r w:rsidRPr="00D64519">
              <w:rPr>
                <w:rFonts w:cstheme="minorHAnsi"/>
                <w:color w:val="595959" w:themeColor="text1" w:themeTint="A6"/>
                <w:sz w:val="18"/>
                <w:szCs w:val="18"/>
              </w:rPr>
              <w:t xml:space="preserve">Member of the </w:t>
            </w:r>
            <w:r w:rsidRPr="00D64519">
              <w:rPr>
                <w:rFonts w:cstheme="minorHAnsi"/>
                <w:b/>
                <w:color w:val="595959" w:themeColor="text1" w:themeTint="A6"/>
                <w:sz w:val="18"/>
                <w:szCs w:val="18"/>
              </w:rPr>
              <w:t>Specialty Advisory Committee in Cardiothoracic Surgery</w:t>
            </w:r>
            <w:r w:rsidRPr="00D64519">
              <w:rPr>
                <w:rFonts w:cstheme="minorHAnsi"/>
                <w:color w:val="595959" w:themeColor="text1" w:themeTint="A6"/>
                <w:sz w:val="18"/>
                <w:szCs w:val="18"/>
              </w:rPr>
              <w:t xml:space="preserve"> for the Joint Committee on Surgical Training (JCST) – Appointed in 2014 until the end of my term in 2019. I held special responsibility for national training in cardiopulmonary transplantation and am the liaison member for the Yorkshire and Humber Region.</w:t>
            </w:r>
            <w:r w:rsidRPr="00D64519">
              <w:rPr>
                <w:rFonts w:cstheme="minorHAnsi"/>
                <w:color w:val="595959" w:themeColor="text1" w:themeTint="A6"/>
                <w:sz w:val="18"/>
                <w:szCs w:val="18"/>
                <w:lang w:val="en-US"/>
              </w:rPr>
              <w:t xml:space="preserve"> During my tenure I was involved in the process of curriculum change with the GMC in relation to areas of the curriculum related to heart and lung failure. I developed a quality assurance program for the National Transplant Fellowship program including a process of formal evaluation, a national educational agreement and established an educational fund after collaboration with industry partners. I also undertook the first formal evaluation of the national program measuring the success of the national Fellowship training scheme demonstrating a high level of satisfaction with training and of employment at Consultant level in the UK.</w:t>
            </w:r>
          </w:p>
          <w:p w14:paraId="7F39CA44" w14:textId="77777777" w:rsidR="00FD3A22" w:rsidRPr="00D64519" w:rsidRDefault="00FD3A22" w:rsidP="00773520">
            <w:pPr>
              <w:rPr>
                <w:rFonts w:cstheme="minorHAnsi"/>
                <w:color w:val="595959" w:themeColor="text1" w:themeTint="A6"/>
                <w:sz w:val="18"/>
                <w:szCs w:val="18"/>
                <w:lang w:val="en-US"/>
              </w:rPr>
            </w:pPr>
          </w:p>
          <w:p w14:paraId="55D7789B" w14:textId="77777777" w:rsidR="00773520" w:rsidRPr="00D64519" w:rsidRDefault="00773520" w:rsidP="00773520">
            <w:pPr>
              <w:rPr>
                <w:rFonts w:cstheme="minorHAnsi"/>
                <w:b/>
                <w:bCs/>
                <w:color w:val="595959" w:themeColor="text1" w:themeTint="A6"/>
                <w:sz w:val="18"/>
                <w:szCs w:val="18"/>
              </w:rPr>
            </w:pPr>
            <w:r w:rsidRPr="00D64519">
              <w:rPr>
                <w:rFonts w:cstheme="minorHAnsi"/>
                <w:bCs/>
                <w:color w:val="595959" w:themeColor="text1" w:themeTint="A6"/>
                <w:sz w:val="18"/>
                <w:szCs w:val="18"/>
              </w:rPr>
              <w:t>Elected as a</w:t>
            </w:r>
            <w:r w:rsidRPr="00D64519">
              <w:rPr>
                <w:rFonts w:cstheme="minorHAnsi"/>
                <w:b/>
                <w:bCs/>
                <w:color w:val="595959" w:themeColor="text1" w:themeTint="A6"/>
                <w:sz w:val="18"/>
                <w:szCs w:val="18"/>
              </w:rPr>
              <w:t xml:space="preserve"> Fellow of the Faculty of Surgical Trainers – The Royal College of Surgeons of Edinburgh – 2015</w:t>
            </w:r>
          </w:p>
          <w:p w14:paraId="2B20CCA7" w14:textId="77777777" w:rsidR="00525BDD" w:rsidRPr="00D64519" w:rsidRDefault="00525BDD" w:rsidP="001E5B72">
            <w:pPr>
              <w:rPr>
                <w:rFonts w:cstheme="minorHAnsi"/>
                <w:color w:val="595959" w:themeColor="text1" w:themeTint="A6"/>
                <w:sz w:val="18"/>
                <w:szCs w:val="18"/>
              </w:rPr>
            </w:pPr>
          </w:p>
          <w:p w14:paraId="5AAC6047" w14:textId="587A9F91" w:rsidR="001E5B72" w:rsidRPr="00D64519" w:rsidRDefault="00525BDD" w:rsidP="001E5B72">
            <w:pPr>
              <w:rPr>
                <w:rFonts w:cstheme="minorHAnsi"/>
                <w:color w:val="595959" w:themeColor="text1" w:themeTint="A6"/>
                <w:sz w:val="18"/>
                <w:szCs w:val="18"/>
              </w:rPr>
            </w:pPr>
            <w:r w:rsidRPr="00D64519">
              <w:rPr>
                <w:rFonts w:cstheme="minorHAnsi"/>
                <w:b/>
                <w:color w:val="595959" w:themeColor="text1" w:themeTint="A6"/>
                <w:sz w:val="18"/>
                <w:szCs w:val="18"/>
              </w:rPr>
              <w:t>SSC Student Medical Supervisor</w:t>
            </w:r>
            <w:r w:rsidRPr="00D64519">
              <w:rPr>
                <w:rFonts w:cstheme="minorHAnsi"/>
                <w:color w:val="595959" w:themeColor="text1" w:themeTint="A6"/>
                <w:sz w:val="18"/>
                <w:szCs w:val="18"/>
              </w:rPr>
              <w:t xml:space="preserve"> 2009 to date – one student supervised by me won a </w:t>
            </w:r>
            <w:r w:rsidRPr="00D64519">
              <w:rPr>
                <w:rFonts w:cstheme="minorHAnsi"/>
                <w:b/>
                <w:color w:val="595959" w:themeColor="text1" w:themeTint="A6"/>
                <w:sz w:val="18"/>
                <w:szCs w:val="18"/>
              </w:rPr>
              <w:t>Prize from the Royal College of Surgeons of Edinburgh</w:t>
            </w:r>
            <w:r w:rsidRPr="00D64519">
              <w:rPr>
                <w:rFonts w:cstheme="minorHAnsi"/>
                <w:color w:val="595959" w:themeColor="text1" w:themeTint="A6"/>
                <w:sz w:val="18"/>
                <w:szCs w:val="18"/>
              </w:rPr>
              <w:t xml:space="preserve"> to support her elective for the audit work undertaken under my supervision (on re-admission to cardiac ITU). Her work was also selected for presentation as a poster at the SCTS Annual meeting in 2011.</w:t>
            </w:r>
            <w:r w:rsidR="00FD3A22" w:rsidRPr="00D64519">
              <w:rPr>
                <w:rFonts w:cstheme="minorHAnsi"/>
                <w:color w:val="595959" w:themeColor="text1" w:themeTint="A6"/>
                <w:sz w:val="18"/>
                <w:szCs w:val="18"/>
              </w:rPr>
              <w:t xml:space="preserve"> </w:t>
            </w:r>
            <w:r w:rsidRPr="00D64519">
              <w:rPr>
                <w:rFonts w:cstheme="minorHAnsi"/>
                <w:color w:val="595959" w:themeColor="text1" w:themeTint="A6"/>
                <w:sz w:val="18"/>
                <w:szCs w:val="18"/>
              </w:rPr>
              <w:t xml:space="preserve">Another student supervised by me won the </w:t>
            </w:r>
            <w:r w:rsidRPr="00D64519">
              <w:rPr>
                <w:rFonts w:cstheme="minorHAnsi"/>
                <w:b/>
                <w:color w:val="595959" w:themeColor="text1" w:themeTint="A6"/>
                <w:sz w:val="18"/>
                <w:szCs w:val="18"/>
              </w:rPr>
              <w:t>2011 SSC Student Poster Prize</w:t>
            </w:r>
            <w:r w:rsidRPr="00D64519">
              <w:rPr>
                <w:rFonts w:cstheme="minorHAnsi"/>
                <w:color w:val="595959" w:themeColor="text1" w:themeTint="A6"/>
                <w:sz w:val="18"/>
                <w:szCs w:val="18"/>
              </w:rPr>
              <w:t xml:space="preserve">, University of Newcastle Medical School for our audit of Aspirin administration after cardiac surgery. My student (from the Malaysian branch of the University of Newcastle Medical School) won the </w:t>
            </w:r>
            <w:r w:rsidRPr="00D64519">
              <w:rPr>
                <w:rFonts w:cstheme="minorHAnsi"/>
                <w:b/>
                <w:color w:val="595959" w:themeColor="text1" w:themeTint="A6"/>
                <w:sz w:val="18"/>
                <w:szCs w:val="18"/>
              </w:rPr>
              <w:t>SSC Student Medical Photography Prize</w:t>
            </w:r>
            <w:r w:rsidRPr="00D64519">
              <w:rPr>
                <w:rFonts w:cstheme="minorHAnsi"/>
                <w:color w:val="595959" w:themeColor="text1" w:themeTint="A6"/>
                <w:sz w:val="18"/>
                <w:szCs w:val="18"/>
              </w:rPr>
              <w:t xml:space="preserve"> in 2015 with a photograph of a quadruple valve replacement for Carcinoid syndrome – the fourth reported case in the world.</w:t>
            </w:r>
          </w:p>
          <w:p w14:paraId="21F67370" w14:textId="77777777" w:rsidR="001E5B72" w:rsidRPr="00D64519" w:rsidRDefault="001E5B72" w:rsidP="001E5B72">
            <w:pPr>
              <w:rPr>
                <w:rFonts w:cstheme="minorHAnsi"/>
                <w:color w:val="595959" w:themeColor="text1" w:themeTint="A6"/>
                <w:sz w:val="18"/>
                <w:szCs w:val="18"/>
              </w:rPr>
            </w:pPr>
          </w:p>
          <w:p w14:paraId="06B75BE5" w14:textId="77777777" w:rsidR="001E5B72" w:rsidRPr="00D64519" w:rsidRDefault="001E5B72" w:rsidP="001E5B72">
            <w:pPr>
              <w:rPr>
                <w:rFonts w:cstheme="minorHAnsi"/>
                <w:color w:val="595959" w:themeColor="text1" w:themeTint="A6"/>
                <w:sz w:val="18"/>
                <w:szCs w:val="18"/>
              </w:rPr>
            </w:pPr>
            <w:r w:rsidRPr="00D64519">
              <w:rPr>
                <w:rFonts w:cstheme="minorHAnsi"/>
                <w:b/>
                <w:color w:val="595959" w:themeColor="text1" w:themeTint="A6"/>
                <w:sz w:val="18"/>
                <w:szCs w:val="18"/>
              </w:rPr>
              <w:t>British Thoracic Society</w:t>
            </w:r>
            <w:r w:rsidRPr="00D64519">
              <w:rPr>
                <w:rFonts w:cstheme="minorHAnsi"/>
                <w:color w:val="595959" w:themeColor="text1" w:themeTint="A6"/>
                <w:sz w:val="18"/>
                <w:szCs w:val="18"/>
              </w:rPr>
              <w:t xml:space="preserve"> Lung Transplantation e-Learning Website Video – Speaker on pulmonary transplantation – September 2011.</w:t>
            </w:r>
          </w:p>
          <w:p w14:paraId="434D0941" w14:textId="4F210179" w:rsidR="001E5B72" w:rsidRDefault="001E5B72" w:rsidP="001E5B72">
            <w:pPr>
              <w:rPr>
                <w:rFonts w:cstheme="minorHAnsi"/>
                <w:color w:val="595959" w:themeColor="text1" w:themeTint="A6"/>
                <w:sz w:val="18"/>
                <w:szCs w:val="18"/>
              </w:rPr>
            </w:pPr>
          </w:p>
          <w:p w14:paraId="69B9A2AA" w14:textId="5E1BC5B5" w:rsidR="008712E2" w:rsidRPr="00D64519" w:rsidRDefault="008712E2" w:rsidP="008712E2">
            <w:pPr>
              <w:rPr>
                <w:rFonts w:cstheme="minorHAnsi"/>
                <w:color w:val="595959" w:themeColor="text1" w:themeTint="A6"/>
                <w:sz w:val="18"/>
                <w:szCs w:val="18"/>
              </w:rPr>
            </w:pPr>
            <w:r w:rsidRPr="00D64519">
              <w:rPr>
                <w:rFonts w:cstheme="minorHAnsi"/>
                <w:color w:val="595959" w:themeColor="text1" w:themeTint="A6"/>
                <w:sz w:val="18"/>
                <w:szCs w:val="18"/>
              </w:rPr>
              <w:t>In 2014 I devised and organized the</w:t>
            </w:r>
            <w:r w:rsidRPr="00D64519">
              <w:rPr>
                <w:rFonts w:cstheme="minorHAnsi"/>
                <w:b/>
                <w:color w:val="595959" w:themeColor="text1" w:themeTint="A6"/>
                <w:sz w:val="18"/>
                <w:szCs w:val="18"/>
              </w:rPr>
              <w:t xml:space="preserve"> </w:t>
            </w:r>
            <w:r w:rsidRPr="00D64519">
              <w:rPr>
                <w:rFonts w:cstheme="minorHAnsi"/>
                <w:color w:val="595959" w:themeColor="text1" w:themeTint="A6"/>
                <w:sz w:val="18"/>
                <w:szCs w:val="18"/>
              </w:rPr>
              <w:t xml:space="preserve">annual </w:t>
            </w:r>
            <w:r w:rsidRPr="00D64519">
              <w:rPr>
                <w:rFonts w:cstheme="minorHAnsi"/>
                <w:b/>
                <w:color w:val="595959" w:themeColor="text1" w:themeTint="A6"/>
                <w:sz w:val="18"/>
                <w:szCs w:val="18"/>
              </w:rPr>
              <w:t>International Surgical Aspects of Cardiopulmonary Transplantation Course</w:t>
            </w:r>
            <w:r w:rsidRPr="00D64519">
              <w:rPr>
                <w:rFonts w:cstheme="minorHAnsi"/>
                <w:color w:val="595959" w:themeColor="text1" w:themeTint="A6"/>
                <w:sz w:val="18"/>
                <w:szCs w:val="18"/>
              </w:rPr>
              <w:t xml:space="preserve"> held over two days in the Newcastle Surgical Training Centre. This course was the first of its kind in the world and gave surgeons in training didactic teaching and hands on cadaveric surgical training experience in heart and lung transplantation, VAD implantation, ex vivo lung perfusion and ECMO. Delegates have attended from the UK, Norway, Russia, Germany, Spain, Brazil, Ukraine, Singapore and India. The course has evaluated exceptionally well and </w:t>
            </w:r>
            <w:r>
              <w:rPr>
                <w:rFonts w:cstheme="minorHAnsi"/>
                <w:color w:val="595959" w:themeColor="text1" w:themeTint="A6"/>
                <w:sz w:val="18"/>
                <w:szCs w:val="18"/>
              </w:rPr>
              <w:t>has been held annually, interrupted only by the COVID19 pandemic</w:t>
            </w:r>
            <w:r w:rsidRPr="00D64519">
              <w:rPr>
                <w:rFonts w:cstheme="minorHAnsi"/>
                <w:color w:val="595959" w:themeColor="text1" w:themeTint="A6"/>
                <w:sz w:val="18"/>
                <w:szCs w:val="18"/>
              </w:rPr>
              <w:t xml:space="preserve">. </w:t>
            </w:r>
            <w:r w:rsidR="007870DA">
              <w:rPr>
                <w:rFonts w:cstheme="minorHAnsi"/>
                <w:color w:val="595959" w:themeColor="text1" w:themeTint="A6"/>
                <w:sz w:val="18"/>
                <w:szCs w:val="18"/>
              </w:rPr>
              <w:t xml:space="preserve">In 2022 the course was accepted into the </w:t>
            </w:r>
            <w:r w:rsidR="007870DA" w:rsidRPr="007870DA">
              <w:rPr>
                <w:rFonts w:cstheme="minorHAnsi"/>
                <w:b/>
                <w:bCs/>
                <w:color w:val="595959" w:themeColor="text1" w:themeTint="A6"/>
                <w:sz w:val="18"/>
                <w:szCs w:val="18"/>
              </w:rPr>
              <w:t>European Association for Cardiothoracic Surgery Academy</w:t>
            </w:r>
            <w:r w:rsidR="007870DA">
              <w:rPr>
                <w:rFonts w:cstheme="minorHAnsi"/>
                <w:color w:val="595959" w:themeColor="text1" w:themeTint="A6"/>
                <w:sz w:val="18"/>
                <w:szCs w:val="18"/>
              </w:rPr>
              <w:t xml:space="preserve"> portfolio of courses. </w:t>
            </w:r>
            <w:r w:rsidRPr="00D64519">
              <w:rPr>
                <w:rFonts w:cstheme="minorHAnsi"/>
                <w:color w:val="595959" w:themeColor="text1" w:themeTint="A6"/>
                <w:sz w:val="18"/>
                <w:szCs w:val="18"/>
              </w:rPr>
              <w:t>The course has received local television and newspaper coverage.</w:t>
            </w:r>
          </w:p>
          <w:p w14:paraId="5A8C7D83" w14:textId="57464D22" w:rsidR="00303395" w:rsidRPr="00DD54F7" w:rsidRDefault="00303395" w:rsidP="00303395">
            <w:pPr>
              <w:pStyle w:val="Heading2"/>
              <w:rPr>
                <w:color w:val="000000" w:themeColor="text1"/>
                <w:sz w:val="24"/>
                <w:szCs w:val="24"/>
              </w:rPr>
            </w:pPr>
            <w:r w:rsidRPr="00DD54F7">
              <w:rPr>
                <w:color w:val="000000" w:themeColor="text1"/>
                <w:sz w:val="24"/>
                <w:szCs w:val="24"/>
              </w:rPr>
              <w:lastRenderedPageBreak/>
              <w:t>EDUCATION &amp; TRAINING ROLES</w:t>
            </w:r>
            <w:r>
              <w:rPr>
                <w:color w:val="000000" w:themeColor="text1"/>
                <w:sz w:val="24"/>
                <w:szCs w:val="24"/>
              </w:rPr>
              <w:t xml:space="preserve"> </w:t>
            </w:r>
            <w:r w:rsidR="008F2348">
              <w:rPr>
                <w:color w:val="000000" w:themeColor="text1"/>
                <w:sz w:val="24"/>
                <w:szCs w:val="24"/>
              </w:rPr>
              <w:t>2</w:t>
            </w:r>
          </w:p>
          <w:p w14:paraId="0C802EE2" w14:textId="77777777" w:rsidR="001E5B72" w:rsidRPr="00D64519" w:rsidRDefault="001E5B72" w:rsidP="001E5B72">
            <w:pPr>
              <w:rPr>
                <w:rFonts w:cstheme="minorHAnsi"/>
                <w:bCs/>
                <w:color w:val="595959" w:themeColor="text1" w:themeTint="A6"/>
                <w:sz w:val="18"/>
                <w:szCs w:val="18"/>
              </w:rPr>
            </w:pPr>
          </w:p>
          <w:p w14:paraId="2C9359DC" w14:textId="77777777" w:rsidR="001E5B72" w:rsidRPr="00D64519" w:rsidRDefault="001E5B72" w:rsidP="001E5B72">
            <w:pPr>
              <w:rPr>
                <w:rFonts w:cstheme="minorHAnsi"/>
                <w:bCs/>
                <w:color w:val="595959" w:themeColor="text1" w:themeTint="A6"/>
                <w:sz w:val="18"/>
                <w:szCs w:val="18"/>
              </w:rPr>
            </w:pPr>
            <w:r w:rsidRPr="00D64519">
              <w:rPr>
                <w:rFonts w:cstheme="minorHAnsi"/>
                <w:b/>
                <w:bCs/>
                <w:color w:val="595959" w:themeColor="text1" w:themeTint="A6"/>
                <w:sz w:val="18"/>
                <w:szCs w:val="18"/>
              </w:rPr>
              <w:t xml:space="preserve">Faculty member </w:t>
            </w:r>
            <w:r w:rsidRPr="00D64519">
              <w:rPr>
                <w:rFonts w:cstheme="minorHAnsi"/>
                <w:bCs/>
                <w:color w:val="595959" w:themeColor="text1" w:themeTint="A6"/>
                <w:sz w:val="18"/>
                <w:szCs w:val="18"/>
              </w:rPr>
              <w:t>– Birmingham Review Course in Cardiothoracic Surgery – 2015 to date</w:t>
            </w:r>
          </w:p>
          <w:p w14:paraId="77D8F165" w14:textId="12AD08DF" w:rsidR="001E5B72" w:rsidRPr="00D64519" w:rsidRDefault="000013A8" w:rsidP="001E5B72">
            <w:pPr>
              <w:rPr>
                <w:rFonts w:cstheme="minorHAnsi"/>
                <w:bCs/>
                <w:color w:val="595959" w:themeColor="text1" w:themeTint="A6"/>
                <w:sz w:val="18"/>
                <w:szCs w:val="18"/>
              </w:rPr>
            </w:pPr>
            <w:r w:rsidRPr="00D64519">
              <w:rPr>
                <w:rFonts w:cstheme="minorHAnsi"/>
                <w:bCs/>
                <w:color w:val="595959" w:themeColor="text1" w:themeTint="A6"/>
                <w:sz w:val="18"/>
                <w:szCs w:val="18"/>
              </w:rPr>
              <w:t xml:space="preserve">                                  </w:t>
            </w:r>
            <w:r w:rsidR="001E5B72" w:rsidRPr="00D64519">
              <w:rPr>
                <w:rFonts w:cstheme="minorHAnsi"/>
                <w:bCs/>
                <w:color w:val="595959" w:themeColor="text1" w:themeTint="A6"/>
                <w:sz w:val="18"/>
                <w:szCs w:val="18"/>
              </w:rPr>
              <w:t>Newcastle Thoracic Robotic Surgery Course – 2016 to date</w:t>
            </w:r>
          </w:p>
          <w:p w14:paraId="4C1DB174" w14:textId="70D6585F" w:rsidR="00303395" w:rsidRDefault="000013A8" w:rsidP="001E5B72">
            <w:pPr>
              <w:rPr>
                <w:rFonts w:cstheme="minorHAnsi"/>
                <w:bCs/>
                <w:color w:val="595959" w:themeColor="text1" w:themeTint="A6"/>
                <w:sz w:val="18"/>
                <w:szCs w:val="18"/>
              </w:rPr>
            </w:pPr>
            <w:r w:rsidRPr="00D64519">
              <w:rPr>
                <w:rFonts w:cstheme="minorHAnsi"/>
                <w:bCs/>
                <w:color w:val="595959" w:themeColor="text1" w:themeTint="A6"/>
                <w:sz w:val="18"/>
                <w:szCs w:val="18"/>
              </w:rPr>
              <w:t xml:space="preserve">                                  </w:t>
            </w:r>
            <w:r w:rsidR="001E5B72" w:rsidRPr="00D64519">
              <w:rPr>
                <w:rFonts w:cstheme="minorHAnsi"/>
                <w:bCs/>
                <w:color w:val="595959" w:themeColor="text1" w:themeTint="A6"/>
                <w:sz w:val="18"/>
                <w:szCs w:val="18"/>
              </w:rPr>
              <w:t xml:space="preserve">Pre-hospital and Emergency Room Thoracotomy (PERT) Course </w:t>
            </w:r>
            <w:r w:rsidR="00D57196">
              <w:rPr>
                <w:rFonts w:cstheme="minorHAnsi"/>
                <w:bCs/>
                <w:color w:val="595959" w:themeColor="text1" w:themeTint="A6"/>
                <w:sz w:val="18"/>
                <w:szCs w:val="18"/>
              </w:rPr>
              <w:t>:</w:t>
            </w:r>
            <w:r w:rsidR="001E5B72" w:rsidRPr="00D64519">
              <w:rPr>
                <w:rFonts w:cstheme="minorHAnsi"/>
                <w:bCs/>
                <w:color w:val="595959" w:themeColor="text1" w:themeTint="A6"/>
                <w:sz w:val="18"/>
                <w:szCs w:val="18"/>
              </w:rPr>
              <w:t xml:space="preserve"> </w:t>
            </w:r>
          </w:p>
          <w:p w14:paraId="408E48A7" w14:textId="77777777" w:rsidR="008712E2" w:rsidRDefault="00303395" w:rsidP="008712E2">
            <w:pPr>
              <w:rPr>
                <w:rFonts w:cstheme="minorHAnsi"/>
                <w:color w:val="595959" w:themeColor="text1" w:themeTint="A6"/>
                <w:sz w:val="18"/>
                <w:szCs w:val="18"/>
              </w:rPr>
            </w:pPr>
            <w:r>
              <w:rPr>
                <w:rFonts w:cstheme="minorHAnsi"/>
                <w:bCs/>
                <w:color w:val="595959" w:themeColor="text1" w:themeTint="A6"/>
                <w:sz w:val="18"/>
                <w:szCs w:val="18"/>
              </w:rPr>
              <w:t xml:space="preserve">                                  </w:t>
            </w:r>
            <w:r w:rsidR="001E5B72" w:rsidRPr="00D64519">
              <w:rPr>
                <w:rFonts w:cstheme="minorHAnsi"/>
                <w:bCs/>
                <w:color w:val="595959" w:themeColor="text1" w:themeTint="A6"/>
                <w:sz w:val="18"/>
                <w:szCs w:val="18"/>
              </w:rPr>
              <w:t xml:space="preserve">Royal College of Surgeons of </w:t>
            </w:r>
            <w:r w:rsidR="000013A8" w:rsidRPr="00D64519">
              <w:rPr>
                <w:rFonts w:cstheme="minorHAnsi"/>
                <w:bCs/>
                <w:color w:val="595959" w:themeColor="text1" w:themeTint="A6"/>
                <w:sz w:val="18"/>
                <w:szCs w:val="18"/>
              </w:rPr>
              <w:t>England – June 2016 to date</w:t>
            </w:r>
            <w:r w:rsidR="008712E2" w:rsidRPr="00D64519">
              <w:rPr>
                <w:rFonts w:cstheme="minorHAnsi"/>
                <w:color w:val="595959" w:themeColor="text1" w:themeTint="A6"/>
                <w:sz w:val="18"/>
                <w:szCs w:val="18"/>
              </w:rPr>
              <w:t xml:space="preserve"> </w:t>
            </w:r>
          </w:p>
          <w:p w14:paraId="2700B4DC" w14:textId="3A959797" w:rsidR="008712E2" w:rsidRDefault="008712E2" w:rsidP="008712E2">
            <w:pPr>
              <w:rPr>
                <w:rFonts w:cstheme="minorHAnsi"/>
                <w:color w:val="595959" w:themeColor="text1" w:themeTint="A6"/>
                <w:sz w:val="18"/>
                <w:szCs w:val="18"/>
              </w:rPr>
            </w:pPr>
            <w:r>
              <w:rPr>
                <w:rFonts w:cstheme="minorHAnsi"/>
                <w:color w:val="595959" w:themeColor="text1" w:themeTint="A6"/>
                <w:sz w:val="18"/>
                <w:szCs w:val="18"/>
              </w:rPr>
              <w:t xml:space="preserve">                                  </w:t>
            </w:r>
            <w:r w:rsidRPr="00D64519">
              <w:rPr>
                <w:rFonts w:cstheme="minorHAnsi"/>
                <w:color w:val="595959" w:themeColor="text1" w:themeTint="A6"/>
                <w:sz w:val="18"/>
                <w:szCs w:val="18"/>
              </w:rPr>
              <w:t>Bypass, Balloon Pumps and Assist Devices Course</w:t>
            </w:r>
            <w:r>
              <w:rPr>
                <w:rFonts w:cstheme="minorHAnsi"/>
                <w:color w:val="595959" w:themeColor="text1" w:themeTint="A6"/>
                <w:sz w:val="18"/>
                <w:szCs w:val="18"/>
              </w:rPr>
              <w:t xml:space="preserve"> :</w:t>
            </w:r>
          </w:p>
          <w:p w14:paraId="67BF2DA0" w14:textId="77777777" w:rsidR="008712E2" w:rsidRDefault="008712E2" w:rsidP="008712E2">
            <w:pPr>
              <w:rPr>
                <w:rFonts w:cstheme="minorHAnsi"/>
                <w:color w:val="595959" w:themeColor="text1" w:themeTint="A6"/>
                <w:sz w:val="18"/>
                <w:szCs w:val="18"/>
              </w:rPr>
            </w:pPr>
            <w:r>
              <w:rPr>
                <w:rFonts w:cstheme="minorHAnsi"/>
                <w:color w:val="595959" w:themeColor="text1" w:themeTint="A6"/>
                <w:sz w:val="18"/>
                <w:szCs w:val="18"/>
              </w:rPr>
              <w:t xml:space="preserve">                                  </w:t>
            </w:r>
            <w:r w:rsidRPr="00D64519">
              <w:rPr>
                <w:rFonts w:cstheme="minorHAnsi"/>
                <w:color w:val="595959" w:themeColor="text1" w:themeTint="A6"/>
                <w:sz w:val="18"/>
                <w:szCs w:val="18"/>
              </w:rPr>
              <w:t>Royal College of Surgeons of England 2006 to 201</w:t>
            </w:r>
          </w:p>
          <w:p w14:paraId="5D05FAE6" w14:textId="1DC8B743" w:rsidR="000013A8" w:rsidRPr="008712E2" w:rsidRDefault="008712E2" w:rsidP="008712E2">
            <w:pPr>
              <w:rPr>
                <w:rFonts w:cstheme="minorHAnsi"/>
                <w:color w:val="595959" w:themeColor="text1" w:themeTint="A6"/>
                <w:sz w:val="18"/>
                <w:szCs w:val="18"/>
              </w:rPr>
            </w:pPr>
            <w:r>
              <w:rPr>
                <w:rFonts w:cstheme="minorHAnsi"/>
                <w:color w:val="595959" w:themeColor="text1" w:themeTint="A6"/>
                <w:sz w:val="18"/>
                <w:szCs w:val="18"/>
              </w:rPr>
              <w:t xml:space="preserve">                                  </w:t>
            </w:r>
            <w:r w:rsidRPr="00D64519">
              <w:rPr>
                <w:rFonts w:cstheme="minorHAnsi"/>
                <w:color w:val="595959" w:themeColor="text1" w:themeTint="A6"/>
                <w:sz w:val="18"/>
                <w:szCs w:val="18"/>
              </w:rPr>
              <w:t>Cardiac Surgical Emergencies Training Day – 2010 to date, Freeman Hospital</w:t>
            </w:r>
          </w:p>
          <w:p w14:paraId="0655AE32" w14:textId="77777777" w:rsidR="001E5B72" w:rsidRPr="00D64519" w:rsidRDefault="001E5B72" w:rsidP="001E5B72">
            <w:pPr>
              <w:rPr>
                <w:rFonts w:cstheme="minorHAnsi"/>
                <w:bCs/>
                <w:color w:val="595959" w:themeColor="text1" w:themeTint="A6"/>
                <w:sz w:val="18"/>
                <w:szCs w:val="18"/>
              </w:rPr>
            </w:pPr>
          </w:p>
          <w:p w14:paraId="20086B63" w14:textId="77777777" w:rsidR="001E5B72" w:rsidRPr="00D64519" w:rsidRDefault="001E5B72" w:rsidP="001E5B72">
            <w:pPr>
              <w:rPr>
                <w:rFonts w:cstheme="minorHAnsi"/>
                <w:color w:val="595959" w:themeColor="text1" w:themeTint="A6"/>
                <w:sz w:val="18"/>
                <w:szCs w:val="18"/>
              </w:rPr>
            </w:pPr>
            <w:r w:rsidRPr="00D64519">
              <w:rPr>
                <w:rFonts w:cstheme="minorHAnsi"/>
                <w:b/>
                <w:bCs/>
                <w:color w:val="595959" w:themeColor="text1" w:themeTint="A6"/>
                <w:sz w:val="18"/>
                <w:szCs w:val="18"/>
              </w:rPr>
              <w:t>Faculty Member</w:t>
            </w:r>
            <w:r w:rsidRPr="00D64519">
              <w:rPr>
                <w:rFonts w:cstheme="minorHAnsi"/>
                <w:bCs/>
                <w:color w:val="595959" w:themeColor="text1" w:themeTint="A6"/>
                <w:sz w:val="18"/>
                <w:szCs w:val="18"/>
              </w:rPr>
              <w:t xml:space="preserve"> - </w:t>
            </w:r>
            <w:r w:rsidRPr="00D64519">
              <w:rPr>
                <w:rFonts w:cstheme="minorHAnsi"/>
                <w:b/>
                <w:color w:val="595959" w:themeColor="text1" w:themeTint="A6"/>
                <w:sz w:val="18"/>
                <w:szCs w:val="18"/>
              </w:rPr>
              <w:t>European Cardiothoracic Transplant Association</w:t>
            </w:r>
            <w:r w:rsidRPr="00D64519">
              <w:rPr>
                <w:rFonts w:cstheme="minorHAnsi"/>
                <w:color w:val="595959" w:themeColor="text1" w:themeTint="A6"/>
                <w:sz w:val="18"/>
                <w:szCs w:val="18"/>
              </w:rPr>
              <w:t xml:space="preserve"> meeting (European Society of Organ Transplantation) in Barcelona in October 2016</w:t>
            </w:r>
          </w:p>
          <w:p w14:paraId="7E0C89C8" w14:textId="77777777" w:rsidR="001E5B72" w:rsidRPr="00D64519" w:rsidRDefault="001E5B72" w:rsidP="001E5B72">
            <w:pPr>
              <w:rPr>
                <w:rFonts w:cstheme="minorHAnsi"/>
                <w:bCs/>
                <w:color w:val="595959" w:themeColor="text1" w:themeTint="A6"/>
                <w:sz w:val="18"/>
                <w:szCs w:val="18"/>
              </w:rPr>
            </w:pPr>
          </w:p>
          <w:p w14:paraId="420EAF2C" w14:textId="77777777" w:rsidR="001E5B72" w:rsidRPr="00D64519" w:rsidRDefault="001E5B72" w:rsidP="001E5B72">
            <w:pPr>
              <w:rPr>
                <w:rFonts w:cstheme="minorHAnsi"/>
                <w:bCs/>
                <w:color w:val="595959" w:themeColor="text1" w:themeTint="A6"/>
                <w:sz w:val="18"/>
                <w:szCs w:val="18"/>
              </w:rPr>
            </w:pPr>
            <w:r w:rsidRPr="00D64519">
              <w:rPr>
                <w:rFonts w:cstheme="minorHAnsi"/>
                <w:bCs/>
                <w:color w:val="595959" w:themeColor="text1" w:themeTint="A6"/>
                <w:sz w:val="18"/>
                <w:szCs w:val="18"/>
              </w:rPr>
              <w:t xml:space="preserve">Member of the International Society for Heart and Lung Transplantation </w:t>
            </w:r>
            <w:r w:rsidRPr="00D64519">
              <w:rPr>
                <w:rFonts w:cstheme="minorHAnsi"/>
                <w:b/>
                <w:bCs/>
                <w:color w:val="595959" w:themeColor="text1" w:themeTint="A6"/>
                <w:sz w:val="18"/>
                <w:szCs w:val="18"/>
              </w:rPr>
              <w:t>Heart Failure and Transplantation Council Education Workforce</w:t>
            </w:r>
            <w:r w:rsidRPr="00D64519">
              <w:rPr>
                <w:rFonts w:cstheme="minorHAnsi"/>
                <w:bCs/>
                <w:color w:val="595959" w:themeColor="text1" w:themeTint="A6"/>
                <w:sz w:val="18"/>
                <w:szCs w:val="18"/>
              </w:rPr>
              <w:t xml:space="preserve"> for 2017 and 2018</w:t>
            </w:r>
          </w:p>
          <w:p w14:paraId="48630C04" w14:textId="77777777" w:rsidR="001E5B72" w:rsidRPr="00D64519" w:rsidRDefault="001E5B72" w:rsidP="001E5B72">
            <w:pPr>
              <w:rPr>
                <w:rFonts w:cstheme="minorHAnsi"/>
                <w:bCs/>
                <w:color w:val="595959" w:themeColor="text1" w:themeTint="A6"/>
                <w:sz w:val="18"/>
                <w:szCs w:val="18"/>
              </w:rPr>
            </w:pPr>
          </w:p>
          <w:p w14:paraId="4C05458B" w14:textId="77777777" w:rsidR="007E6ED4" w:rsidRDefault="001E5B72" w:rsidP="007E6ED4">
            <w:pPr>
              <w:rPr>
                <w:b/>
                <w:bCs/>
                <w:color w:val="000000" w:themeColor="text1"/>
                <w:sz w:val="15"/>
                <w:szCs w:val="15"/>
              </w:rPr>
            </w:pPr>
            <w:r w:rsidRPr="00D64519">
              <w:rPr>
                <w:rFonts w:cstheme="minorHAnsi"/>
                <w:b/>
                <w:bCs/>
                <w:color w:val="595959" w:themeColor="text1" w:themeTint="A6"/>
                <w:sz w:val="18"/>
                <w:szCs w:val="18"/>
              </w:rPr>
              <w:t>External Assessor for Health Education England</w:t>
            </w:r>
            <w:r w:rsidRPr="00D64519">
              <w:rPr>
                <w:rFonts w:cstheme="minorHAnsi"/>
                <w:bCs/>
                <w:color w:val="595959" w:themeColor="text1" w:themeTint="A6"/>
                <w:sz w:val="18"/>
                <w:szCs w:val="18"/>
              </w:rPr>
              <w:t xml:space="preserve"> – Review</w:t>
            </w:r>
            <w:r w:rsidR="00680899" w:rsidRPr="00D64519">
              <w:rPr>
                <w:rFonts w:cstheme="minorHAnsi"/>
                <w:bCs/>
                <w:color w:val="595959" w:themeColor="text1" w:themeTint="A6"/>
                <w:sz w:val="18"/>
                <w:szCs w:val="18"/>
              </w:rPr>
              <w:t xml:space="preserve"> - Yorkshire </w:t>
            </w:r>
            <w:r w:rsidRPr="00D64519">
              <w:rPr>
                <w:rFonts w:cstheme="minorHAnsi"/>
                <w:bCs/>
                <w:color w:val="595959" w:themeColor="text1" w:themeTint="A6"/>
                <w:sz w:val="18"/>
                <w:szCs w:val="18"/>
              </w:rPr>
              <w:t>Cardiothoracic Training Programme</w:t>
            </w:r>
            <w:r w:rsidR="00680899" w:rsidRPr="00D64519">
              <w:rPr>
                <w:rFonts w:cstheme="minorHAnsi"/>
                <w:bCs/>
                <w:color w:val="595959" w:themeColor="text1" w:themeTint="A6"/>
                <w:sz w:val="18"/>
                <w:szCs w:val="18"/>
              </w:rPr>
              <w:t xml:space="preserve"> </w:t>
            </w:r>
            <w:r w:rsidRPr="00D64519">
              <w:rPr>
                <w:rFonts w:cstheme="minorHAnsi"/>
                <w:bCs/>
                <w:color w:val="595959" w:themeColor="text1" w:themeTint="A6"/>
                <w:sz w:val="18"/>
                <w:szCs w:val="18"/>
              </w:rPr>
              <w:t>2018</w:t>
            </w:r>
            <w:r w:rsidR="007E6ED4" w:rsidRPr="007E6ED4">
              <w:rPr>
                <w:b/>
                <w:bCs/>
                <w:color w:val="000000" w:themeColor="text1"/>
                <w:sz w:val="15"/>
                <w:szCs w:val="15"/>
              </w:rPr>
              <w:t xml:space="preserve"> </w:t>
            </w:r>
          </w:p>
          <w:p w14:paraId="0782BDCB" w14:textId="77777777" w:rsidR="007E6ED4" w:rsidRDefault="007E6ED4" w:rsidP="007E6ED4">
            <w:pPr>
              <w:rPr>
                <w:b/>
                <w:bCs/>
                <w:color w:val="000000" w:themeColor="text1"/>
                <w:sz w:val="15"/>
                <w:szCs w:val="15"/>
              </w:rPr>
            </w:pPr>
          </w:p>
          <w:p w14:paraId="782FB84C" w14:textId="56142418" w:rsidR="007E6ED4" w:rsidRPr="007E6ED4" w:rsidRDefault="007E6ED4" w:rsidP="007E6ED4">
            <w:pPr>
              <w:rPr>
                <w:rFonts w:cstheme="minorHAnsi"/>
                <w:b/>
                <w:bCs/>
                <w:color w:val="595959" w:themeColor="text1" w:themeTint="A6"/>
                <w:sz w:val="18"/>
                <w:szCs w:val="18"/>
              </w:rPr>
            </w:pPr>
            <w:r w:rsidRPr="007E6ED4">
              <w:rPr>
                <w:color w:val="000000" w:themeColor="text1"/>
                <w:sz w:val="18"/>
                <w:szCs w:val="18"/>
              </w:rPr>
              <w:t>In December 2020 I obtained a</w:t>
            </w:r>
            <w:r w:rsidRPr="007E6ED4">
              <w:rPr>
                <w:b/>
                <w:bCs/>
                <w:color w:val="000000" w:themeColor="text1"/>
                <w:sz w:val="18"/>
                <w:szCs w:val="18"/>
              </w:rPr>
              <w:t xml:space="preserve"> </w:t>
            </w:r>
            <w:r w:rsidRPr="007E6ED4">
              <w:rPr>
                <w:rFonts w:cstheme="minorHAnsi"/>
                <w:b/>
                <w:bCs/>
                <w:color w:val="595959" w:themeColor="text1" w:themeTint="A6"/>
                <w:sz w:val="18"/>
                <w:szCs w:val="18"/>
              </w:rPr>
              <w:t>Certificate in Coaching and Mentoring</w:t>
            </w:r>
            <w:r>
              <w:rPr>
                <w:rFonts w:cstheme="minorHAnsi"/>
                <w:b/>
                <w:bCs/>
                <w:color w:val="595959" w:themeColor="text1" w:themeTint="A6"/>
                <w:sz w:val="18"/>
                <w:szCs w:val="18"/>
              </w:rPr>
              <w:t xml:space="preserve"> </w:t>
            </w:r>
            <w:r w:rsidRPr="009C7EC1">
              <w:rPr>
                <w:rFonts w:cstheme="minorHAnsi"/>
                <w:color w:val="595959" w:themeColor="text1" w:themeTint="A6"/>
                <w:sz w:val="18"/>
                <w:szCs w:val="18"/>
              </w:rPr>
              <w:t>(</w:t>
            </w:r>
            <w:r w:rsidRPr="007E6ED4">
              <w:rPr>
                <w:rFonts w:cstheme="minorHAnsi"/>
                <w:bCs/>
                <w:color w:val="595959" w:themeColor="text1" w:themeTint="A6"/>
                <w:sz w:val="18"/>
                <w:szCs w:val="18"/>
              </w:rPr>
              <w:t xml:space="preserve">Level 3 EMBA and ASIC </w:t>
            </w:r>
          </w:p>
          <w:p w14:paraId="719C3139" w14:textId="082C2003" w:rsidR="007E6ED4" w:rsidRPr="007E6ED4" w:rsidRDefault="007E6ED4" w:rsidP="007E6ED4">
            <w:pPr>
              <w:rPr>
                <w:rFonts w:cstheme="minorHAnsi"/>
                <w:b/>
                <w:color w:val="595959" w:themeColor="text1" w:themeTint="A6"/>
                <w:sz w:val="18"/>
                <w:szCs w:val="18"/>
              </w:rPr>
            </w:pPr>
            <w:r w:rsidRPr="007E6ED4">
              <w:rPr>
                <w:rFonts w:cstheme="minorHAnsi"/>
                <w:bCs/>
                <w:color w:val="595959" w:themeColor="text1" w:themeTint="A6"/>
                <w:sz w:val="18"/>
                <w:szCs w:val="18"/>
              </w:rPr>
              <w:t>accredited qualification</w:t>
            </w:r>
            <w:r>
              <w:rPr>
                <w:rFonts w:cstheme="minorHAnsi"/>
                <w:bCs/>
                <w:color w:val="595959" w:themeColor="text1" w:themeTint="A6"/>
                <w:sz w:val="18"/>
                <w:szCs w:val="18"/>
              </w:rPr>
              <w:t>)</w:t>
            </w:r>
            <w:r w:rsidRPr="007E6ED4">
              <w:rPr>
                <w:rFonts w:cstheme="minorHAnsi"/>
                <w:bCs/>
                <w:color w:val="595959" w:themeColor="text1" w:themeTint="A6"/>
                <w:sz w:val="18"/>
                <w:szCs w:val="18"/>
              </w:rPr>
              <w:t xml:space="preserve"> from</w:t>
            </w:r>
            <w:r w:rsidRPr="007E6ED4">
              <w:rPr>
                <w:rFonts w:cstheme="minorHAnsi"/>
                <w:b/>
                <w:color w:val="595959" w:themeColor="text1" w:themeTint="A6"/>
                <w:sz w:val="18"/>
                <w:szCs w:val="18"/>
              </w:rPr>
              <w:t xml:space="preserve"> Cambridge Management and Leadership School, Cambridge</w:t>
            </w:r>
          </w:p>
          <w:p w14:paraId="330168D9" w14:textId="77777777" w:rsidR="007E6ED4" w:rsidRPr="007E6ED4" w:rsidRDefault="007E6ED4" w:rsidP="007E6ED4">
            <w:pPr>
              <w:rPr>
                <w:rFonts w:cstheme="minorHAnsi"/>
                <w:bCs/>
                <w:color w:val="595959" w:themeColor="text1" w:themeTint="A6"/>
                <w:sz w:val="18"/>
                <w:szCs w:val="18"/>
              </w:rPr>
            </w:pPr>
          </w:p>
          <w:p w14:paraId="44329922" w14:textId="3FF568C5" w:rsidR="007E6ED4" w:rsidRDefault="007E6ED4" w:rsidP="007E6ED4">
            <w:pPr>
              <w:rPr>
                <w:rFonts w:cstheme="minorHAnsi"/>
                <w:bCs/>
                <w:color w:val="595959" w:themeColor="text1" w:themeTint="A6"/>
                <w:sz w:val="18"/>
                <w:szCs w:val="18"/>
              </w:rPr>
            </w:pPr>
            <w:r w:rsidRPr="007E6ED4">
              <w:rPr>
                <w:rFonts w:cstheme="minorHAnsi"/>
                <w:color w:val="595959" w:themeColor="text1" w:themeTint="A6"/>
                <w:sz w:val="18"/>
                <w:szCs w:val="18"/>
              </w:rPr>
              <w:t>In May 202</w:t>
            </w:r>
            <w:r w:rsidR="00791E38">
              <w:rPr>
                <w:rFonts w:cstheme="minorHAnsi"/>
                <w:color w:val="595959" w:themeColor="text1" w:themeTint="A6"/>
                <w:sz w:val="18"/>
                <w:szCs w:val="18"/>
              </w:rPr>
              <w:t>1</w:t>
            </w:r>
            <w:r>
              <w:rPr>
                <w:rFonts w:cstheme="minorHAnsi"/>
                <w:b/>
                <w:bCs/>
                <w:color w:val="595959" w:themeColor="text1" w:themeTint="A6"/>
                <w:sz w:val="18"/>
                <w:szCs w:val="18"/>
              </w:rPr>
              <w:t xml:space="preserve"> </w:t>
            </w:r>
            <w:r w:rsidRPr="007E6ED4">
              <w:rPr>
                <w:rFonts w:cstheme="minorHAnsi"/>
                <w:color w:val="595959" w:themeColor="text1" w:themeTint="A6"/>
                <w:sz w:val="18"/>
                <w:szCs w:val="18"/>
              </w:rPr>
              <w:t>I gained a</w:t>
            </w:r>
            <w:r>
              <w:rPr>
                <w:rFonts w:cstheme="minorHAnsi"/>
                <w:b/>
                <w:bCs/>
                <w:color w:val="595959" w:themeColor="text1" w:themeTint="A6"/>
                <w:sz w:val="18"/>
                <w:szCs w:val="18"/>
              </w:rPr>
              <w:t xml:space="preserve"> </w:t>
            </w:r>
            <w:r w:rsidRPr="007E6ED4">
              <w:rPr>
                <w:rFonts w:cstheme="minorHAnsi"/>
                <w:b/>
                <w:bCs/>
                <w:color w:val="595959" w:themeColor="text1" w:themeTint="A6"/>
                <w:sz w:val="18"/>
                <w:szCs w:val="18"/>
              </w:rPr>
              <w:t>Leaders of Learning Certificate</w:t>
            </w:r>
            <w:r>
              <w:rPr>
                <w:rFonts w:cstheme="minorHAnsi"/>
                <w:bCs/>
                <w:color w:val="595959" w:themeColor="text1" w:themeTint="A6"/>
                <w:sz w:val="18"/>
                <w:szCs w:val="18"/>
              </w:rPr>
              <w:t xml:space="preserve"> from </w:t>
            </w:r>
            <w:r w:rsidRPr="007E6ED4">
              <w:rPr>
                <w:rFonts w:cstheme="minorHAnsi"/>
                <w:b/>
                <w:bCs/>
                <w:color w:val="595959" w:themeColor="text1" w:themeTint="A6"/>
                <w:sz w:val="18"/>
                <w:szCs w:val="18"/>
              </w:rPr>
              <w:t>Harvard University, USA</w:t>
            </w:r>
            <w:r>
              <w:rPr>
                <w:rFonts w:cstheme="minorHAnsi"/>
                <w:bCs/>
                <w:color w:val="595959" w:themeColor="text1" w:themeTint="A6"/>
                <w:sz w:val="18"/>
                <w:szCs w:val="18"/>
              </w:rPr>
              <w:t>.</w:t>
            </w:r>
          </w:p>
          <w:p w14:paraId="1152A17C" w14:textId="2A09D75B" w:rsidR="00B95C49" w:rsidRDefault="00B95C49" w:rsidP="007E6ED4">
            <w:pPr>
              <w:rPr>
                <w:rFonts w:cstheme="minorHAnsi"/>
                <w:bCs/>
                <w:color w:val="595959" w:themeColor="text1" w:themeTint="A6"/>
                <w:sz w:val="18"/>
                <w:szCs w:val="18"/>
              </w:rPr>
            </w:pPr>
          </w:p>
          <w:p w14:paraId="22FE3246" w14:textId="361DEC27" w:rsidR="00B95C49" w:rsidRDefault="00B95C49" w:rsidP="00B95C49">
            <w:pPr>
              <w:rPr>
                <w:rFonts w:cstheme="minorHAnsi"/>
                <w:b/>
                <w:bCs/>
                <w:color w:val="595959" w:themeColor="text1" w:themeTint="A6"/>
                <w:sz w:val="18"/>
                <w:szCs w:val="18"/>
              </w:rPr>
            </w:pPr>
            <w:r>
              <w:rPr>
                <w:rFonts w:cstheme="minorHAnsi"/>
                <w:bCs/>
                <w:color w:val="595959" w:themeColor="text1" w:themeTint="A6"/>
                <w:sz w:val="18"/>
                <w:szCs w:val="18"/>
              </w:rPr>
              <w:t xml:space="preserve">In July 2021 I gained a </w:t>
            </w:r>
            <w:r w:rsidRPr="00B95C49">
              <w:rPr>
                <w:rFonts w:cstheme="minorHAnsi"/>
                <w:b/>
                <w:bCs/>
                <w:color w:val="595959" w:themeColor="text1" w:themeTint="A6"/>
                <w:sz w:val="18"/>
                <w:szCs w:val="18"/>
              </w:rPr>
              <w:t>Setting Expectations and Assessing Performance Issues Certificate</w:t>
            </w:r>
            <w:r>
              <w:rPr>
                <w:rFonts w:cstheme="minorHAnsi"/>
                <w:b/>
                <w:bCs/>
                <w:color w:val="595959" w:themeColor="text1" w:themeTint="A6"/>
                <w:sz w:val="18"/>
                <w:szCs w:val="18"/>
              </w:rPr>
              <w:t xml:space="preserve"> </w:t>
            </w:r>
            <w:r w:rsidRPr="00386FC3">
              <w:rPr>
                <w:rFonts w:cstheme="minorHAnsi"/>
                <w:color w:val="595959" w:themeColor="text1" w:themeTint="A6"/>
                <w:sz w:val="18"/>
                <w:szCs w:val="18"/>
              </w:rPr>
              <w:t xml:space="preserve">from the </w:t>
            </w:r>
            <w:r w:rsidRPr="00B95C49">
              <w:rPr>
                <w:rFonts w:cstheme="minorHAnsi"/>
                <w:b/>
                <w:bCs/>
                <w:color w:val="595959" w:themeColor="text1" w:themeTint="A6"/>
                <w:sz w:val="18"/>
                <w:szCs w:val="18"/>
              </w:rPr>
              <w:t>University of California, Davis, USA</w:t>
            </w:r>
          </w:p>
          <w:p w14:paraId="34F96398" w14:textId="5E6E8660" w:rsidR="009C7EC1" w:rsidRDefault="009C7EC1" w:rsidP="00B95C49">
            <w:pPr>
              <w:rPr>
                <w:rFonts w:cstheme="minorHAnsi"/>
                <w:b/>
                <w:bCs/>
                <w:color w:val="595959" w:themeColor="text1" w:themeTint="A6"/>
                <w:sz w:val="18"/>
                <w:szCs w:val="18"/>
              </w:rPr>
            </w:pPr>
          </w:p>
          <w:p w14:paraId="0036598A" w14:textId="32F7CF28" w:rsidR="009C7EC1" w:rsidRDefault="009C7EC1" w:rsidP="009C7EC1">
            <w:pPr>
              <w:rPr>
                <w:rFonts w:cstheme="minorHAnsi"/>
                <w:b/>
                <w:bCs/>
                <w:color w:val="595959" w:themeColor="text1" w:themeTint="A6"/>
                <w:sz w:val="18"/>
                <w:szCs w:val="18"/>
              </w:rPr>
            </w:pPr>
            <w:r w:rsidRPr="009C7EC1">
              <w:rPr>
                <w:rFonts w:cstheme="minorHAnsi"/>
                <w:color w:val="595959" w:themeColor="text1" w:themeTint="A6"/>
                <w:sz w:val="18"/>
                <w:szCs w:val="18"/>
              </w:rPr>
              <w:t>In October 2021 I was selectively admitted as a</w:t>
            </w:r>
            <w:r>
              <w:rPr>
                <w:rFonts w:cstheme="minorHAnsi"/>
                <w:b/>
                <w:bCs/>
                <w:color w:val="595959" w:themeColor="text1" w:themeTint="A6"/>
                <w:sz w:val="18"/>
                <w:szCs w:val="18"/>
              </w:rPr>
              <w:t xml:space="preserve"> </w:t>
            </w:r>
            <w:r w:rsidRPr="005E1139">
              <w:rPr>
                <w:rFonts w:cstheme="minorHAnsi"/>
                <w:b/>
                <w:bCs/>
                <w:color w:val="595959" w:themeColor="text1" w:themeTint="A6"/>
                <w:sz w:val="18"/>
                <w:szCs w:val="18"/>
              </w:rPr>
              <w:t>Member of the Academy of Master Surgeon Educators</w:t>
            </w:r>
            <w:r>
              <w:rPr>
                <w:rFonts w:cstheme="minorHAnsi"/>
                <w:b/>
                <w:bCs/>
                <w:color w:val="595959" w:themeColor="text1" w:themeTint="A6"/>
                <w:sz w:val="18"/>
                <w:szCs w:val="18"/>
              </w:rPr>
              <w:t xml:space="preserve"> </w:t>
            </w:r>
            <w:r w:rsidRPr="009C7EC1">
              <w:rPr>
                <w:rFonts w:cstheme="minorHAnsi"/>
                <w:color w:val="595959" w:themeColor="text1" w:themeTint="A6"/>
                <w:sz w:val="18"/>
                <w:szCs w:val="18"/>
              </w:rPr>
              <w:t>by the</w:t>
            </w:r>
            <w:r>
              <w:rPr>
                <w:rFonts w:cstheme="minorHAnsi"/>
                <w:b/>
                <w:bCs/>
                <w:color w:val="595959" w:themeColor="text1" w:themeTint="A6"/>
                <w:sz w:val="18"/>
                <w:szCs w:val="18"/>
              </w:rPr>
              <w:t xml:space="preserve"> </w:t>
            </w:r>
            <w:r w:rsidRPr="009C7EC1">
              <w:rPr>
                <w:rFonts w:cstheme="minorHAnsi"/>
                <w:b/>
                <w:bCs/>
                <w:color w:val="595959" w:themeColor="text1" w:themeTint="A6"/>
                <w:sz w:val="18"/>
                <w:szCs w:val="18"/>
              </w:rPr>
              <w:t>American College of Surgeons</w:t>
            </w:r>
          </w:p>
          <w:p w14:paraId="67D3097F" w14:textId="2ADEC808" w:rsidR="00170345" w:rsidRDefault="00170345" w:rsidP="009C7EC1">
            <w:pPr>
              <w:rPr>
                <w:rFonts w:cstheme="minorHAnsi"/>
                <w:b/>
                <w:bCs/>
                <w:color w:val="595959" w:themeColor="text1" w:themeTint="A6"/>
                <w:sz w:val="18"/>
                <w:szCs w:val="18"/>
              </w:rPr>
            </w:pPr>
          </w:p>
          <w:p w14:paraId="3FACB74B" w14:textId="5B08B352" w:rsidR="00170345" w:rsidRDefault="00170345" w:rsidP="009C7EC1">
            <w:pPr>
              <w:rPr>
                <w:rFonts w:cstheme="minorHAnsi"/>
                <w:b/>
                <w:bCs/>
                <w:color w:val="595959" w:themeColor="text1" w:themeTint="A6"/>
                <w:sz w:val="18"/>
                <w:szCs w:val="18"/>
              </w:rPr>
            </w:pPr>
            <w:r w:rsidRPr="008D26E8">
              <w:rPr>
                <w:rFonts w:cstheme="minorHAnsi"/>
                <w:color w:val="595959" w:themeColor="text1" w:themeTint="A6"/>
                <w:sz w:val="18"/>
                <w:szCs w:val="18"/>
              </w:rPr>
              <w:t xml:space="preserve">In January 2022 I completed a </w:t>
            </w:r>
            <w:r>
              <w:rPr>
                <w:rFonts w:cstheme="minorHAnsi"/>
                <w:b/>
                <w:bCs/>
                <w:color w:val="595959" w:themeColor="text1" w:themeTint="A6"/>
                <w:sz w:val="18"/>
                <w:szCs w:val="18"/>
              </w:rPr>
              <w:t xml:space="preserve">Certificate in Training and Learning Online </w:t>
            </w:r>
            <w:r w:rsidRPr="00170345">
              <w:rPr>
                <w:rFonts w:cstheme="minorHAnsi"/>
                <w:color w:val="595959" w:themeColor="text1" w:themeTint="A6"/>
                <w:sz w:val="18"/>
                <w:szCs w:val="18"/>
              </w:rPr>
              <w:t>with the</w:t>
            </w:r>
            <w:r>
              <w:rPr>
                <w:rFonts w:cstheme="minorHAnsi"/>
                <w:b/>
                <w:bCs/>
                <w:color w:val="595959" w:themeColor="text1" w:themeTint="A6"/>
                <w:sz w:val="18"/>
                <w:szCs w:val="18"/>
              </w:rPr>
              <w:t xml:space="preserve"> University of Leeds.</w:t>
            </w:r>
          </w:p>
          <w:p w14:paraId="77D43C15" w14:textId="2411F607" w:rsidR="008D26E8" w:rsidRDefault="008D26E8" w:rsidP="009C7EC1">
            <w:pPr>
              <w:rPr>
                <w:rFonts w:cstheme="minorHAnsi"/>
                <w:b/>
                <w:bCs/>
                <w:color w:val="595959" w:themeColor="text1" w:themeTint="A6"/>
                <w:sz w:val="18"/>
                <w:szCs w:val="18"/>
              </w:rPr>
            </w:pPr>
          </w:p>
          <w:p w14:paraId="697311F3" w14:textId="1070DC15" w:rsidR="008D26E8" w:rsidRDefault="008D26E8" w:rsidP="008D26E8">
            <w:pPr>
              <w:rPr>
                <w:b/>
                <w:bCs/>
                <w:color w:val="000000" w:themeColor="text1"/>
                <w:sz w:val="18"/>
                <w:szCs w:val="18"/>
                <w:lang w:bidi="en-GB"/>
              </w:rPr>
            </w:pPr>
            <w:r>
              <w:rPr>
                <w:rFonts w:cstheme="minorHAnsi"/>
                <w:b/>
                <w:bCs/>
                <w:color w:val="595959" w:themeColor="text1" w:themeTint="A6"/>
                <w:sz w:val="18"/>
                <w:szCs w:val="18"/>
              </w:rPr>
              <w:t>I</w:t>
            </w:r>
            <w:r w:rsidRPr="008D26E8">
              <w:rPr>
                <w:rFonts w:cstheme="minorHAnsi"/>
                <w:color w:val="595959" w:themeColor="text1" w:themeTint="A6"/>
                <w:sz w:val="18"/>
                <w:szCs w:val="18"/>
              </w:rPr>
              <w:t xml:space="preserve">n February 2022 I completed a </w:t>
            </w:r>
            <w:r w:rsidRPr="008D26E8">
              <w:rPr>
                <w:rFonts w:cstheme="minorHAnsi"/>
                <w:b/>
                <w:bCs/>
                <w:color w:val="595959" w:themeColor="text1" w:themeTint="A6"/>
                <w:sz w:val="18"/>
                <w:szCs w:val="18"/>
              </w:rPr>
              <w:t xml:space="preserve">Certificate in </w:t>
            </w:r>
            <w:r w:rsidRPr="008D26E8">
              <w:rPr>
                <w:b/>
                <w:bCs/>
                <w:color w:val="000000" w:themeColor="text1"/>
                <w:sz w:val="18"/>
                <w:szCs w:val="18"/>
                <w:lang w:bidi="en-GB"/>
              </w:rPr>
              <w:t xml:space="preserve">Instructional Methods in Health Profession Education </w:t>
            </w:r>
            <w:r w:rsidRPr="008D26E8">
              <w:rPr>
                <w:color w:val="000000" w:themeColor="text1"/>
                <w:sz w:val="18"/>
                <w:szCs w:val="18"/>
                <w:lang w:bidi="en-GB"/>
              </w:rPr>
              <w:t xml:space="preserve">with the </w:t>
            </w:r>
            <w:r w:rsidRPr="008D26E8">
              <w:rPr>
                <w:b/>
                <w:bCs/>
                <w:color w:val="000000" w:themeColor="text1"/>
                <w:sz w:val="18"/>
                <w:szCs w:val="18"/>
                <w:lang w:bidi="en-GB"/>
              </w:rPr>
              <w:t>University of Michigan, USA</w:t>
            </w:r>
          </w:p>
          <w:p w14:paraId="54B7CAF3" w14:textId="29F1A465" w:rsidR="00DA617E" w:rsidRDefault="00DA617E" w:rsidP="008D26E8">
            <w:pPr>
              <w:rPr>
                <w:b/>
                <w:bCs/>
                <w:color w:val="000000" w:themeColor="text1"/>
                <w:sz w:val="18"/>
                <w:szCs w:val="18"/>
                <w:lang w:bidi="en-GB"/>
              </w:rPr>
            </w:pPr>
          </w:p>
          <w:p w14:paraId="363C818C" w14:textId="6AF35D8D" w:rsidR="00DA617E" w:rsidRDefault="00DA617E" w:rsidP="008D26E8">
            <w:pPr>
              <w:rPr>
                <w:b/>
                <w:bCs/>
                <w:color w:val="000000" w:themeColor="text1"/>
                <w:sz w:val="18"/>
                <w:szCs w:val="18"/>
                <w:lang w:bidi="en-GB"/>
              </w:rPr>
            </w:pPr>
            <w:r w:rsidRPr="00DA617E">
              <w:rPr>
                <w:color w:val="000000" w:themeColor="text1"/>
                <w:sz w:val="18"/>
                <w:szCs w:val="18"/>
                <w:lang w:bidi="en-GB"/>
              </w:rPr>
              <w:t>In January 2023 I became an</w:t>
            </w:r>
            <w:r>
              <w:rPr>
                <w:b/>
                <w:bCs/>
                <w:color w:val="000000" w:themeColor="text1"/>
                <w:sz w:val="18"/>
                <w:szCs w:val="18"/>
                <w:lang w:bidi="en-GB"/>
              </w:rPr>
              <w:t xml:space="preserve"> </w:t>
            </w:r>
            <w:r w:rsidRPr="00DA617E">
              <w:rPr>
                <w:b/>
                <w:bCs/>
                <w:color w:val="000000" w:themeColor="text1"/>
                <w:sz w:val="18"/>
                <w:szCs w:val="18"/>
                <w:lang w:bidi="en-GB"/>
              </w:rPr>
              <w:t xml:space="preserve">Associate Member </w:t>
            </w:r>
            <w:r>
              <w:rPr>
                <w:b/>
                <w:bCs/>
                <w:color w:val="000000" w:themeColor="text1"/>
                <w:sz w:val="18"/>
                <w:szCs w:val="18"/>
                <w:lang w:bidi="en-GB"/>
              </w:rPr>
              <w:t>of</w:t>
            </w:r>
            <w:r w:rsidRPr="00DA617E">
              <w:rPr>
                <w:b/>
                <w:bCs/>
                <w:color w:val="000000" w:themeColor="text1"/>
                <w:sz w:val="18"/>
                <w:szCs w:val="18"/>
                <w:lang w:bidi="en-GB"/>
              </w:rPr>
              <w:t xml:space="preserve"> the Academy of Medical Educators</w:t>
            </w:r>
          </w:p>
          <w:p w14:paraId="1558D872" w14:textId="0C744863" w:rsidR="00DF59AD" w:rsidRDefault="00DF59AD" w:rsidP="008D26E8">
            <w:pPr>
              <w:rPr>
                <w:b/>
                <w:bCs/>
                <w:color w:val="000000" w:themeColor="text1"/>
                <w:sz w:val="18"/>
                <w:szCs w:val="18"/>
                <w:lang w:bidi="en-GB"/>
              </w:rPr>
            </w:pPr>
          </w:p>
          <w:p w14:paraId="6409AF91" w14:textId="74007200" w:rsidR="00DF59AD" w:rsidRPr="001825ED" w:rsidRDefault="00DF59AD" w:rsidP="008D26E8">
            <w:pPr>
              <w:rPr>
                <w:b/>
                <w:bCs/>
                <w:color w:val="000000" w:themeColor="text1"/>
                <w:sz w:val="18"/>
                <w:szCs w:val="18"/>
                <w:lang w:bidi="en-GB"/>
              </w:rPr>
            </w:pPr>
            <w:r w:rsidRPr="00DF59AD">
              <w:rPr>
                <w:color w:val="000000" w:themeColor="text1"/>
                <w:sz w:val="18"/>
                <w:szCs w:val="18"/>
                <w:lang w:bidi="en-GB"/>
              </w:rPr>
              <w:t xml:space="preserve">In February 2023 I was awarded </w:t>
            </w:r>
            <w:r>
              <w:rPr>
                <w:color w:val="000000" w:themeColor="text1"/>
                <w:sz w:val="18"/>
                <w:szCs w:val="18"/>
                <w:lang w:bidi="en-GB"/>
              </w:rPr>
              <w:t xml:space="preserve">with my co-authors </w:t>
            </w:r>
            <w:r w:rsidRPr="00DF59AD">
              <w:rPr>
                <w:color w:val="000000" w:themeColor="text1"/>
                <w:sz w:val="18"/>
                <w:szCs w:val="18"/>
                <w:lang w:bidi="en-GB"/>
              </w:rPr>
              <w:t xml:space="preserve">a </w:t>
            </w:r>
            <w:r>
              <w:rPr>
                <w:b/>
                <w:bCs/>
                <w:color w:val="000000" w:themeColor="text1"/>
                <w:sz w:val="18"/>
                <w:szCs w:val="18"/>
                <w:lang w:bidi="en-GB"/>
              </w:rPr>
              <w:t xml:space="preserve">Highly Commended </w:t>
            </w:r>
            <w:r w:rsidRPr="00DF59AD">
              <w:rPr>
                <w:color w:val="000000" w:themeColor="text1"/>
                <w:sz w:val="18"/>
                <w:szCs w:val="18"/>
                <w:lang w:bidi="en-GB"/>
              </w:rPr>
              <w:t>citation in the</w:t>
            </w:r>
            <w:r w:rsidRPr="00DF59AD">
              <w:rPr>
                <w:b/>
                <w:bCs/>
                <w:color w:val="000000" w:themeColor="text1"/>
                <w:sz w:val="18"/>
                <w:szCs w:val="18"/>
                <w:lang w:bidi="en-GB"/>
              </w:rPr>
              <w:t xml:space="preserve"> Excellence in Education </w:t>
            </w:r>
            <w:r w:rsidRPr="00DF59AD">
              <w:rPr>
                <w:color w:val="000000" w:themeColor="text1"/>
                <w:sz w:val="18"/>
                <w:szCs w:val="18"/>
                <w:lang w:bidi="en-GB"/>
              </w:rPr>
              <w:t xml:space="preserve">category </w:t>
            </w:r>
            <w:r>
              <w:rPr>
                <w:color w:val="000000" w:themeColor="text1"/>
                <w:sz w:val="18"/>
                <w:szCs w:val="18"/>
                <w:lang w:bidi="en-GB"/>
              </w:rPr>
              <w:t>of the</w:t>
            </w:r>
            <w:r w:rsidRPr="00DF59AD">
              <w:rPr>
                <w:b/>
                <w:bCs/>
                <w:color w:val="000000" w:themeColor="text1"/>
                <w:sz w:val="18"/>
                <w:szCs w:val="18"/>
                <w:lang w:bidi="en-GB"/>
              </w:rPr>
              <w:t xml:space="preserve"> NHS Blood and Transplant and British Transplantation Society UK Awards for Excellence in Organ and Tissue Donation and Transplantation</w:t>
            </w:r>
            <w:r>
              <w:rPr>
                <w:b/>
                <w:bCs/>
                <w:color w:val="000000" w:themeColor="text1"/>
                <w:sz w:val="18"/>
                <w:szCs w:val="18"/>
                <w:lang w:bidi="en-GB"/>
              </w:rPr>
              <w:t xml:space="preserve"> </w:t>
            </w:r>
            <w:r w:rsidRPr="00DF59AD">
              <w:rPr>
                <w:color w:val="000000" w:themeColor="text1"/>
                <w:sz w:val="18"/>
                <w:szCs w:val="18"/>
                <w:lang w:bidi="en-GB"/>
              </w:rPr>
              <w:t>for our work developing a state of the art digital resource for patients being assessed for heart and lung transplantation developed in partnership with colleagues from the Media Pro</w:t>
            </w:r>
            <w:r>
              <w:rPr>
                <w:color w:val="000000" w:themeColor="text1"/>
                <w:sz w:val="18"/>
                <w:szCs w:val="18"/>
                <w:lang w:bidi="en-GB"/>
              </w:rPr>
              <w:t>d</w:t>
            </w:r>
            <w:r w:rsidRPr="00DF59AD">
              <w:rPr>
                <w:color w:val="000000" w:themeColor="text1"/>
                <w:sz w:val="18"/>
                <w:szCs w:val="18"/>
                <w:lang w:bidi="en-GB"/>
              </w:rPr>
              <w:t>uction Faculty at the University of Northumbria</w:t>
            </w:r>
            <w:r w:rsidR="001825ED">
              <w:rPr>
                <w:color w:val="000000" w:themeColor="text1"/>
                <w:sz w:val="18"/>
                <w:szCs w:val="18"/>
                <w:lang w:bidi="en-GB"/>
              </w:rPr>
              <w:t xml:space="preserve"> and funded by a £90,000 grant from Newcastle Hospitals Charity</w:t>
            </w:r>
            <w:r w:rsidRPr="00DF59AD">
              <w:rPr>
                <w:color w:val="000000" w:themeColor="text1"/>
                <w:sz w:val="18"/>
                <w:szCs w:val="18"/>
                <w:lang w:bidi="en-GB"/>
              </w:rPr>
              <w:t>.</w:t>
            </w:r>
            <w:r w:rsidR="001825ED">
              <w:rPr>
                <w:color w:val="000000" w:themeColor="text1"/>
                <w:sz w:val="18"/>
                <w:szCs w:val="18"/>
                <w:lang w:bidi="en-GB"/>
              </w:rPr>
              <w:t xml:space="preserve"> In March 2023 this work was awarded the </w:t>
            </w:r>
            <w:r w:rsidR="001825ED" w:rsidRPr="001825ED">
              <w:rPr>
                <w:b/>
                <w:bCs/>
                <w:color w:val="000000" w:themeColor="text1"/>
                <w:sz w:val="18"/>
                <w:szCs w:val="18"/>
                <w:lang w:bidi="en-GB"/>
              </w:rPr>
              <w:t>Best Heart and Lung Transplant Team Award</w:t>
            </w:r>
            <w:r w:rsidR="001825ED">
              <w:rPr>
                <w:color w:val="000000" w:themeColor="text1"/>
                <w:sz w:val="18"/>
                <w:szCs w:val="18"/>
                <w:lang w:bidi="en-GB"/>
              </w:rPr>
              <w:t xml:space="preserve"> by the </w:t>
            </w:r>
            <w:r w:rsidR="001825ED" w:rsidRPr="001825ED">
              <w:rPr>
                <w:b/>
                <w:bCs/>
                <w:color w:val="000000" w:themeColor="text1"/>
                <w:sz w:val="18"/>
                <w:szCs w:val="18"/>
                <w:lang w:bidi="en-GB"/>
              </w:rPr>
              <w:t>Society for Cardiothoracic Surgery in Great Britain and Ireland</w:t>
            </w:r>
            <w:r w:rsidR="001825ED">
              <w:rPr>
                <w:b/>
                <w:bCs/>
                <w:color w:val="000000" w:themeColor="text1"/>
                <w:sz w:val="18"/>
                <w:szCs w:val="18"/>
                <w:lang w:bidi="en-GB"/>
              </w:rPr>
              <w:t>.</w:t>
            </w:r>
          </w:p>
          <w:p w14:paraId="7A0F167E" w14:textId="2FDEE3E0" w:rsidR="000F630C" w:rsidRDefault="000F630C" w:rsidP="008D26E8">
            <w:pPr>
              <w:rPr>
                <w:color w:val="000000" w:themeColor="text1"/>
                <w:sz w:val="18"/>
                <w:szCs w:val="18"/>
                <w:lang w:bidi="en-GB"/>
              </w:rPr>
            </w:pPr>
          </w:p>
          <w:p w14:paraId="5A500227" w14:textId="13DC3E6F" w:rsidR="00437ECD" w:rsidRPr="00437ECD" w:rsidRDefault="000F630C" w:rsidP="00437ECD">
            <w:pPr>
              <w:pStyle w:val="NormalWeb"/>
              <w:spacing w:before="0"/>
              <w:rPr>
                <w:rFonts w:asciiTheme="minorHAnsi" w:hAnsiTheme="minorHAnsi" w:cstheme="minorHAnsi"/>
                <w:color w:val="111111"/>
                <w:sz w:val="18"/>
                <w:szCs w:val="18"/>
              </w:rPr>
            </w:pPr>
            <w:r w:rsidRPr="000F630C">
              <w:rPr>
                <w:rFonts w:asciiTheme="minorHAnsi" w:hAnsiTheme="minorHAnsi" w:cstheme="minorHAnsi"/>
                <w:color w:val="000000" w:themeColor="text1"/>
                <w:sz w:val="18"/>
                <w:szCs w:val="18"/>
                <w:lang w:bidi="en-GB"/>
              </w:rPr>
              <w:t xml:space="preserve">In 2023 I was selected competitively for the </w:t>
            </w:r>
            <w:r w:rsidRPr="000F630C">
              <w:rPr>
                <w:rFonts w:asciiTheme="minorHAnsi" w:hAnsiTheme="minorHAnsi" w:cstheme="minorHAnsi"/>
                <w:b/>
                <w:bCs/>
                <w:color w:val="000000" w:themeColor="text1"/>
                <w:sz w:val="18"/>
                <w:szCs w:val="18"/>
                <w:lang w:bidi="en-GB"/>
              </w:rPr>
              <w:t xml:space="preserve">European Society of Organ Transplantation </w:t>
            </w:r>
            <w:r w:rsidR="006150D4">
              <w:rPr>
                <w:rFonts w:asciiTheme="minorHAnsi" w:hAnsiTheme="minorHAnsi" w:cstheme="minorHAnsi"/>
                <w:b/>
                <w:bCs/>
                <w:color w:val="000000" w:themeColor="text1"/>
                <w:sz w:val="18"/>
                <w:szCs w:val="18"/>
                <w:lang w:bidi="en-GB"/>
              </w:rPr>
              <w:t xml:space="preserve">(ESOT) </w:t>
            </w:r>
            <w:r w:rsidRPr="000F630C">
              <w:rPr>
                <w:rFonts w:asciiTheme="minorHAnsi" w:hAnsiTheme="minorHAnsi" w:cstheme="minorHAnsi"/>
                <w:b/>
                <w:bCs/>
                <w:color w:val="000000" w:themeColor="text1"/>
                <w:sz w:val="18"/>
                <w:szCs w:val="18"/>
                <w:lang w:bidi="en-GB"/>
              </w:rPr>
              <w:t>Mentorship Program</w:t>
            </w:r>
            <w:r w:rsidRPr="000F630C">
              <w:rPr>
                <w:rFonts w:asciiTheme="minorHAnsi" w:hAnsiTheme="minorHAnsi" w:cstheme="minorHAnsi"/>
                <w:color w:val="000000" w:themeColor="text1"/>
                <w:sz w:val="18"/>
                <w:szCs w:val="18"/>
                <w:lang w:bidi="en-GB"/>
              </w:rPr>
              <w:t xml:space="preserve"> as one of 6 </w:t>
            </w:r>
            <w:r w:rsidR="00B11725">
              <w:rPr>
                <w:rFonts w:asciiTheme="minorHAnsi" w:hAnsiTheme="minorHAnsi" w:cstheme="minorHAnsi"/>
                <w:color w:val="000000" w:themeColor="text1"/>
                <w:sz w:val="18"/>
                <w:szCs w:val="18"/>
                <w:lang w:bidi="en-GB"/>
              </w:rPr>
              <w:t xml:space="preserve">international </w:t>
            </w:r>
            <w:r w:rsidRPr="000F630C">
              <w:rPr>
                <w:rFonts w:asciiTheme="minorHAnsi" w:hAnsiTheme="minorHAnsi" w:cstheme="minorHAnsi"/>
                <w:color w:val="000000" w:themeColor="text1"/>
                <w:sz w:val="18"/>
                <w:szCs w:val="18"/>
                <w:lang w:bidi="en-GB"/>
              </w:rPr>
              <w:t xml:space="preserve">mentors. I was assigned to guide a young surgeon training in hepatobiliary transplantation from Lithuania. </w:t>
            </w:r>
            <w:r w:rsidRPr="000F630C">
              <w:rPr>
                <w:rFonts w:asciiTheme="minorHAnsi" w:hAnsiTheme="minorHAnsi" w:cstheme="minorHAnsi"/>
                <w:color w:val="111111"/>
                <w:sz w:val="18"/>
                <w:szCs w:val="18"/>
              </w:rPr>
              <w:t>The ESOT Mentorship Programme aims to provide transplant professionals with the opportunity for close interaction and expert guidance at a key stage of their career.</w:t>
            </w:r>
            <w:r>
              <w:rPr>
                <w:rFonts w:asciiTheme="minorHAnsi" w:hAnsiTheme="minorHAnsi" w:cstheme="minorHAnsi"/>
                <w:color w:val="111111"/>
                <w:sz w:val="18"/>
                <w:szCs w:val="18"/>
              </w:rPr>
              <w:t xml:space="preserve"> </w:t>
            </w:r>
            <w:r w:rsidRPr="000F630C">
              <w:rPr>
                <w:rFonts w:asciiTheme="minorHAnsi" w:hAnsiTheme="minorHAnsi" w:cstheme="minorHAnsi"/>
                <w:color w:val="111111"/>
                <w:sz w:val="18"/>
                <w:szCs w:val="18"/>
              </w:rPr>
              <w:t>The progra</w:t>
            </w:r>
            <w:r>
              <w:rPr>
                <w:rFonts w:asciiTheme="minorHAnsi" w:hAnsiTheme="minorHAnsi" w:cstheme="minorHAnsi"/>
                <w:color w:val="111111"/>
                <w:sz w:val="18"/>
                <w:szCs w:val="18"/>
              </w:rPr>
              <w:t>m</w:t>
            </w:r>
            <w:r w:rsidRPr="000F630C">
              <w:rPr>
                <w:rFonts w:asciiTheme="minorHAnsi" w:hAnsiTheme="minorHAnsi" w:cstheme="minorHAnsi"/>
                <w:color w:val="111111"/>
                <w:sz w:val="18"/>
                <w:szCs w:val="18"/>
              </w:rPr>
              <w:t xml:space="preserve"> is conducted by </w:t>
            </w:r>
            <w:r w:rsidRPr="000F630C">
              <w:rPr>
                <w:rFonts w:asciiTheme="minorHAnsi" w:hAnsiTheme="minorHAnsi" w:cstheme="minorHAnsi"/>
                <w:color w:val="000000" w:themeColor="text1"/>
                <w:sz w:val="18"/>
                <w:szCs w:val="18"/>
              </w:rPr>
              <w:t>the</w:t>
            </w:r>
            <w:r w:rsidRPr="000F630C">
              <w:rPr>
                <w:rStyle w:val="apple-converted-space"/>
                <w:rFonts w:asciiTheme="minorHAnsi" w:eastAsiaTheme="majorEastAsia" w:hAnsiTheme="minorHAnsi" w:cstheme="minorHAnsi"/>
                <w:color w:val="000000" w:themeColor="text1"/>
                <w:sz w:val="18"/>
                <w:szCs w:val="18"/>
              </w:rPr>
              <w:t> </w:t>
            </w:r>
            <w:hyperlink r:id="rId20" w:tgtFrame="_blank" w:history="1">
              <w:r w:rsidRPr="000F630C">
                <w:rPr>
                  <w:rStyle w:val="Hyperlink"/>
                  <w:rFonts w:asciiTheme="minorHAnsi" w:eastAsiaTheme="majorEastAsia" w:hAnsiTheme="minorHAnsi" w:cstheme="minorHAnsi"/>
                  <w:color w:val="000000" w:themeColor="text1"/>
                  <w:sz w:val="18"/>
                  <w:szCs w:val="18"/>
                  <w:u w:val="none"/>
                </w:rPr>
                <w:t>ESOT Education Committee</w:t>
              </w:r>
            </w:hyperlink>
            <w:r w:rsidRPr="000F630C">
              <w:rPr>
                <w:rStyle w:val="apple-converted-space"/>
                <w:rFonts w:asciiTheme="minorHAnsi" w:eastAsiaTheme="majorEastAsia" w:hAnsiTheme="minorHAnsi" w:cstheme="minorHAnsi"/>
                <w:color w:val="000000" w:themeColor="text1"/>
                <w:sz w:val="18"/>
                <w:szCs w:val="18"/>
              </w:rPr>
              <w:t> </w:t>
            </w:r>
            <w:r w:rsidRPr="000F630C">
              <w:rPr>
                <w:rFonts w:asciiTheme="minorHAnsi" w:hAnsiTheme="minorHAnsi" w:cstheme="minorHAnsi"/>
                <w:color w:val="000000" w:themeColor="text1"/>
                <w:sz w:val="18"/>
                <w:szCs w:val="18"/>
              </w:rPr>
              <w:t>in collaboration with the</w:t>
            </w:r>
            <w:r>
              <w:rPr>
                <w:rStyle w:val="apple-converted-space"/>
                <w:rFonts w:eastAsiaTheme="majorEastAsia"/>
              </w:rPr>
              <w:t xml:space="preserve"> </w:t>
            </w:r>
            <w:r w:rsidRPr="000F630C">
              <w:rPr>
                <w:rStyle w:val="apple-converted-space"/>
                <w:rFonts w:asciiTheme="minorHAnsi" w:eastAsiaTheme="majorEastAsia" w:hAnsiTheme="minorHAnsi" w:cstheme="minorHAnsi"/>
                <w:sz w:val="18"/>
                <w:szCs w:val="18"/>
              </w:rPr>
              <w:t>Young Professionals in Transplantation</w:t>
            </w:r>
            <w:r w:rsidRPr="000F630C">
              <w:rPr>
                <w:rFonts w:asciiTheme="minorHAnsi" w:hAnsiTheme="minorHAnsi" w:cstheme="minorHAnsi"/>
                <w:color w:val="111111"/>
                <w:sz w:val="18"/>
                <w:szCs w:val="18"/>
              </w:rPr>
              <w:t xml:space="preserve"> Committee with the aim of empowering emerging transplant professionals and nurturing future leaders in transplantatio</w:t>
            </w:r>
            <w:r>
              <w:rPr>
                <w:rFonts w:asciiTheme="minorHAnsi" w:hAnsiTheme="minorHAnsi" w:cstheme="minorHAnsi"/>
                <w:color w:val="111111"/>
                <w:sz w:val="18"/>
                <w:szCs w:val="18"/>
              </w:rPr>
              <w:t>n</w:t>
            </w:r>
            <w:r w:rsidR="006150D4">
              <w:rPr>
                <w:rFonts w:asciiTheme="minorHAnsi" w:hAnsiTheme="minorHAnsi" w:cstheme="minorHAnsi"/>
                <w:color w:val="111111"/>
                <w:sz w:val="18"/>
                <w:szCs w:val="18"/>
              </w:rPr>
              <w:t xml:space="preserve">. I am a </w:t>
            </w:r>
            <w:r w:rsidR="006150D4" w:rsidRPr="006150D4">
              <w:rPr>
                <w:rFonts w:asciiTheme="minorHAnsi" w:hAnsiTheme="minorHAnsi" w:cstheme="minorHAnsi"/>
                <w:b/>
                <w:bCs/>
                <w:color w:val="111111"/>
                <w:sz w:val="18"/>
                <w:szCs w:val="18"/>
              </w:rPr>
              <w:t>Faculty member</w:t>
            </w:r>
            <w:r w:rsidR="006150D4">
              <w:rPr>
                <w:rFonts w:asciiTheme="minorHAnsi" w:hAnsiTheme="minorHAnsi" w:cstheme="minorHAnsi"/>
                <w:color w:val="111111"/>
                <w:sz w:val="18"/>
                <w:szCs w:val="18"/>
              </w:rPr>
              <w:t xml:space="preserve"> for the </w:t>
            </w:r>
            <w:r w:rsidR="006150D4" w:rsidRPr="006150D4">
              <w:rPr>
                <w:rFonts w:asciiTheme="minorHAnsi" w:hAnsiTheme="minorHAnsi" w:cstheme="minorHAnsi"/>
                <w:b/>
                <w:bCs/>
                <w:color w:val="111111"/>
                <w:sz w:val="18"/>
                <w:szCs w:val="18"/>
              </w:rPr>
              <w:t>ESOT HESPIRIS Foundation Course</w:t>
            </w:r>
            <w:r w:rsidR="006150D4">
              <w:rPr>
                <w:rFonts w:asciiTheme="minorHAnsi" w:hAnsiTheme="minorHAnsi" w:cstheme="minorHAnsi"/>
                <w:color w:val="111111"/>
                <w:sz w:val="18"/>
                <w:szCs w:val="18"/>
              </w:rPr>
              <w:t>.</w:t>
            </w:r>
          </w:p>
          <w:p w14:paraId="085F7B76" w14:textId="768BB496" w:rsidR="00437ECD" w:rsidRDefault="00437ECD" w:rsidP="00437ECD">
            <w:pPr>
              <w:pStyle w:val="NormalWeb"/>
              <w:spacing w:before="100" w:beforeAutospacing="1"/>
              <w:rPr>
                <w:rFonts w:asciiTheme="minorHAnsi" w:hAnsiTheme="minorHAnsi" w:cstheme="minorHAnsi"/>
                <w:color w:val="111111"/>
                <w:sz w:val="18"/>
                <w:szCs w:val="18"/>
              </w:rPr>
            </w:pPr>
            <w:r w:rsidRPr="00437ECD">
              <w:rPr>
                <w:rFonts w:asciiTheme="minorHAnsi" w:hAnsiTheme="minorHAnsi" w:cstheme="minorHAnsi"/>
                <w:color w:val="111111"/>
                <w:sz w:val="18"/>
                <w:szCs w:val="18"/>
              </w:rPr>
              <w:t xml:space="preserve">In 2024 I was invited to join the </w:t>
            </w:r>
            <w:r w:rsidRPr="00437ECD">
              <w:rPr>
                <w:rFonts w:asciiTheme="minorHAnsi" w:hAnsiTheme="minorHAnsi" w:cstheme="minorHAnsi"/>
                <w:b/>
                <w:bCs/>
                <w:color w:val="111111"/>
                <w:sz w:val="18"/>
                <w:szCs w:val="18"/>
              </w:rPr>
              <w:t>EACTS Core Curriculum Taskforce for Cardiac Surgeons</w:t>
            </w:r>
            <w:r>
              <w:rPr>
                <w:rFonts w:asciiTheme="minorHAnsi" w:hAnsiTheme="minorHAnsi" w:cstheme="minorHAnsi"/>
                <w:color w:val="111111"/>
                <w:sz w:val="18"/>
                <w:szCs w:val="18"/>
              </w:rPr>
              <w:t xml:space="preserve"> </w:t>
            </w:r>
            <w:r w:rsidRPr="00437ECD">
              <w:rPr>
                <w:rFonts w:asciiTheme="minorHAnsi" w:hAnsiTheme="minorHAnsi" w:cstheme="minorHAnsi"/>
                <w:color w:val="111111"/>
                <w:sz w:val="18"/>
                <w:szCs w:val="18"/>
              </w:rPr>
              <w:t>to harmonise the standard of cardiac surgery training with the development of a</w:t>
            </w:r>
            <w:r>
              <w:rPr>
                <w:rFonts w:asciiTheme="minorHAnsi" w:hAnsiTheme="minorHAnsi" w:cstheme="minorHAnsi"/>
                <w:color w:val="111111"/>
                <w:sz w:val="18"/>
                <w:szCs w:val="18"/>
              </w:rPr>
              <w:t xml:space="preserve"> </w:t>
            </w:r>
            <w:r w:rsidRPr="00437ECD">
              <w:rPr>
                <w:rFonts w:asciiTheme="minorHAnsi" w:hAnsiTheme="minorHAnsi" w:cstheme="minorHAnsi"/>
                <w:color w:val="111111"/>
                <w:sz w:val="18"/>
                <w:szCs w:val="18"/>
              </w:rPr>
              <w:t>curriculum and outline the core competencies required of resident surgeons and training delivery,</w:t>
            </w:r>
            <w:r>
              <w:rPr>
                <w:rFonts w:asciiTheme="minorHAnsi" w:hAnsiTheme="minorHAnsi" w:cstheme="minorHAnsi"/>
                <w:color w:val="111111"/>
                <w:sz w:val="18"/>
                <w:szCs w:val="18"/>
              </w:rPr>
              <w:t xml:space="preserve"> </w:t>
            </w:r>
            <w:r w:rsidRPr="00437ECD">
              <w:rPr>
                <w:rFonts w:asciiTheme="minorHAnsi" w:hAnsiTheme="minorHAnsi" w:cstheme="minorHAnsi"/>
                <w:color w:val="111111"/>
                <w:sz w:val="18"/>
                <w:szCs w:val="18"/>
              </w:rPr>
              <w:t>which can be voluntarily adopted by any European country. This will form the framework for a</w:t>
            </w:r>
            <w:r>
              <w:rPr>
                <w:rFonts w:asciiTheme="minorHAnsi" w:hAnsiTheme="minorHAnsi" w:cstheme="minorHAnsi"/>
                <w:color w:val="111111"/>
                <w:sz w:val="18"/>
                <w:szCs w:val="18"/>
              </w:rPr>
              <w:t xml:space="preserve"> </w:t>
            </w:r>
            <w:r w:rsidRPr="00437ECD">
              <w:rPr>
                <w:rFonts w:asciiTheme="minorHAnsi" w:hAnsiTheme="minorHAnsi" w:cstheme="minorHAnsi"/>
                <w:color w:val="111111"/>
                <w:sz w:val="18"/>
                <w:szCs w:val="18"/>
              </w:rPr>
              <w:t>“European Training Requirements” (ETR) as outlined by the European Commission</w:t>
            </w:r>
            <w:r w:rsidRPr="00437ECD">
              <w:rPr>
                <w:rFonts w:cstheme="minorHAnsi"/>
                <w:color w:val="111111"/>
                <w:sz w:val="18"/>
                <w:szCs w:val="18"/>
              </w:rPr>
              <w:t xml:space="preserve">. </w:t>
            </w:r>
          </w:p>
          <w:p w14:paraId="255F36A0" w14:textId="5095F596" w:rsidR="00303395" w:rsidRPr="00DD54F7" w:rsidRDefault="00303395" w:rsidP="00303395">
            <w:pPr>
              <w:pStyle w:val="Heading2"/>
              <w:rPr>
                <w:color w:val="000000" w:themeColor="text1"/>
                <w:sz w:val="24"/>
                <w:szCs w:val="24"/>
              </w:rPr>
            </w:pPr>
            <w:r w:rsidRPr="00DD54F7">
              <w:rPr>
                <w:color w:val="000000" w:themeColor="text1"/>
                <w:sz w:val="24"/>
                <w:szCs w:val="24"/>
              </w:rPr>
              <w:lastRenderedPageBreak/>
              <w:t>RESEARCH &amp; ACADEMIC 1</w:t>
            </w:r>
          </w:p>
          <w:p w14:paraId="6BF15C90" w14:textId="5ACF11FD" w:rsidR="00303395" w:rsidRDefault="00303395" w:rsidP="00B34172">
            <w:pPr>
              <w:rPr>
                <w:rFonts w:cstheme="minorHAnsi"/>
                <w:color w:val="595959" w:themeColor="text1" w:themeTint="A6"/>
                <w:sz w:val="16"/>
                <w:szCs w:val="16"/>
              </w:rPr>
            </w:pPr>
          </w:p>
          <w:p w14:paraId="2D3B2388" w14:textId="0F740AFD" w:rsidR="00303395" w:rsidRDefault="00303395" w:rsidP="00B34172">
            <w:pPr>
              <w:rPr>
                <w:rFonts w:cstheme="minorHAnsi"/>
                <w:color w:val="595959" w:themeColor="text1" w:themeTint="A6"/>
                <w:sz w:val="16"/>
                <w:szCs w:val="16"/>
              </w:rPr>
            </w:pPr>
          </w:p>
          <w:p w14:paraId="08B8CA14" w14:textId="48D8C4B4" w:rsidR="00AC1F6A" w:rsidRDefault="00AC1F6A" w:rsidP="00AC1F6A">
            <w:pPr>
              <w:pBdr>
                <w:top w:val="single" w:sz="4" w:space="1" w:color="auto"/>
                <w:left w:val="single" w:sz="4" w:space="4" w:color="auto"/>
                <w:bottom w:val="single" w:sz="4" w:space="1" w:color="auto"/>
                <w:right w:val="single" w:sz="4" w:space="4" w:color="auto"/>
                <w:bar w:val="single" w:sz="4" w:color="auto"/>
              </w:pBdr>
              <w:shd w:val="clear" w:color="auto" w:fill="F8EBCB" w:themeFill="background2" w:themeFillShade="E6"/>
              <w:rPr>
                <w:rFonts w:cstheme="minorHAnsi"/>
                <w:b/>
                <w:bCs/>
                <w:color w:val="595959" w:themeColor="text1" w:themeTint="A6"/>
              </w:rPr>
            </w:pPr>
          </w:p>
          <w:p w14:paraId="57E08C4E" w14:textId="0CF70B57" w:rsidR="00303395" w:rsidRDefault="00AC1F6A" w:rsidP="00AC1F6A">
            <w:pPr>
              <w:pBdr>
                <w:top w:val="single" w:sz="4" w:space="1" w:color="auto"/>
                <w:left w:val="single" w:sz="4" w:space="4" w:color="auto"/>
                <w:bottom w:val="single" w:sz="4" w:space="1" w:color="auto"/>
                <w:right w:val="single" w:sz="4" w:space="4" w:color="auto"/>
                <w:bar w:val="single" w:sz="4" w:color="auto"/>
              </w:pBdr>
              <w:shd w:val="clear" w:color="auto" w:fill="F8EBCB" w:themeFill="background2" w:themeFillShade="E6"/>
              <w:jc w:val="center"/>
              <w:rPr>
                <w:rFonts w:cstheme="minorHAnsi"/>
                <w:b/>
                <w:bCs/>
                <w:color w:val="595959" w:themeColor="text1" w:themeTint="A6"/>
              </w:rPr>
            </w:pPr>
            <w:r w:rsidRPr="00AC1F6A">
              <w:rPr>
                <w:rFonts w:cstheme="minorHAnsi"/>
                <w:b/>
                <w:bCs/>
                <w:color w:val="595959" w:themeColor="text1" w:themeTint="A6"/>
              </w:rPr>
              <w:t>PLEASE SEE ATTACHED PUBLICATIONS &amp; PRESENTATIONS LIST</w:t>
            </w:r>
          </w:p>
          <w:p w14:paraId="4161C49C" w14:textId="77777777" w:rsidR="00AC1F6A" w:rsidRDefault="00AC1F6A" w:rsidP="00AC1F6A">
            <w:pPr>
              <w:pBdr>
                <w:top w:val="single" w:sz="4" w:space="1" w:color="auto"/>
                <w:left w:val="single" w:sz="4" w:space="4" w:color="auto"/>
                <w:bottom w:val="single" w:sz="4" w:space="1" w:color="auto"/>
                <w:right w:val="single" w:sz="4" w:space="4" w:color="auto"/>
                <w:bar w:val="single" w:sz="4" w:color="auto"/>
              </w:pBdr>
              <w:shd w:val="clear" w:color="auto" w:fill="F8EBCB" w:themeFill="background2" w:themeFillShade="E6"/>
              <w:jc w:val="center"/>
              <w:rPr>
                <w:rFonts w:cstheme="minorHAnsi"/>
                <w:color w:val="595959" w:themeColor="text1" w:themeTint="A6"/>
                <w:sz w:val="16"/>
                <w:szCs w:val="16"/>
              </w:rPr>
            </w:pPr>
          </w:p>
          <w:p w14:paraId="19CB7D7E" w14:textId="106A3195" w:rsidR="00AC1F6A" w:rsidRDefault="00AC1F6A" w:rsidP="00525BDD">
            <w:pPr>
              <w:rPr>
                <w:color w:val="595959" w:themeColor="text1" w:themeTint="A6"/>
                <w:sz w:val="18"/>
                <w:szCs w:val="18"/>
                <w:lang w:bidi="en-GB"/>
              </w:rPr>
            </w:pPr>
          </w:p>
          <w:p w14:paraId="463EC13D" w14:textId="705F11AD"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 xml:space="preserve">In 2014 I was appointed as </w:t>
            </w:r>
            <w:r w:rsidRPr="00D64519">
              <w:rPr>
                <w:b/>
                <w:color w:val="595959" w:themeColor="text1" w:themeTint="A6"/>
                <w:sz w:val="18"/>
                <w:szCs w:val="18"/>
                <w:lang w:bidi="en-GB"/>
              </w:rPr>
              <w:t>Professor of Cardiothoracic Surgery and Cardiopulmonary Transplantation</w:t>
            </w:r>
            <w:r w:rsidRPr="00D64519">
              <w:rPr>
                <w:color w:val="595959" w:themeColor="text1" w:themeTint="A6"/>
                <w:sz w:val="18"/>
                <w:szCs w:val="18"/>
                <w:lang w:bidi="en-GB"/>
              </w:rPr>
              <w:t xml:space="preserve"> in </w:t>
            </w:r>
            <w:r w:rsidRPr="00D64519">
              <w:rPr>
                <w:b/>
                <w:color w:val="595959" w:themeColor="text1" w:themeTint="A6"/>
                <w:sz w:val="18"/>
                <w:szCs w:val="18"/>
                <w:lang w:bidi="en-GB"/>
              </w:rPr>
              <w:t>Department of Applied Science</w:t>
            </w:r>
            <w:r w:rsidRPr="00D64519">
              <w:rPr>
                <w:color w:val="595959" w:themeColor="text1" w:themeTint="A6"/>
                <w:sz w:val="18"/>
                <w:szCs w:val="18"/>
                <w:lang w:bidi="en-GB"/>
              </w:rPr>
              <w:t xml:space="preserve"> of the </w:t>
            </w:r>
            <w:r w:rsidRPr="00D64519">
              <w:rPr>
                <w:b/>
                <w:color w:val="595959" w:themeColor="text1" w:themeTint="A6"/>
                <w:sz w:val="18"/>
                <w:szCs w:val="18"/>
                <w:lang w:bidi="en-GB"/>
              </w:rPr>
              <w:t>Faculty of Health and Life Sciences</w:t>
            </w:r>
            <w:r w:rsidRPr="00D64519">
              <w:rPr>
                <w:color w:val="595959" w:themeColor="text1" w:themeTint="A6"/>
                <w:sz w:val="18"/>
                <w:szCs w:val="18"/>
                <w:lang w:bidi="en-GB"/>
              </w:rPr>
              <w:t xml:space="preserve"> at the </w:t>
            </w:r>
            <w:r w:rsidRPr="00D64519">
              <w:rPr>
                <w:b/>
                <w:color w:val="595959" w:themeColor="text1" w:themeTint="A6"/>
                <w:sz w:val="18"/>
                <w:szCs w:val="18"/>
                <w:lang w:bidi="en-GB"/>
              </w:rPr>
              <w:t xml:space="preserve">University of Northumbria </w:t>
            </w:r>
            <w:r w:rsidRPr="00D64519">
              <w:rPr>
                <w:color w:val="595959" w:themeColor="text1" w:themeTint="A6"/>
                <w:sz w:val="18"/>
                <w:szCs w:val="18"/>
                <w:lang w:bidi="en-GB"/>
              </w:rPr>
              <w:t>in Newcastle.</w:t>
            </w:r>
          </w:p>
          <w:p w14:paraId="70881A8C" w14:textId="1B008EBA" w:rsidR="00525BDD" w:rsidRPr="00D64519" w:rsidRDefault="00525BDD" w:rsidP="00525BDD">
            <w:pPr>
              <w:rPr>
                <w:color w:val="595959" w:themeColor="text1" w:themeTint="A6"/>
                <w:sz w:val="18"/>
                <w:szCs w:val="18"/>
                <w:lang w:bidi="en-GB"/>
              </w:rPr>
            </w:pPr>
          </w:p>
          <w:p w14:paraId="306F6173" w14:textId="33ED33E0" w:rsidR="00525BDD" w:rsidRPr="00D64519" w:rsidRDefault="00525BDD" w:rsidP="00525BDD">
            <w:pPr>
              <w:rPr>
                <w:b/>
                <w:bCs/>
                <w:color w:val="595959" w:themeColor="text1" w:themeTint="A6"/>
                <w:sz w:val="18"/>
                <w:szCs w:val="18"/>
                <w:lang w:bidi="en-GB"/>
              </w:rPr>
            </w:pPr>
            <w:r w:rsidRPr="00D64519">
              <w:rPr>
                <w:color w:val="595959" w:themeColor="text1" w:themeTint="A6"/>
                <w:sz w:val="18"/>
                <w:szCs w:val="18"/>
                <w:lang w:bidi="en-GB"/>
              </w:rPr>
              <w:t xml:space="preserve">In September 2019 I was appointed </w:t>
            </w:r>
            <w:r w:rsidRPr="00D64519">
              <w:rPr>
                <w:b/>
                <w:bCs/>
                <w:color w:val="595959" w:themeColor="text1" w:themeTint="A6"/>
                <w:sz w:val="18"/>
                <w:szCs w:val="18"/>
                <w:lang w:bidi="en-GB"/>
              </w:rPr>
              <w:t xml:space="preserve">Visiting Professor of Surgery </w:t>
            </w:r>
            <w:r w:rsidRPr="00D64519">
              <w:rPr>
                <w:color w:val="595959" w:themeColor="text1" w:themeTint="A6"/>
                <w:sz w:val="18"/>
                <w:szCs w:val="18"/>
                <w:lang w:bidi="en-GB"/>
              </w:rPr>
              <w:t>in the</w:t>
            </w:r>
            <w:r w:rsidRPr="00D64519">
              <w:rPr>
                <w:b/>
                <w:bCs/>
                <w:color w:val="595959" w:themeColor="text1" w:themeTint="A6"/>
                <w:sz w:val="18"/>
                <w:szCs w:val="18"/>
                <w:lang w:bidi="en-GB"/>
              </w:rPr>
              <w:t xml:space="preserve"> Faculty of Medicine and Health Sciences, </w:t>
            </w:r>
            <w:r w:rsidRPr="00D64519">
              <w:rPr>
                <w:rFonts w:hint="cs"/>
                <w:b/>
                <w:bCs/>
                <w:color w:val="595959" w:themeColor="text1" w:themeTint="A6"/>
                <w:sz w:val="18"/>
                <w:szCs w:val="18"/>
                <w:lang w:bidi="en-GB"/>
              </w:rPr>
              <w:t>University College Sedaya International</w:t>
            </w:r>
            <w:r w:rsidRPr="00D64519">
              <w:rPr>
                <w:b/>
                <w:bCs/>
                <w:color w:val="595959" w:themeColor="text1" w:themeTint="A6"/>
                <w:sz w:val="18"/>
                <w:szCs w:val="18"/>
                <w:lang w:bidi="en-GB"/>
              </w:rPr>
              <w:t xml:space="preserve"> Medical School, Kuala Lumpur, Malaysia</w:t>
            </w:r>
          </w:p>
          <w:p w14:paraId="3BFA4488" w14:textId="0DF6A4EE" w:rsidR="00525BDD" w:rsidRPr="00D64519" w:rsidRDefault="00525BDD" w:rsidP="00525BDD">
            <w:pPr>
              <w:rPr>
                <w:color w:val="595959" w:themeColor="text1" w:themeTint="A6"/>
                <w:sz w:val="18"/>
                <w:szCs w:val="18"/>
                <w:lang w:bidi="en-GB"/>
              </w:rPr>
            </w:pPr>
          </w:p>
          <w:p w14:paraId="0B23E163" w14:textId="7C646B9F"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 xml:space="preserve">I </w:t>
            </w:r>
            <w:r w:rsidR="00800DE4">
              <w:rPr>
                <w:color w:val="595959" w:themeColor="text1" w:themeTint="A6"/>
                <w:sz w:val="18"/>
                <w:szCs w:val="18"/>
                <w:lang w:bidi="en-GB"/>
              </w:rPr>
              <w:t>am</w:t>
            </w:r>
            <w:r w:rsidRPr="00D64519">
              <w:rPr>
                <w:color w:val="595959" w:themeColor="text1" w:themeTint="A6"/>
                <w:sz w:val="18"/>
                <w:szCs w:val="18"/>
                <w:lang w:bidi="en-GB"/>
              </w:rPr>
              <w:t xml:space="preserve"> a</w:t>
            </w:r>
            <w:r w:rsidR="00800DE4">
              <w:rPr>
                <w:color w:val="595959" w:themeColor="text1" w:themeTint="A6"/>
                <w:sz w:val="18"/>
                <w:szCs w:val="18"/>
                <w:lang w:bidi="en-GB"/>
              </w:rPr>
              <w:t xml:space="preserve">n </w:t>
            </w:r>
            <w:r w:rsidR="00800DE4" w:rsidRPr="00800DE4">
              <w:rPr>
                <w:b/>
                <w:bCs/>
                <w:color w:val="595959" w:themeColor="text1" w:themeTint="A6"/>
                <w:sz w:val="18"/>
                <w:szCs w:val="18"/>
                <w:lang w:bidi="en-GB"/>
              </w:rPr>
              <w:t>Associate</w:t>
            </w:r>
            <w:r w:rsidRPr="00800DE4">
              <w:rPr>
                <w:b/>
                <w:bCs/>
                <w:color w:val="595959" w:themeColor="text1" w:themeTint="A6"/>
                <w:sz w:val="18"/>
                <w:szCs w:val="18"/>
                <w:lang w:bidi="en-GB"/>
              </w:rPr>
              <w:t xml:space="preserve"> </w:t>
            </w:r>
            <w:r w:rsidRPr="00D64519">
              <w:rPr>
                <w:b/>
                <w:color w:val="595959" w:themeColor="text1" w:themeTint="A6"/>
                <w:sz w:val="18"/>
                <w:szCs w:val="18"/>
                <w:lang w:bidi="en-GB"/>
              </w:rPr>
              <w:t>Clinical Lecturer</w:t>
            </w:r>
            <w:r w:rsidRPr="00D64519">
              <w:rPr>
                <w:color w:val="595959" w:themeColor="text1" w:themeTint="A6"/>
                <w:sz w:val="18"/>
                <w:szCs w:val="18"/>
                <w:lang w:bidi="en-GB"/>
              </w:rPr>
              <w:t xml:space="preserve"> affiliated with the </w:t>
            </w:r>
            <w:r w:rsidRPr="00D64519">
              <w:rPr>
                <w:b/>
                <w:color w:val="595959" w:themeColor="text1" w:themeTint="A6"/>
                <w:sz w:val="18"/>
                <w:szCs w:val="18"/>
                <w:lang w:bidi="en-GB"/>
              </w:rPr>
              <w:t>Institute of Cellular Medicine</w:t>
            </w:r>
            <w:r w:rsidRPr="00D64519">
              <w:rPr>
                <w:color w:val="595959" w:themeColor="text1" w:themeTint="A6"/>
                <w:sz w:val="18"/>
                <w:szCs w:val="18"/>
                <w:lang w:bidi="en-GB"/>
              </w:rPr>
              <w:t xml:space="preserve"> at the </w:t>
            </w:r>
            <w:r w:rsidRPr="00D64519">
              <w:rPr>
                <w:b/>
                <w:color w:val="595959" w:themeColor="text1" w:themeTint="A6"/>
                <w:sz w:val="18"/>
                <w:szCs w:val="18"/>
                <w:lang w:bidi="en-GB"/>
              </w:rPr>
              <w:t xml:space="preserve">University of Newcastle </w:t>
            </w:r>
            <w:r w:rsidR="00800DE4">
              <w:rPr>
                <w:bCs/>
                <w:color w:val="595959" w:themeColor="text1" w:themeTint="A6"/>
                <w:sz w:val="18"/>
                <w:szCs w:val="18"/>
                <w:lang w:bidi="en-GB"/>
              </w:rPr>
              <w:t>since 2000</w:t>
            </w:r>
            <w:r w:rsidR="00C763B1">
              <w:rPr>
                <w:bCs/>
                <w:color w:val="595959" w:themeColor="text1" w:themeTint="A6"/>
                <w:sz w:val="18"/>
                <w:szCs w:val="18"/>
                <w:lang w:bidi="en-GB"/>
              </w:rPr>
              <w:t xml:space="preserve"> to date</w:t>
            </w:r>
            <w:r w:rsidRPr="00D64519">
              <w:rPr>
                <w:color w:val="595959" w:themeColor="text1" w:themeTint="A6"/>
                <w:sz w:val="18"/>
                <w:szCs w:val="18"/>
                <w:lang w:bidi="en-GB"/>
              </w:rPr>
              <w:t>. Prior to my Consultant appointment I was First Assistant in Cardiothoracic Surgery with the Department of Surgery, University of Newcastle establishing many academic connections and affiliations during that time.</w:t>
            </w:r>
          </w:p>
          <w:p w14:paraId="7A8A4D7B" w14:textId="6D131126" w:rsidR="00525BDD" w:rsidRPr="00D64519" w:rsidRDefault="00525BDD" w:rsidP="00525BDD">
            <w:pPr>
              <w:rPr>
                <w:color w:val="595959" w:themeColor="text1" w:themeTint="A6"/>
                <w:sz w:val="18"/>
                <w:szCs w:val="18"/>
                <w:lang w:bidi="en-GB"/>
              </w:rPr>
            </w:pPr>
          </w:p>
          <w:p w14:paraId="26CB6291" w14:textId="77777777"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 xml:space="preserve">In 2001 I received a </w:t>
            </w:r>
            <w:r w:rsidRPr="00D64519">
              <w:rPr>
                <w:b/>
                <w:color w:val="595959" w:themeColor="text1" w:themeTint="A6"/>
                <w:sz w:val="18"/>
                <w:szCs w:val="18"/>
                <w:lang w:bidi="en-GB"/>
              </w:rPr>
              <w:t>‘Pump Priming’ Award</w:t>
            </w:r>
            <w:r w:rsidRPr="00D64519">
              <w:rPr>
                <w:color w:val="595959" w:themeColor="text1" w:themeTint="A6"/>
                <w:sz w:val="18"/>
                <w:szCs w:val="18"/>
                <w:lang w:bidi="en-GB"/>
              </w:rPr>
              <w:t xml:space="preserve"> from the </w:t>
            </w:r>
            <w:r w:rsidRPr="00D64519">
              <w:rPr>
                <w:b/>
                <w:color w:val="595959" w:themeColor="text1" w:themeTint="A6"/>
                <w:sz w:val="18"/>
                <w:szCs w:val="18"/>
                <w:lang w:bidi="en-GB"/>
              </w:rPr>
              <w:t>Royal College of Surgeons of England</w:t>
            </w:r>
            <w:r w:rsidRPr="00D64519">
              <w:rPr>
                <w:color w:val="595959" w:themeColor="text1" w:themeTint="A6"/>
                <w:sz w:val="18"/>
                <w:szCs w:val="18"/>
                <w:lang w:bidi="en-GB"/>
              </w:rPr>
              <w:t xml:space="preserve"> to undertake research on reperfusion injury after lung transplantation.</w:t>
            </w:r>
          </w:p>
          <w:p w14:paraId="63912A51" w14:textId="16FAED94" w:rsidR="00525BDD" w:rsidRPr="00D64519" w:rsidRDefault="00525BDD" w:rsidP="00525BDD">
            <w:pPr>
              <w:rPr>
                <w:color w:val="595959" w:themeColor="text1" w:themeTint="A6"/>
                <w:sz w:val="18"/>
                <w:szCs w:val="18"/>
                <w:lang w:bidi="en-GB"/>
              </w:rPr>
            </w:pPr>
          </w:p>
          <w:p w14:paraId="0274B8D4" w14:textId="77777777" w:rsidR="00525BDD" w:rsidRPr="00D64519" w:rsidRDefault="00525BDD" w:rsidP="00525BDD">
            <w:pPr>
              <w:rPr>
                <w:b/>
                <w:color w:val="595959" w:themeColor="text1" w:themeTint="A6"/>
                <w:sz w:val="22"/>
                <w:szCs w:val="22"/>
                <w:lang w:val="en-US" w:bidi="en-GB"/>
              </w:rPr>
            </w:pPr>
            <w:bookmarkStart w:id="0" w:name="_Toc288035211"/>
            <w:bookmarkStart w:id="1" w:name="_Toc288035244"/>
            <w:bookmarkStart w:id="2" w:name="_Toc17841842"/>
            <w:r w:rsidRPr="00D64519">
              <w:rPr>
                <w:b/>
                <w:color w:val="595959" w:themeColor="text1" w:themeTint="A6"/>
                <w:sz w:val="22"/>
                <w:szCs w:val="22"/>
                <w:lang w:val="en-US" w:bidi="en-GB"/>
              </w:rPr>
              <w:t>Research</w:t>
            </w:r>
            <w:bookmarkEnd w:id="0"/>
            <w:bookmarkEnd w:id="1"/>
            <w:bookmarkEnd w:id="2"/>
            <w:r w:rsidRPr="00D64519">
              <w:rPr>
                <w:b/>
                <w:color w:val="595959" w:themeColor="text1" w:themeTint="A6"/>
                <w:sz w:val="22"/>
                <w:szCs w:val="22"/>
                <w:lang w:val="en-US" w:bidi="en-GB"/>
              </w:rPr>
              <w:t xml:space="preserve"> </w:t>
            </w:r>
          </w:p>
          <w:p w14:paraId="52E347CD" w14:textId="7F9E68C2" w:rsidR="00525BDD" w:rsidRPr="00D64519" w:rsidRDefault="00525BDD" w:rsidP="00525BDD">
            <w:pPr>
              <w:rPr>
                <w:b/>
                <w:color w:val="595959" w:themeColor="text1" w:themeTint="A6"/>
                <w:sz w:val="18"/>
                <w:szCs w:val="18"/>
                <w:lang w:bidi="en-GB"/>
              </w:rPr>
            </w:pPr>
          </w:p>
          <w:p w14:paraId="74465272" w14:textId="236D40BD"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 xml:space="preserve">I was the local lead for the </w:t>
            </w:r>
            <w:r w:rsidRPr="00D64519">
              <w:rPr>
                <w:b/>
                <w:color w:val="595959" w:themeColor="text1" w:themeTint="A6"/>
                <w:sz w:val="18"/>
                <w:szCs w:val="18"/>
                <w:lang w:bidi="en-GB"/>
              </w:rPr>
              <w:t>Evaluation of Ventricular Assist Devices (EVAD) Study</w:t>
            </w:r>
            <w:r w:rsidRPr="00D64519">
              <w:rPr>
                <w:color w:val="595959" w:themeColor="text1" w:themeTint="A6"/>
                <w:sz w:val="18"/>
                <w:szCs w:val="18"/>
                <w:lang w:bidi="en-GB"/>
              </w:rPr>
              <w:t xml:space="preserve"> in 2006/7.</w:t>
            </w:r>
          </w:p>
          <w:p w14:paraId="48D5E17D" w14:textId="77777777" w:rsidR="00525BDD" w:rsidRPr="00D64519" w:rsidRDefault="00525BDD" w:rsidP="00525BDD">
            <w:pPr>
              <w:rPr>
                <w:color w:val="595959" w:themeColor="text1" w:themeTint="A6"/>
                <w:sz w:val="18"/>
                <w:szCs w:val="18"/>
                <w:lang w:bidi="en-GB"/>
              </w:rPr>
            </w:pPr>
          </w:p>
          <w:p w14:paraId="50385ED6" w14:textId="77777777"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 xml:space="preserve">I am the local </w:t>
            </w:r>
            <w:r w:rsidRPr="00D64519">
              <w:rPr>
                <w:b/>
                <w:color w:val="595959" w:themeColor="text1" w:themeTint="A6"/>
                <w:sz w:val="18"/>
                <w:szCs w:val="18"/>
                <w:lang w:bidi="en-GB"/>
              </w:rPr>
              <w:t>Principle Investigator</w:t>
            </w:r>
            <w:r w:rsidRPr="00D64519">
              <w:rPr>
                <w:color w:val="595959" w:themeColor="text1" w:themeTint="A6"/>
                <w:sz w:val="18"/>
                <w:szCs w:val="18"/>
                <w:lang w:bidi="en-GB"/>
              </w:rPr>
              <w:t xml:space="preserve"> for the following national multi-centre NHS portfolio studies :</w:t>
            </w:r>
          </w:p>
          <w:p w14:paraId="1D9B1D33" w14:textId="39451FB8" w:rsidR="00525BDD" w:rsidRPr="00D64519" w:rsidRDefault="00525BDD" w:rsidP="00525BDD">
            <w:pPr>
              <w:rPr>
                <w:b/>
                <w:color w:val="595959" w:themeColor="text1" w:themeTint="A6"/>
                <w:sz w:val="18"/>
                <w:szCs w:val="18"/>
                <w:lang w:bidi="en-GB"/>
              </w:rPr>
            </w:pPr>
          </w:p>
          <w:p w14:paraId="62BBDEC1" w14:textId="77777777" w:rsidR="00525BDD" w:rsidRPr="00D64519" w:rsidRDefault="00525BDD" w:rsidP="00525BDD">
            <w:pPr>
              <w:numPr>
                <w:ilvl w:val="0"/>
                <w:numId w:val="9"/>
              </w:numPr>
              <w:rPr>
                <w:b/>
                <w:color w:val="595959" w:themeColor="text1" w:themeTint="A6"/>
                <w:sz w:val="18"/>
                <w:szCs w:val="18"/>
                <w:lang w:bidi="en-GB"/>
              </w:rPr>
            </w:pPr>
            <w:r w:rsidRPr="00D64519">
              <w:rPr>
                <w:b/>
                <w:color w:val="595959" w:themeColor="text1" w:themeTint="A6"/>
                <w:sz w:val="18"/>
                <w:szCs w:val="18"/>
                <w:lang w:bidi="en-GB"/>
              </w:rPr>
              <w:t>Arterial Revascularisation Study (ART).</w:t>
            </w:r>
          </w:p>
          <w:p w14:paraId="5C5D78EA" w14:textId="77777777" w:rsidR="00525BDD" w:rsidRPr="00D64519" w:rsidRDefault="00525BDD" w:rsidP="00525BDD">
            <w:pPr>
              <w:numPr>
                <w:ilvl w:val="0"/>
                <w:numId w:val="9"/>
              </w:numPr>
              <w:rPr>
                <w:b/>
                <w:color w:val="595959" w:themeColor="text1" w:themeTint="A6"/>
                <w:sz w:val="18"/>
                <w:szCs w:val="18"/>
                <w:lang w:bidi="en-GB"/>
              </w:rPr>
            </w:pPr>
            <w:r w:rsidRPr="00D64519">
              <w:rPr>
                <w:b/>
                <w:color w:val="595959" w:themeColor="text1" w:themeTint="A6"/>
                <w:sz w:val="18"/>
                <w:szCs w:val="18"/>
                <w:lang w:bidi="en-GB"/>
              </w:rPr>
              <w:t>Transfusion Indication Threshold Reduction Study</w:t>
            </w:r>
            <w:r w:rsidRPr="00D64519">
              <w:rPr>
                <w:color w:val="595959" w:themeColor="text1" w:themeTint="A6"/>
                <w:sz w:val="18"/>
                <w:szCs w:val="18"/>
                <w:lang w:bidi="en-GB"/>
              </w:rPr>
              <w:t xml:space="preserve"> </w:t>
            </w:r>
            <w:r w:rsidRPr="00D64519">
              <w:rPr>
                <w:b/>
                <w:color w:val="595959" w:themeColor="text1" w:themeTint="A6"/>
                <w:sz w:val="18"/>
                <w:szCs w:val="18"/>
                <w:lang w:bidi="en-GB"/>
              </w:rPr>
              <w:t>(TITRE2).</w:t>
            </w:r>
          </w:p>
          <w:p w14:paraId="08F48AF1" w14:textId="68B4E843" w:rsidR="00525BDD" w:rsidRPr="00D64519" w:rsidRDefault="00525BDD" w:rsidP="00525BDD">
            <w:pPr>
              <w:numPr>
                <w:ilvl w:val="0"/>
                <w:numId w:val="9"/>
              </w:numPr>
              <w:rPr>
                <w:color w:val="595959" w:themeColor="text1" w:themeTint="A6"/>
                <w:sz w:val="18"/>
                <w:szCs w:val="18"/>
                <w:lang w:bidi="en-GB"/>
              </w:rPr>
            </w:pPr>
            <w:r w:rsidRPr="00D64519">
              <w:rPr>
                <w:b/>
                <w:color w:val="595959" w:themeColor="text1" w:themeTint="A6"/>
                <w:sz w:val="18"/>
                <w:szCs w:val="18"/>
                <w:lang w:bidi="en-GB"/>
              </w:rPr>
              <w:t>A Randomised controlled trial to investigate the clinical and cost-effectiveness of adding an ablation device-based MAZE procedure as a routine adjunct to elective cardiac surgery for patients with pre-existing atrial fibrillation (AF)</w:t>
            </w:r>
            <w:r w:rsidRPr="00D64519">
              <w:rPr>
                <w:color w:val="595959" w:themeColor="text1" w:themeTint="A6"/>
                <w:sz w:val="18"/>
                <w:szCs w:val="18"/>
                <w:lang w:bidi="en-GB"/>
              </w:rPr>
              <w:t xml:space="preserve"> (</w:t>
            </w:r>
            <w:r w:rsidRPr="00D64519">
              <w:rPr>
                <w:b/>
                <w:color w:val="595959" w:themeColor="text1" w:themeTint="A6"/>
                <w:sz w:val="18"/>
                <w:szCs w:val="18"/>
                <w:lang w:bidi="en-GB"/>
              </w:rPr>
              <w:t>AMAZE Trial).</w:t>
            </w:r>
          </w:p>
          <w:p w14:paraId="2883028A" w14:textId="77777777" w:rsidR="00525BDD" w:rsidRPr="00D64519" w:rsidRDefault="00525BDD" w:rsidP="00525BDD">
            <w:pPr>
              <w:numPr>
                <w:ilvl w:val="0"/>
                <w:numId w:val="9"/>
              </w:numPr>
              <w:rPr>
                <w:color w:val="595959" w:themeColor="text1" w:themeTint="A6"/>
                <w:sz w:val="18"/>
                <w:szCs w:val="18"/>
                <w:lang w:bidi="en-GB"/>
              </w:rPr>
            </w:pPr>
            <w:r w:rsidRPr="00D64519">
              <w:rPr>
                <w:b/>
                <w:color w:val="595959" w:themeColor="text1" w:themeTint="A6"/>
                <w:sz w:val="18"/>
                <w:szCs w:val="18"/>
                <w:lang w:bidi="en-GB"/>
              </w:rPr>
              <w:t>Evaluation of Xience Prime vs Coronary Artery Bypass Surgery for Effectiveness of Left Main Revascularisation (EXCEL Study).</w:t>
            </w:r>
          </w:p>
          <w:p w14:paraId="45052A72" w14:textId="77777777" w:rsidR="00525BDD" w:rsidRPr="00D64519" w:rsidRDefault="00525BDD" w:rsidP="00525BDD">
            <w:pPr>
              <w:numPr>
                <w:ilvl w:val="0"/>
                <w:numId w:val="9"/>
              </w:numPr>
              <w:rPr>
                <w:color w:val="595959" w:themeColor="text1" w:themeTint="A6"/>
                <w:sz w:val="18"/>
                <w:szCs w:val="18"/>
                <w:lang w:bidi="en-GB"/>
              </w:rPr>
            </w:pPr>
            <w:r w:rsidRPr="00D64519">
              <w:rPr>
                <w:b/>
                <w:bCs/>
                <w:color w:val="595959" w:themeColor="text1" w:themeTint="A6"/>
                <w:sz w:val="18"/>
                <w:szCs w:val="18"/>
                <w:lang w:bidi="en-GB"/>
              </w:rPr>
              <w:t xml:space="preserve">Evaluation of Safety and Efficacy of the Basal Annuloplasty of the Cardiac Externally Device in the Treatment of Functional Mitral Regurgitation </w:t>
            </w:r>
            <w:r w:rsidRPr="00D64519">
              <w:rPr>
                <w:b/>
                <w:color w:val="595959" w:themeColor="text1" w:themeTint="A6"/>
                <w:sz w:val="18"/>
                <w:szCs w:val="18"/>
                <w:lang w:bidi="en-GB"/>
              </w:rPr>
              <w:t>(BACE Study)</w:t>
            </w:r>
          </w:p>
          <w:p w14:paraId="723A27BC" w14:textId="77777777" w:rsidR="00525BDD" w:rsidRPr="00D64519" w:rsidRDefault="00525BDD" w:rsidP="00525BDD">
            <w:pPr>
              <w:numPr>
                <w:ilvl w:val="0"/>
                <w:numId w:val="9"/>
              </w:numPr>
              <w:rPr>
                <w:b/>
                <w:color w:val="595959" w:themeColor="text1" w:themeTint="A6"/>
                <w:sz w:val="18"/>
                <w:szCs w:val="18"/>
                <w:lang w:bidi="en-GB"/>
              </w:rPr>
            </w:pPr>
            <w:r w:rsidRPr="00D64519">
              <w:rPr>
                <w:b/>
                <w:color w:val="595959" w:themeColor="text1" w:themeTint="A6"/>
                <w:sz w:val="18"/>
                <w:szCs w:val="18"/>
                <w:lang w:bidi="en-GB"/>
              </w:rPr>
              <w:t>Sorin Universal Registry on Aortic Valve Replacement (SURE) Study</w:t>
            </w:r>
          </w:p>
          <w:p w14:paraId="3C134CB6" w14:textId="77777777" w:rsidR="00525BDD" w:rsidRPr="00D64519" w:rsidRDefault="00525BDD" w:rsidP="00525BDD">
            <w:pPr>
              <w:numPr>
                <w:ilvl w:val="0"/>
                <w:numId w:val="9"/>
              </w:numPr>
              <w:rPr>
                <w:b/>
                <w:color w:val="595959" w:themeColor="text1" w:themeTint="A6"/>
                <w:sz w:val="18"/>
                <w:szCs w:val="18"/>
                <w:lang w:bidi="en-GB"/>
              </w:rPr>
            </w:pPr>
            <w:r w:rsidRPr="00D64519">
              <w:rPr>
                <w:b/>
                <w:color w:val="595959" w:themeColor="text1" w:themeTint="A6"/>
                <w:sz w:val="18"/>
                <w:szCs w:val="18"/>
                <w:lang w:bidi="en-GB"/>
              </w:rPr>
              <w:t>Perceval Sutureless Implant versus Standard Aortic Valve Replacement (PERSIST) Trial</w:t>
            </w:r>
          </w:p>
          <w:p w14:paraId="4B72ADDF" w14:textId="77777777" w:rsidR="00525BDD" w:rsidRPr="00D64519" w:rsidRDefault="00525BDD" w:rsidP="00525BDD">
            <w:pPr>
              <w:numPr>
                <w:ilvl w:val="0"/>
                <w:numId w:val="9"/>
              </w:numPr>
              <w:rPr>
                <w:color w:val="595959" w:themeColor="text1" w:themeTint="A6"/>
                <w:sz w:val="18"/>
                <w:szCs w:val="18"/>
                <w:lang w:bidi="en-GB"/>
              </w:rPr>
            </w:pPr>
            <w:r w:rsidRPr="00D64519">
              <w:rPr>
                <w:color w:val="595959" w:themeColor="text1" w:themeTint="A6"/>
                <w:sz w:val="18"/>
                <w:szCs w:val="18"/>
                <w:lang w:bidi="en-GB"/>
              </w:rPr>
              <w:t xml:space="preserve">I am a co-investigator in the </w:t>
            </w:r>
            <w:r w:rsidRPr="00D64519">
              <w:rPr>
                <w:b/>
                <w:color w:val="595959" w:themeColor="text1" w:themeTint="A6"/>
                <w:sz w:val="18"/>
                <w:szCs w:val="18"/>
                <w:lang w:bidi="en-GB"/>
              </w:rPr>
              <w:t>Ex-Vivo Lung Perfusion (EVLP) Study</w:t>
            </w:r>
            <w:r w:rsidRPr="00D64519">
              <w:rPr>
                <w:color w:val="595959" w:themeColor="text1" w:themeTint="A6"/>
                <w:sz w:val="18"/>
                <w:szCs w:val="18"/>
                <w:lang w:bidi="en-GB"/>
              </w:rPr>
              <w:t xml:space="preserve"> and the </w:t>
            </w:r>
            <w:r w:rsidRPr="00D64519">
              <w:rPr>
                <w:b/>
                <w:color w:val="595959" w:themeColor="text1" w:themeTint="A6"/>
                <w:sz w:val="18"/>
                <w:szCs w:val="18"/>
                <w:lang w:bidi="en-GB"/>
              </w:rPr>
              <w:t>Lost Lung Study</w:t>
            </w:r>
            <w:r w:rsidRPr="00D64519">
              <w:rPr>
                <w:color w:val="595959" w:themeColor="text1" w:themeTint="A6"/>
                <w:sz w:val="18"/>
                <w:szCs w:val="18"/>
                <w:lang w:bidi="en-GB"/>
              </w:rPr>
              <w:t>, the latter having recently been funded by a grant from NHSBT/MRC.</w:t>
            </w:r>
          </w:p>
          <w:p w14:paraId="09850FFE" w14:textId="3990E8BF" w:rsidR="00525BDD" w:rsidRPr="00D64519" w:rsidRDefault="00525BDD" w:rsidP="00525BDD">
            <w:pPr>
              <w:numPr>
                <w:ilvl w:val="0"/>
                <w:numId w:val="9"/>
              </w:numPr>
              <w:rPr>
                <w:color w:val="595959" w:themeColor="text1" w:themeTint="A6"/>
                <w:sz w:val="18"/>
                <w:szCs w:val="18"/>
                <w:lang w:bidi="en-GB"/>
              </w:rPr>
            </w:pPr>
            <w:r w:rsidRPr="00D64519">
              <w:rPr>
                <w:b/>
                <w:color w:val="595959" w:themeColor="text1" w:themeTint="A6"/>
                <w:sz w:val="18"/>
                <w:szCs w:val="18"/>
                <w:lang w:bidi="en-GB"/>
              </w:rPr>
              <w:t>Mitral Trans-Apical Neochordal Echo Guided Repair (TRACER) Trial</w:t>
            </w:r>
            <w:r w:rsidRPr="00D64519">
              <w:rPr>
                <w:color w:val="595959" w:themeColor="text1" w:themeTint="A6"/>
                <w:sz w:val="18"/>
                <w:szCs w:val="18"/>
                <w:lang w:bidi="en-GB"/>
              </w:rPr>
              <w:t xml:space="preserve"> of the Harpoon neochord delivery device for mitral regurgitation.</w:t>
            </w:r>
          </w:p>
          <w:p w14:paraId="50C33DCB" w14:textId="77777777" w:rsidR="00525BDD" w:rsidRPr="00D64519" w:rsidRDefault="00525BDD" w:rsidP="00525BDD">
            <w:pPr>
              <w:numPr>
                <w:ilvl w:val="0"/>
                <w:numId w:val="9"/>
              </w:numPr>
              <w:rPr>
                <w:color w:val="595959" w:themeColor="text1" w:themeTint="A6"/>
                <w:sz w:val="18"/>
                <w:szCs w:val="18"/>
                <w:lang w:bidi="en-GB"/>
              </w:rPr>
            </w:pPr>
            <w:r w:rsidRPr="00D64519">
              <w:rPr>
                <w:b/>
                <w:color w:val="595959" w:themeColor="text1" w:themeTint="A6"/>
                <w:sz w:val="18"/>
                <w:szCs w:val="18"/>
                <w:lang w:bidi="en-GB"/>
              </w:rPr>
              <w:t xml:space="preserve">Collaborator </w:t>
            </w:r>
            <w:r w:rsidRPr="00D64519">
              <w:rPr>
                <w:color w:val="595959" w:themeColor="text1" w:themeTint="A6"/>
                <w:sz w:val="18"/>
                <w:szCs w:val="18"/>
                <w:lang w:bidi="en-GB"/>
              </w:rPr>
              <w:t>for the</w:t>
            </w:r>
            <w:r w:rsidRPr="00D64519">
              <w:rPr>
                <w:b/>
                <w:color w:val="595959" w:themeColor="text1" w:themeTint="A6"/>
                <w:sz w:val="18"/>
                <w:szCs w:val="18"/>
                <w:lang w:bidi="en-GB"/>
              </w:rPr>
              <w:t xml:space="preserve"> UK-REBOA Trial (Resuscitative Endovascular Balloon Occlusion of the Aorta for Trauma)</w:t>
            </w:r>
          </w:p>
          <w:p w14:paraId="6D266943" w14:textId="77777777" w:rsidR="00525BDD" w:rsidRPr="00D64519" w:rsidRDefault="00525BDD" w:rsidP="00525BDD">
            <w:pPr>
              <w:numPr>
                <w:ilvl w:val="0"/>
                <w:numId w:val="9"/>
              </w:numPr>
              <w:rPr>
                <w:color w:val="595959" w:themeColor="text1" w:themeTint="A6"/>
                <w:sz w:val="18"/>
                <w:szCs w:val="18"/>
                <w:lang w:bidi="en-GB"/>
              </w:rPr>
            </w:pPr>
            <w:r w:rsidRPr="00D64519">
              <w:rPr>
                <w:b/>
                <w:color w:val="595959" w:themeColor="text1" w:themeTint="A6"/>
                <w:sz w:val="18"/>
                <w:szCs w:val="18"/>
                <w:lang w:bidi="en-GB"/>
              </w:rPr>
              <w:t>Quality of Life after Cardiac Surgery Study (QUACS)</w:t>
            </w:r>
          </w:p>
          <w:p w14:paraId="75A12B58" w14:textId="77777777" w:rsidR="00525BDD" w:rsidRPr="00D64519" w:rsidRDefault="00525BDD" w:rsidP="00525BDD">
            <w:pPr>
              <w:numPr>
                <w:ilvl w:val="0"/>
                <w:numId w:val="9"/>
              </w:numPr>
              <w:rPr>
                <w:bCs/>
                <w:color w:val="595959" w:themeColor="text1" w:themeTint="A6"/>
                <w:sz w:val="18"/>
                <w:szCs w:val="18"/>
                <w:lang w:bidi="en-GB"/>
              </w:rPr>
            </w:pPr>
            <w:r w:rsidRPr="00D64519">
              <w:rPr>
                <w:b/>
                <w:color w:val="595959" w:themeColor="text1" w:themeTint="A6"/>
                <w:sz w:val="18"/>
                <w:szCs w:val="18"/>
                <w:lang w:bidi="en-GB"/>
              </w:rPr>
              <w:t xml:space="preserve">Tight K Study - </w:t>
            </w:r>
            <w:r w:rsidRPr="00D64519">
              <w:rPr>
                <w:bCs/>
                <w:color w:val="595959" w:themeColor="text1" w:themeTint="A6"/>
                <w:sz w:val="18"/>
                <w:szCs w:val="18"/>
                <w:lang w:bidi="en-GB"/>
              </w:rPr>
              <w:t>Prevention of dysrhythmias on the cardiac intensive care unit - does maintenance of high-normal serum potassium levels matter?</w:t>
            </w:r>
          </w:p>
          <w:p w14:paraId="4308C07C" w14:textId="6B313119" w:rsidR="00525BDD" w:rsidRPr="00D64519" w:rsidRDefault="00525BDD" w:rsidP="00525BDD">
            <w:pPr>
              <w:numPr>
                <w:ilvl w:val="0"/>
                <w:numId w:val="9"/>
              </w:numPr>
              <w:rPr>
                <w:b/>
                <w:color w:val="595959" w:themeColor="text1" w:themeTint="A6"/>
                <w:sz w:val="18"/>
                <w:szCs w:val="18"/>
                <w:lang w:bidi="en-GB"/>
              </w:rPr>
            </w:pPr>
            <w:r w:rsidRPr="00D64519">
              <w:rPr>
                <w:b/>
                <w:color w:val="595959" w:themeColor="text1" w:themeTint="A6"/>
                <w:sz w:val="18"/>
                <w:szCs w:val="18"/>
                <w:lang w:bidi="en-GB"/>
              </w:rPr>
              <w:t>Efficacy of physical activity tele-coaching to optimise daily physical activity levels in lung transplant recipients</w:t>
            </w:r>
          </w:p>
          <w:p w14:paraId="41CD3614" w14:textId="17186D55" w:rsidR="00525BDD" w:rsidRPr="00D64519" w:rsidRDefault="00525BDD" w:rsidP="00525BDD">
            <w:pPr>
              <w:numPr>
                <w:ilvl w:val="0"/>
                <w:numId w:val="9"/>
              </w:numPr>
              <w:rPr>
                <w:b/>
                <w:color w:val="595959" w:themeColor="text1" w:themeTint="A6"/>
                <w:sz w:val="18"/>
                <w:szCs w:val="18"/>
                <w:lang w:bidi="en-GB"/>
              </w:rPr>
            </w:pPr>
            <w:bookmarkStart w:id="3" w:name="_Hlk27118918"/>
            <w:r w:rsidRPr="00D64519">
              <w:rPr>
                <w:b/>
                <w:color w:val="595959" w:themeColor="text1" w:themeTint="A6"/>
                <w:sz w:val="18"/>
                <w:szCs w:val="18"/>
                <w:lang w:bidi="en-GB"/>
              </w:rPr>
              <w:t>Non-ischemic preservation of donor heart in heart transplantation – a randomized, controlled, multicent</w:t>
            </w:r>
            <w:r w:rsidR="008712E2">
              <w:rPr>
                <w:b/>
                <w:color w:val="595959" w:themeColor="text1" w:themeTint="A6"/>
                <w:sz w:val="18"/>
                <w:szCs w:val="18"/>
                <w:lang w:bidi="en-GB"/>
              </w:rPr>
              <w:t>re</w:t>
            </w:r>
            <w:r w:rsidRPr="00D64519">
              <w:rPr>
                <w:b/>
                <w:color w:val="595959" w:themeColor="text1" w:themeTint="A6"/>
                <w:sz w:val="18"/>
                <w:szCs w:val="18"/>
                <w:lang w:bidi="en-GB"/>
              </w:rPr>
              <w:t xml:space="preserve"> trial</w:t>
            </w:r>
          </w:p>
          <w:bookmarkEnd w:id="3"/>
          <w:p w14:paraId="4050A99C" w14:textId="47986E40" w:rsidR="00525BDD" w:rsidRDefault="00525BDD" w:rsidP="00525BDD">
            <w:pPr>
              <w:rPr>
                <w:color w:val="595959" w:themeColor="text1" w:themeTint="A6"/>
                <w:sz w:val="18"/>
                <w:szCs w:val="18"/>
                <w:lang w:bidi="en-GB"/>
              </w:rPr>
            </w:pPr>
          </w:p>
          <w:p w14:paraId="2246453F" w14:textId="1720CCF6" w:rsidR="00AC1F6A" w:rsidRDefault="00AC1F6A" w:rsidP="00525BDD">
            <w:pPr>
              <w:rPr>
                <w:color w:val="595959" w:themeColor="text1" w:themeTint="A6"/>
                <w:sz w:val="18"/>
                <w:szCs w:val="18"/>
                <w:lang w:bidi="en-GB"/>
              </w:rPr>
            </w:pPr>
          </w:p>
          <w:p w14:paraId="3FD34D6D" w14:textId="0FF36A43" w:rsidR="00AC1F6A" w:rsidRPr="00D64519" w:rsidRDefault="00AC1F6A" w:rsidP="00525BDD">
            <w:pPr>
              <w:rPr>
                <w:color w:val="595959" w:themeColor="text1" w:themeTint="A6"/>
                <w:sz w:val="18"/>
                <w:szCs w:val="18"/>
                <w:lang w:bidi="en-GB"/>
              </w:rPr>
            </w:pPr>
          </w:p>
          <w:p w14:paraId="56A9426E" w14:textId="33D83FBE" w:rsidR="00AC1F6A" w:rsidRDefault="00AC1F6A" w:rsidP="00AC1F6A">
            <w:pPr>
              <w:rPr>
                <w:rFonts w:asciiTheme="majorHAnsi" w:hAnsiTheme="majorHAnsi"/>
                <w:color w:val="000000" w:themeColor="text1"/>
              </w:rPr>
            </w:pPr>
          </w:p>
          <w:p w14:paraId="40129AB1" w14:textId="25DA5A12" w:rsidR="00AC1F6A" w:rsidRDefault="00AC1F6A" w:rsidP="00AC1F6A">
            <w:pPr>
              <w:rPr>
                <w:rFonts w:asciiTheme="majorHAnsi" w:hAnsiTheme="majorHAnsi"/>
                <w:color w:val="000000" w:themeColor="text1"/>
              </w:rPr>
            </w:pPr>
            <w:r w:rsidRPr="00DD54F7">
              <w:rPr>
                <w:rFonts w:asciiTheme="majorHAnsi" w:hAnsiTheme="majorHAnsi"/>
                <w:color w:val="000000" w:themeColor="text1"/>
              </w:rPr>
              <w:lastRenderedPageBreak/>
              <w:t>RESEARCH &amp; ACADEMIC 2</w:t>
            </w:r>
          </w:p>
          <w:p w14:paraId="5C78D3E5" w14:textId="77777777" w:rsidR="00AC1F6A" w:rsidRPr="00472FB5" w:rsidRDefault="00AC1F6A" w:rsidP="00AC1F6A">
            <w:pPr>
              <w:rPr>
                <w:rFonts w:asciiTheme="majorHAnsi" w:hAnsiTheme="majorHAnsi"/>
                <w:b/>
                <w:color w:val="595959" w:themeColor="text1" w:themeTint="A6"/>
                <w:sz w:val="20"/>
                <w:szCs w:val="20"/>
              </w:rPr>
            </w:pPr>
          </w:p>
          <w:p w14:paraId="78E88E50" w14:textId="1BA7DF14" w:rsidR="00525BDD" w:rsidRPr="00D64519" w:rsidRDefault="00525BDD" w:rsidP="00525BDD">
            <w:pPr>
              <w:rPr>
                <w:b/>
                <w:color w:val="595959" w:themeColor="text1" w:themeTint="A6"/>
                <w:sz w:val="18"/>
                <w:szCs w:val="18"/>
                <w:lang w:bidi="en-GB"/>
              </w:rPr>
            </w:pPr>
            <w:r w:rsidRPr="00D64519">
              <w:rPr>
                <w:color w:val="595959" w:themeColor="text1" w:themeTint="A6"/>
                <w:sz w:val="18"/>
                <w:szCs w:val="18"/>
                <w:lang w:bidi="en-GB"/>
              </w:rPr>
              <w:t xml:space="preserve">In 2003/4, I was selected to be a reviewer of abstract submissions for the </w:t>
            </w:r>
            <w:r w:rsidRPr="00D64519">
              <w:rPr>
                <w:b/>
                <w:color w:val="595959" w:themeColor="text1" w:themeTint="A6"/>
                <w:sz w:val="18"/>
                <w:szCs w:val="18"/>
                <w:lang w:bidi="en-GB"/>
              </w:rPr>
              <w:t>Annual Meeting of the Society for Cardiothoracic Surgery of Great Britain and Ireland</w:t>
            </w:r>
            <w:r w:rsidR="007C21BE">
              <w:rPr>
                <w:b/>
                <w:color w:val="595959" w:themeColor="text1" w:themeTint="A6"/>
                <w:sz w:val="18"/>
                <w:szCs w:val="18"/>
                <w:lang w:bidi="en-GB"/>
              </w:rPr>
              <w:t xml:space="preserve"> </w:t>
            </w:r>
            <w:r w:rsidR="007C21BE" w:rsidRPr="007C21BE">
              <w:rPr>
                <w:bCs/>
                <w:color w:val="595959" w:themeColor="text1" w:themeTint="A6"/>
                <w:sz w:val="18"/>
                <w:szCs w:val="18"/>
                <w:lang w:bidi="en-GB"/>
              </w:rPr>
              <w:t>and have continued in this role each year to date</w:t>
            </w:r>
            <w:r w:rsidRPr="00D64519">
              <w:rPr>
                <w:b/>
                <w:color w:val="595959" w:themeColor="text1" w:themeTint="A6"/>
                <w:sz w:val="18"/>
                <w:szCs w:val="18"/>
                <w:lang w:bidi="en-GB"/>
              </w:rPr>
              <w:t>.</w:t>
            </w:r>
            <w:r w:rsidR="00C2416F" w:rsidRPr="00D64519">
              <w:rPr>
                <w:b/>
                <w:color w:val="595959" w:themeColor="text1" w:themeTint="A6"/>
                <w:sz w:val="18"/>
                <w:szCs w:val="18"/>
                <w:lang w:bidi="en-GB"/>
              </w:rPr>
              <w:t xml:space="preserve"> </w:t>
            </w:r>
            <w:r w:rsidRPr="00D64519">
              <w:rPr>
                <w:color w:val="595959" w:themeColor="text1" w:themeTint="A6"/>
                <w:sz w:val="18"/>
                <w:szCs w:val="18"/>
                <w:lang w:bidi="en-GB"/>
              </w:rPr>
              <w:t xml:space="preserve">From 2005 I was appointed as the </w:t>
            </w:r>
            <w:r w:rsidRPr="00D64519">
              <w:rPr>
                <w:b/>
                <w:color w:val="595959" w:themeColor="text1" w:themeTint="A6"/>
                <w:sz w:val="18"/>
                <w:szCs w:val="18"/>
                <w:lang w:bidi="en-GB"/>
              </w:rPr>
              <w:t xml:space="preserve">Lead Reviewer in Transplantation on the Program Committee </w:t>
            </w:r>
            <w:r w:rsidRPr="00D64519">
              <w:rPr>
                <w:color w:val="595959" w:themeColor="text1" w:themeTint="A6"/>
                <w:sz w:val="18"/>
                <w:szCs w:val="18"/>
                <w:lang w:bidi="en-GB"/>
              </w:rPr>
              <w:t xml:space="preserve">for this meeting, a post I held until 2017 leading a team of </w:t>
            </w:r>
            <w:r w:rsidR="00C42A1A">
              <w:rPr>
                <w:color w:val="595959" w:themeColor="text1" w:themeTint="A6"/>
                <w:sz w:val="18"/>
                <w:szCs w:val="18"/>
                <w:lang w:bidi="en-GB"/>
              </w:rPr>
              <w:t>five</w:t>
            </w:r>
            <w:r w:rsidRPr="00D64519">
              <w:rPr>
                <w:color w:val="595959" w:themeColor="text1" w:themeTint="A6"/>
                <w:sz w:val="18"/>
                <w:szCs w:val="18"/>
                <w:lang w:bidi="en-GB"/>
              </w:rPr>
              <w:t xml:space="preserve"> reviewers of submitted abstracts in cardiac surgery and in transplantation and participating in annual Program Committee meetings at the Royal College of Surgeons of England. </w:t>
            </w:r>
          </w:p>
          <w:p w14:paraId="0CA89212" w14:textId="77777777" w:rsidR="00525BDD" w:rsidRPr="00D64519" w:rsidRDefault="00525BDD" w:rsidP="00525BDD">
            <w:pPr>
              <w:rPr>
                <w:color w:val="595959" w:themeColor="text1" w:themeTint="A6"/>
                <w:sz w:val="18"/>
                <w:szCs w:val="18"/>
                <w:lang w:bidi="en-GB"/>
              </w:rPr>
            </w:pPr>
          </w:p>
          <w:p w14:paraId="39F86B85" w14:textId="202C04D9"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In 2007, 2010, 2014, 2017-202</w:t>
            </w:r>
            <w:r w:rsidR="00B11725">
              <w:rPr>
                <w:color w:val="595959" w:themeColor="text1" w:themeTint="A6"/>
                <w:sz w:val="18"/>
                <w:szCs w:val="18"/>
                <w:lang w:bidi="en-GB"/>
              </w:rPr>
              <w:t>3</w:t>
            </w:r>
            <w:r w:rsidRPr="00D64519">
              <w:rPr>
                <w:color w:val="595959" w:themeColor="text1" w:themeTint="A6"/>
                <w:sz w:val="18"/>
                <w:szCs w:val="18"/>
                <w:lang w:bidi="en-GB"/>
              </w:rPr>
              <w:t xml:space="preserve"> I was chosen as an </w:t>
            </w:r>
            <w:r w:rsidRPr="00D64519">
              <w:rPr>
                <w:b/>
                <w:color w:val="595959" w:themeColor="text1" w:themeTint="A6"/>
                <w:sz w:val="18"/>
                <w:szCs w:val="18"/>
                <w:lang w:bidi="en-GB"/>
              </w:rPr>
              <w:t>abstract reviewer for the International Society of Heart and Lung Transplantation (ISHLT)</w:t>
            </w:r>
            <w:r w:rsidRPr="00D64519">
              <w:rPr>
                <w:color w:val="595959" w:themeColor="text1" w:themeTint="A6"/>
                <w:sz w:val="18"/>
                <w:szCs w:val="18"/>
                <w:lang w:bidi="en-GB"/>
              </w:rPr>
              <w:t>.</w:t>
            </w:r>
          </w:p>
          <w:p w14:paraId="0A41A2E3" w14:textId="77777777" w:rsidR="00525BDD" w:rsidRPr="00D64519" w:rsidRDefault="00525BDD" w:rsidP="00525BDD">
            <w:pPr>
              <w:rPr>
                <w:color w:val="595959" w:themeColor="text1" w:themeTint="A6"/>
                <w:sz w:val="18"/>
                <w:szCs w:val="18"/>
                <w:lang w:bidi="en-GB"/>
              </w:rPr>
            </w:pPr>
          </w:p>
          <w:p w14:paraId="1312A294" w14:textId="6D84B903"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I was chosen to serve on the</w:t>
            </w:r>
            <w:r w:rsidRPr="00D64519">
              <w:rPr>
                <w:b/>
                <w:color w:val="595959" w:themeColor="text1" w:themeTint="A6"/>
                <w:sz w:val="18"/>
                <w:szCs w:val="18"/>
                <w:lang w:bidi="en-GB"/>
              </w:rPr>
              <w:t xml:space="preserve"> Program Committee </w:t>
            </w:r>
            <w:r w:rsidRPr="00D64519">
              <w:rPr>
                <w:color w:val="595959" w:themeColor="text1" w:themeTint="A6"/>
                <w:sz w:val="18"/>
                <w:szCs w:val="18"/>
                <w:lang w:bidi="en-GB"/>
              </w:rPr>
              <w:t xml:space="preserve">for the 2012 annual meeting of </w:t>
            </w:r>
            <w:r w:rsidRPr="00D64519">
              <w:rPr>
                <w:b/>
                <w:color w:val="595959" w:themeColor="text1" w:themeTint="A6"/>
                <w:sz w:val="18"/>
                <w:szCs w:val="18"/>
                <w:lang w:bidi="en-GB"/>
              </w:rPr>
              <w:t xml:space="preserve">ISHLT </w:t>
            </w:r>
            <w:r w:rsidRPr="00D64519">
              <w:rPr>
                <w:color w:val="595959" w:themeColor="text1" w:themeTint="A6"/>
                <w:sz w:val="18"/>
                <w:szCs w:val="18"/>
                <w:lang w:bidi="en-GB"/>
              </w:rPr>
              <w:t>to be held in Prague, the subsequent meeting in 2013 in Montreal</w:t>
            </w:r>
            <w:r w:rsidR="00C2416F" w:rsidRPr="00D64519">
              <w:rPr>
                <w:color w:val="595959" w:themeColor="text1" w:themeTint="A6"/>
                <w:sz w:val="18"/>
                <w:szCs w:val="18"/>
                <w:lang w:bidi="en-GB"/>
              </w:rPr>
              <w:t xml:space="preserve">, </w:t>
            </w:r>
            <w:r w:rsidRPr="00D64519">
              <w:rPr>
                <w:color w:val="595959" w:themeColor="text1" w:themeTint="A6"/>
                <w:sz w:val="18"/>
                <w:szCs w:val="18"/>
                <w:lang w:bidi="en-GB"/>
              </w:rPr>
              <w:t>the 2016 meeting in Washington</w:t>
            </w:r>
            <w:r w:rsidR="00C2416F" w:rsidRPr="00D64519">
              <w:rPr>
                <w:color w:val="595959" w:themeColor="text1" w:themeTint="A6"/>
                <w:sz w:val="18"/>
                <w:szCs w:val="18"/>
                <w:lang w:bidi="en-GB"/>
              </w:rPr>
              <w:t xml:space="preserve"> and in 2018.</w:t>
            </w:r>
          </w:p>
          <w:p w14:paraId="0E35F358" w14:textId="77777777" w:rsidR="00C2416F" w:rsidRPr="00D64519" w:rsidRDefault="00C2416F" w:rsidP="00525BDD">
            <w:pPr>
              <w:rPr>
                <w:color w:val="595959" w:themeColor="text1" w:themeTint="A6"/>
                <w:sz w:val="18"/>
                <w:szCs w:val="18"/>
                <w:lang w:bidi="en-GB"/>
              </w:rPr>
            </w:pPr>
          </w:p>
          <w:p w14:paraId="4CF3BF83" w14:textId="60FE1344"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 xml:space="preserve">In 2017 I was appointed as </w:t>
            </w:r>
            <w:r w:rsidRPr="00D64519">
              <w:rPr>
                <w:b/>
                <w:color w:val="595959" w:themeColor="text1" w:themeTint="A6"/>
                <w:sz w:val="18"/>
                <w:szCs w:val="18"/>
                <w:lang w:bidi="en-GB"/>
              </w:rPr>
              <w:t>Liaison for the Ethics, Economics and Policy subgroup</w:t>
            </w:r>
            <w:r w:rsidRPr="00D64519">
              <w:rPr>
                <w:color w:val="595959" w:themeColor="text1" w:themeTint="A6"/>
                <w:sz w:val="18"/>
                <w:szCs w:val="18"/>
                <w:lang w:bidi="en-GB"/>
              </w:rPr>
              <w:t xml:space="preserve"> on the </w:t>
            </w:r>
            <w:r w:rsidRPr="00D64519">
              <w:rPr>
                <w:b/>
                <w:color w:val="595959" w:themeColor="text1" w:themeTint="A6"/>
                <w:sz w:val="18"/>
                <w:szCs w:val="18"/>
                <w:lang w:bidi="en-GB"/>
              </w:rPr>
              <w:t>Abstract Selection Committee</w:t>
            </w:r>
            <w:r w:rsidRPr="00D64519">
              <w:rPr>
                <w:color w:val="595959" w:themeColor="text1" w:themeTint="A6"/>
                <w:sz w:val="18"/>
                <w:szCs w:val="18"/>
                <w:lang w:bidi="en-GB"/>
              </w:rPr>
              <w:t xml:space="preserve"> for the 2018 meeting in Nice.</w:t>
            </w:r>
          </w:p>
          <w:p w14:paraId="295EEA53" w14:textId="77777777" w:rsidR="00525BDD" w:rsidRPr="00D64519" w:rsidRDefault="00525BDD" w:rsidP="00525BDD">
            <w:pPr>
              <w:rPr>
                <w:color w:val="595959" w:themeColor="text1" w:themeTint="A6"/>
                <w:sz w:val="18"/>
                <w:szCs w:val="18"/>
                <w:lang w:bidi="en-GB"/>
              </w:rPr>
            </w:pPr>
          </w:p>
          <w:p w14:paraId="5191460D" w14:textId="37A489AA" w:rsidR="00FD3A22" w:rsidRDefault="00525BDD" w:rsidP="00FD3A22">
            <w:pPr>
              <w:rPr>
                <w:color w:val="595959" w:themeColor="text1" w:themeTint="A6"/>
                <w:sz w:val="18"/>
                <w:szCs w:val="18"/>
                <w:lang w:bidi="en-GB"/>
              </w:rPr>
            </w:pPr>
            <w:r w:rsidRPr="00D64519">
              <w:rPr>
                <w:color w:val="595959" w:themeColor="text1" w:themeTint="A6"/>
                <w:sz w:val="18"/>
                <w:szCs w:val="18"/>
                <w:lang w:bidi="en-GB"/>
              </w:rPr>
              <w:t xml:space="preserve">I was selected as a reviewer of submitted abstracts for the 2011, 2013, 2015, 2017, 2019 and 2021 </w:t>
            </w:r>
            <w:r w:rsidRPr="00D64519">
              <w:rPr>
                <w:b/>
                <w:color w:val="595959" w:themeColor="text1" w:themeTint="A6"/>
                <w:sz w:val="18"/>
                <w:szCs w:val="18"/>
                <w:lang w:bidi="en-GB"/>
              </w:rPr>
              <w:t xml:space="preserve">European Society of Organ Transplantation </w:t>
            </w:r>
            <w:r w:rsidRPr="00D64519">
              <w:rPr>
                <w:color w:val="595959" w:themeColor="text1" w:themeTint="A6"/>
                <w:sz w:val="18"/>
                <w:szCs w:val="18"/>
                <w:lang w:bidi="en-GB"/>
              </w:rPr>
              <w:t>annual meetings.</w:t>
            </w:r>
          </w:p>
          <w:p w14:paraId="3E421500" w14:textId="77777777" w:rsidR="00AC1F6A" w:rsidRPr="00AC1F6A" w:rsidRDefault="00AC1F6A" w:rsidP="00FD3A22">
            <w:pPr>
              <w:rPr>
                <w:color w:val="595959" w:themeColor="text1" w:themeTint="A6"/>
                <w:sz w:val="18"/>
                <w:szCs w:val="18"/>
                <w:lang w:bidi="en-GB"/>
              </w:rPr>
            </w:pPr>
          </w:p>
          <w:p w14:paraId="3C68190C" w14:textId="34757EE0"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In 2013, I was the organizer of the</w:t>
            </w:r>
            <w:r w:rsidRPr="00D64519">
              <w:rPr>
                <w:b/>
                <w:color w:val="595959" w:themeColor="text1" w:themeTint="A6"/>
                <w:sz w:val="18"/>
                <w:szCs w:val="18"/>
                <w:lang w:bidi="en-GB"/>
              </w:rPr>
              <w:t xml:space="preserve"> Society for Cardiothoracic Surgery in Great Britain and Ireland University </w:t>
            </w:r>
            <w:r w:rsidRPr="00D64519">
              <w:rPr>
                <w:color w:val="595959" w:themeColor="text1" w:themeTint="A6"/>
                <w:sz w:val="18"/>
                <w:szCs w:val="18"/>
                <w:lang w:bidi="en-GB"/>
              </w:rPr>
              <w:t>course on</w:t>
            </w:r>
            <w:r w:rsidRPr="00D64519">
              <w:rPr>
                <w:b/>
                <w:color w:val="595959" w:themeColor="text1" w:themeTint="A6"/>
                <w:sz w:val="18"/>
                <w:szCs w:val="18"/>
                <w:lang w:bidi="en-GB"/>
              </w:rPr>
              <w:t xml:space="preserve"> Heart Failure Surgery – From Cell to Device. </w:t>
            </w:r>
            <w:r w:rsidRPr="00D64519">
              <w:rPr>
                <w:color w:val="595959" w:themeColor="text1" w:themeTint="A6"/>
                <w:sz w:val="18"/>
                <w:szCs w:val="18"/>
                <w:lang w:bidi="en-GB"/>
              </w:rPr>
              <w:t>This day long meeting included an eminent International Faculty and preceded the main Annual Meeting of the Society.</w:t>
            </w:r>
          </w:p>
          <w:p w14:paraId="2798EE4F" w14:textId="77777777" w:rsidR="00525BDD" w:rsidRPr="00D64519" w:rsidRDefault="00525BDD" w:rsidP="00525BDD">
            <w:pPr>
              <w:rPr>
                <w:color w:val="595959" w:themeColor="text1" w:themeTint="A6"/>
                <w:sz w:val="18"/>
                <w:szCs w:val="18"/>
                <w:lang w:bidi="en-GB"/>
              </w:rPr>
            </w:pPr>
          </w:p>
          <w:p w14:paraId="30FB1472" w14:textId="1A239CA5" w:rsidR="00525BDD" w:rsidRDefault="00525BDD" w:rsidP="00525BDD">
            <w:pPr>
              <w:rPr>
                <w:color w:val="595959" w:themeColor="text1" w:themeTint="A6"/>
                <w:sz w:val="18"/>
                <w:szCs w:val="18"/>
                <w:lang w:bidi="en-GB"/>
              </w:rPr>
            </w:pPr>
            <w:r w:rsidRPr="00D64519">
              <w:rPr>
                <w:color w:val="595959" w:themeColor="text1" w:themeTint="A6"/>
                <w:sz w:val="18"/>
                <w:szCs w:val="18"/>
                <w:lang w:bidi="en-GB"/>
              </w:rPr>
              <w:t xml:space="preserve">I was selected as a reviewer of submitted abstracts </w:t>
            </w:r>
            <w:r w:rsidR="002D46DA">
              <w:rPr>
                <w:color w:val="595959" w:themeColor="text1" w:themeTint="A6"/>
                <w:sz w:val="18"/>
                <w:szCs w:val="18"/>
                <w:lang w:bidi="en-GB"/>
              </w:rPr>
              <w:t xml:space="preserve">each year </w:t>
            </w:r>
            <w:r w:rsidRPr="00D64519">
              <w:rPr>
                <w:color w:val="595959" w:themeColor="text1" w:themeTint="A6"/>
                <w:sz w:val="18"/>
                <w:szCs w:val="18"/>
                <w:lang w:bidi="en-GB"/>
              </w:rPr>
              <w:t>f</w:t>
            </w:r>
            <w:r w:rsidR="002D46DA">
              <w:rPr>
                <w:color w:val="595959" w:themeColor="text1" w:themeTint="A6"/>
                <w:sz w:val="18"/>
                <w:szCs w:val="18"/>
                <w:lang w:bidi="en-GB"/>
              </w:rPr>
              <w:t>rom</w:t>
            </w:r>
            <w:r w:rsidRPr="00D64519">
              <w:rPr>
                <w:color w:val="595959" w:themeColor="text1" w:themeTint="A6"/>
                <w:sz w:val="18"/>
                <w:szCs w:val="18"/>
                <w:lang w:bidi="en-GB"/>
              </w:rPr>
              <w:t xml:space="preserve">  2014</w:t>
            </w:r>
            <w:r w:rsidR="00B11725">
              <w:rPr>
                <w:color w:val="595959" w:themeColor="text1" w:themeTint="A6"/>
                <w:sz w:val="18"/>
                <w:szCs w:val="18"/>
                <w:lang w:bidi="en-GB"/>
              </w:rPr>
              <w:t xml:space="preserve"> to 2023</w:t>
            </w:r>
            <w:r w:rsidR="002D46DA">
              <w:rPr>
                <w:color w:val="595959" w:themeColor="text1" w:themeTint="A6"/>
                <w:sz w:val="18"/>
                <w:szCs w:val="18"/>
                <w:lang w:bidi="en-GB"/>
              </w:rPr>
              <w:t xml:space="preserve"> for the</w:t>
            </w:r>
            <w:r w:rsidR="00E44CCE">
              <w:rPr>
                <w:color w:val="595959" w:themeColor="text1" w:themeTint="A6"/>
                <w:sz w:val="18"/>
                <w:szCs w:val="18"/>
                <w:lang w:bidi="en-GB"/>
              </w:rPr>
              <w:t xml:space="preserve"> </w:t>
            </w:r>
            <w:r w:rsidRPr="00D64519">
              <w:rPr>
                <w:b/>
                <w:color w:val="595959" w:themeColor="text1" w:themeTint="A6"/>
                <w:sz w:val="18"/>
                <w:szCs w:val="18"/>
                <w:lang w:bidi="en-GB"/>
              </w:rPr>
              <w:t xml:space="preserve">European Association of Cardiothoracic Surgery </w:t>
            </w:r>
            <w:r w:rsidRPr="00D64519">
              <w:rPr>
                <w:color w:val="595959" w:themeColor="text1" w:themeTint="A6"/>
                <w:sz w:val="18"/>
                <w:szCs w:val="18"/>
                <w:lang w:bidi="en-GB"/>
              </w:rPr>
              <w:t>annual meetings.</w:t>
            </w:r>
          </w:p>
          <w:p w14:paraId="6EBBEB1A" w14:textId="3A372E2B" w:rsidR="004B49E1" w:rsidRDefault="004B49E1" w:rsidP="00525BDD">
            <w:pPr>
              <w:rPr>
                <w:color w:val="595959" w:themeColor="text1" w:themeTint="A6"/>
                <w:sz w:val="18"/>
                <w:szCs w:val="18"/>
                <w:lang w:bidi="en-GB"/>
              </w:rPr>
            </w:pPr>
          </w:p>
          <w:p w14:paraId="71F30CD9" w14:textId="4DD9A7F7" w:rsidR="004B49E1" w:rsidRPr="00D64519" w:rsidRDefault="004B49E1" w:rsidP="00525BDD">
            <w:pPr>
              <w:rPr>
                <w:color w:val="595959" w:themeColor="text1" w:themeTint="A6"/>
                <w:sz w:val="18"/>
                <w:szCs w:val="18"/>
                <w:lang w:bidi="en-GB"/>
              </w:rPr>
            </w:pPr>
            <w:r>
              <w:rPr>
                <w:color w:val="595959" w:themeColor="text1" w:themeTint="A6"/>
                <w:sz w:val="18"/>
                <w:szCs w:val="18"/>
                <w:lang w:bidi="en-GB"/>
              </w:rPr>
              <w:t xml:space="preserve">Reviewer of abstracts for the 2022 </w:t>
            </w:r>
            <w:r w:rsidRPr="004B49E1">
              <w:rPr>
                <w:b/>
                <w:bCs/>
                <w:color w:val="595959" w:themeColor="text1" w:themeTint="A6"/>
                <w:sz w:val="18"/>
                <w:szCs w:val="18"/>
                <w:lang w:bidi="en-GB"/>
              </w:rPr>
              <w:t>European Society for Cardiology</w:t>
            </w:r>
            <w:r>
              <w:rPr>
                <w:color w:val="595959" w:themeColor="text1" w:themeTint="A6"/>
                <w:sz w:val="18"/>
                <w:szCs w:val="18"/>
                <w:lang w:bidi="en-GB"/>
              </w:rPr>
              <w:t xml:space="preserve"> annual meeting.</w:t>
            </w:r>
          </w:p>
          <w:p w14:paraId="60712353" w14:textId="77777777" w:rsidR="00525BDD" w:rsidRPr="00D64519" w:rsidRDefault="00525BDD" w:rsidP="00525BDD">
            <w:pPr>
              <w:rPr>
                <w:color w:val="595959" w:themeColor="text1" w:themeTint="A6"/>
                <w:sz w:val="18"/>
                <w:szCs w:val="18"/>
                <w:lang w:bidi="en-GB"/>
              </w:rPr>
            </w:pPr>
          </w:p>
          <w:p w14:paraId="6F651FBF" w14:textId="77777777"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 xml:space="preserve">I was selected as a reviewer of submitted abstracts for the 2015 </w:t>
            </w:r>
            <w:r w:rsidRPr="00D64519">
              <w:rPr>
                <w:b/>
                <w:color w:val="595959" w:themeColor="text1" w:themeTint="A6"/>
                <w:sz w:val="18"/>
                <w:szCs w:val="18"/>
                <w:lang w:bidi="en-GB"/>
              </w:rPr>
              <w:t xml:space="preserve">European Society for Organ Transplantation </w:t>
            </w:r>
            <w:r w:rsidRPr="00D64519">
              <w:rPr>
                <w:color w:val="595959" w:themeColor="text1" w:themeTint="A6"/>
                <w:sz w:val="18"/>
                <w:szCs w:val="18"/>
                <w:lang w:bidi="en-GB"/>
              </w:rPr>
              <w:t>annual meeting held in Brussels.</w:t>
            </w:r>
          </w:p>
          <w:p w14:paraId="157FDCD3" w14:textId="77777777" w:rsidR="00525BDD" w:rsidRPr="00D64519" w:rsidRDefault="00525BDD" w:rsidP="00525BDD">
            <w:pPr>
              <w:rPr>
                <w:color w:val="595959" w:themeColor="text1" w:themeTint="A6"/>
                <w:sz w:val="18"/>
                <w:szCs w:val="18"/>
                <w:lang w:bidi="en-GB"/>
              </w:rPr>
            </w:pPr>
          </w:p>
          <w:p w14:paraId="654736A2" w14:textId="0B2E6ECC"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 xml:space="preserve">I am a member of the </w:t>
            </w:r>
            <w:r w:rsidRPr="00D64519">
              <w:rPr>
                <w:b/>
                <w:color w:val="595959" w:themeColor="text1" w:themeTint="A6"/>
                <w:sz w:val="18"/>
                <w:szCs w:val="18"/>
                <w:lang w:bidi="en-GB"/>
              </w:rPr>
              <w:t>International Valvular Surgery Study Group</w:t>
            </w:r>
            <w:r w:rsidRPr="00D64519">
              <w:rPr>
                <w:color w:val="595959" w:themeColor="text1" w:themeTint="A6"/>
                <w:sz w:val="18"/>
                <w:szCs w:val="18"/>
                <w:lang w:bidi="en-GB"/>
              </w:rPr>
              <w:t xml:space="preserve"> (IVSSG) which is a steering group of 17 academic surgeons from </w:t>
            </w:r>
            <w:r w:rsidR="00C42A1A">
              <w:rPr>
                <w:color w:val="595959" w:themeColor="text1" w:themeTint="A6"/>
                <w:sz w:val="18"/>
                <w:szCs w:val="18"/>
                <w:lang w:bidi="en-GB"/>
              </w:rPr>
              <w:t>eight</w:t>
            </w:r>
            <w:r w:rsidRPr="00D64519">
              <w:rPr>
                <w:color w:val="595959" w:themeColor="text1" w:themeTint="A6"/>
                <w:sz w:val="18"/>
                <w:szCs w:val="18"/>
                <w:lang w:bidi="en-GB"/>
              </w:rPr>
              <w:t xml:space="preserve"> countries with expertise in sutureless aortic valve replacement surgery. The group is responsible for monitoring of an international registry, data quality and control and interpretation of the information. The group addresses scientific priorities, analysis and quality.</w:t>
            </w:r>
          </w:p>
          <w:p w14:paraId="74992A39" w14:textId="77777777" w:rsidR="00525BDD" w:rsidRPr="00D64519" w:rsidRDefault="00525BDD" w:rsidP="00525BDD">
            <w:pPr>
              <w:rPr>
                <w:bCs/>
                <w:color w:val="595959" w:themeColor="text1" w:themeTint="A6"/>
                <w:sz w:val="18"/>
                <w:szCs w:val="18"/>
                <w:lang w:bidi="en-GB"/>
              </w:rPr>
            </w:pPr>
          </w:p>
          <w:p w14:paraId="32F5C02C" w14:textId="77777777" w:rsidR="00525BDD" w:rsidRPr="00D64519" w:rsidRDefault="00525BDD" w:rsidP="00525BDD">
            <w:pPr>
              <w:rPr>
                <w:bCs/>
                <w:color w:val="595959" w:themeColor="text1" w:themeTint="A6"/>
                <w:sz w:val="18"/>
                <w:szCs w:val="18"/>
                <w:lang w:bidi="en-GB"/>
              </w:rPr>
            </w:pPr>
            <w:r w:rsidRPr="00D64519">
              <w:rPr>
                <w:bCs/>
                <w:color w:val="595959" w:themeColor="text1" w:themeTint="A6"/>
                <w:sz w:val="18"/>
                <w:szCs w:val="18"/>
                <w:lang w:bidi="en-GB"/>
              </w:rPr>
              <w:t xml:space="preserve">Member of the </w:t>
            </w:r>
            <w:r w:rsidRPr="00D64519">
              <w:rPr>
                <w:b/>
                <w:bCs/>
                <w:color w:val="595959" w:themeColor="text1" w:themeTint="A6"/>
                <w:sz w:val="18"/>
                <w:szCs w:val="18"/>
                <w:lang w:bidi="en-GB"/>
              </w:rPr>
              <w:t>Program Committee for the International Society for Minimally Invasive Cardiothoracic Surgery</w:t>
            </w:r>
            <w:r w:rsidRPr="00D64519">
              <w:rPr>
                <w:bCs/>
                <w:color w:val="595959" w:themeColor="text1" w:themeTint="A6"/>
                <w:sz w:val="18"/>
                <w:szCs w:val="18"/>
                <w:lang w:bidi="en-GB"/>
              </w:rPr>
              <w:t xml:space="preserve"> – 2015-2017</w:t>
            </w:r>
          </w:p>
          <w:p w14:paraId="18DA2E61" w14:textId="77777777" w:rsidR="00525BDD" w:rsidRPr="00D64519" w:rsidRDefault="00525BDD" w:rsidP="00525BDD">
            <w:pPr>
              <w:rPr>
                <w:bCs/>
                <w:color w:val="595959" w:themeColor="text1" w:themeTint="A6"/>
                <w:sz w:val="18"/>
                <w:szCs w:val="18"/>
                <w:lang w:bidi="en-GB"/>
              </w:rPr>
            </w:pPr>
          </w:p>
          <w:p w14:paraId="05320347" w14:textId="77777777" w:rsidR="00525BDD" w:rsidRPr="00D64519" w:rsidRDefault="00525BDD" w:rsidP="00525BDD">
            <w:pPr>
              <w:rPr>
                <w:bCs/>
                <w:color w:val="595959" w:themeColor="text1" w:themeTint="A6"/>
                <w:sz w:val="18"/>
                <w:szCs w:val="18"/>
                <w:lang w:bidi="en-GB"/>
              </w:rPr>
            </w:pPr>
            <w:r w:rsidRPr="00D64519">
              <w:rPr>
                <w:bCs/>
                <w:color w:val="595959" w:themeColor="text1" w:themeTint="A6"/>
                <w:sz w:val="18"/>
                <w:szCs w:val="18"/>
                <w:lang w:bidi="en-GB"/>
              </w:rPr>
              <w:t xml:space="preserve">Abstract reviewer for submissions to the </w:t>
            </w:r>
            <w:r w:rsidRPr="00D64519">
              <w:rPr>
                <w:b/>
                <w:bCs/>
                <w:color w:val="595959" w:themeColor="text1" w:themeTint="A6"/>
                <w:sz w:val="18"/>
                <w:szCs w:val="18"/>
                <w:lang w:bidi="en-GB"/>
              </w:rPr>
              <w:t>British Transplantation Society</w:t>
            </w:r>
            <w:r w:rsidRPr="00D64519">
              <w:rPr>
                <w:bCs/>
                <w:color w:val="595959" w:themeColor="text1" w:themeTint="A6"/>
                <w:sz w:val="18"/>
                <w:szCs w:val="18"/>
                <w:lang w:bidi="en-GB"/>
              </w:rPr>
              <w:t xml:space="preserve"> for the Annual Meeting held in Glasgow in 2016</w:t>
            </w:r>
          </w:p>
          <w:p w14:paraId="6AB46B92" w14:textId="77777777" w:rsidR="00525BDD" w:rsidRPr="00D64519" w:rsidRDefault="00525BDD" w:rsidP="00525BDD">
            <w:pPr>
              <w:rPr>
                <w:bCs/>
                <w:color w:val="595959" w:themeColor="text1" w:themeTint="A6"/>
                <w:sz w:val="18"/>
                <w:szCs w:val="18"/>
                <w:lang w:bidi="en-GB"/>
              </w:rPr>
            </w:pPr>
          </w:p>
          <w:p w14:paraId="09FD03A7" w14:textId="4320B7AC" w:rsidR="00525BDD" w:rsidRPr="00D64519" w:rsidRDefault="00525BDD" w:rsidP="00525BDD">
            <w:pPr>
              <w:rPr>
                <w:color w:val="595959" w:themeColor="text1" w:themeTint="A6"/>
                <w:sz w:val="18"/>
                <w:szCs w:val="18"/>
                <w:lang w:bidi="en-GB"/>
              </w:rPr>
            </w:pPr>
            <w:r w:rsidRPr="00D64519">
              <w:rPr>
                <w:color w:val="595959" w:themeColor="text1" w:themeTint="A6"/>
                <w:sz w:val="18"/>
                <w:szCs w:val="18"/>
                <w:lang w:bidi="en-GB"/>
              </w:rPr>
              <w:t xml:space="preserve">Reviewer of scientific grant applications for the </w:t>
            </w:r>
            <w:r w:rsidRPr="00D64519">
              <w:rPr>
                <w:b/>
                <w:color w:val="595959" w:themeColor="text1" w:themeTint="A6"/>
                <w:sz w:val="18"/>
                <w:szCs w:val="18"/>
                <w:lang w:bidi="en-GB"/>
              </w:rPr>
              <w:t>Swiss National Science Foundation</w:t>
            </w:r>
            <w:r w:rsidRPr="00D64519">
              <w:rPr>
                <w:color w:val="595959" w:themeColor="text1" w:themeTint="A6"/>
                <w:sz w:val="18"/>
                <w:szCs w:val="18"/>
                <w:lang w:bidi="en-GB"/>
              </w:rPr>
              <w:t xml:space="preserve"> in 2016/17.</w:t>
            </w:r>
          </w:p>
          <w:p w14:paraId="14347D93" w14:textId="3CC23962" w:rsidR="00E91BE0" w:rsidRPr="00D64519" w:rsidRDefault="00E91BE0" w:rsidP="00525BDD">
            <w:pPr>
              <w:rPr>
                <w:color w:val="595959" w:themeColor="text1" w:themeTint="A6"/>
                <w:sz w:val="18"/>
                <w:szCs w:val="18"/>
                <w:lang w:bidi="en-GB"/>
              </w:rPr>
            </w:pPr>
          </w:p>
          <w:p w14:paraId="298F8C28" w14:textId="77777777" w:rsidR="00E91BE0" w:rsidRPr="00D64519" w:rsidRDefault="00E91BE0" w:rsidP="00E91BE0">
            <w:pPr>
              <w:rPr>
                <w:color w:val="595959" w:themeColor="text1" w:themeTint="A6"/>
                <w:sz w:val="18"/>
                <w:szCs w:val="18"/>
                <w:lang w:bidi="en-GB"/>
              </w:rPr>
            </w:pPr>
            <w:r w:rsidRPr="00D64519">
              <w:rPr>
                <w:color w:val="595959" w:themeColor="text1" w:themeTint="A6"/>
                <w:sz w:val="18"/>
                <w:szCs w:val="18"/>
                <w:lang w:bidi="en-GB"/>
              </w:rPr>
              <w:t xml:space="preserve">I was appointed as an assessor for applications for the </w:t>
            </w:r>
            <w:r w:rsidRPr="00D64519">
              <w:rPr>
                <w:b/>
                <w:color w:val="595959" w:themeColor="text1" w:themeTint="A6"/>
                <w:sz w:val="18"/>
                <w:szCs w:val="18"/>
                <w:lang w:bidi="en-GB"/>
              </w:rPr>
              <w:t>Joint American College of Surgeons/Royal College of Surgeons Research Fellowship</w:t>
            </w:r>
            <w:r w:rsidRPr="00D64519">
              <w:rPr>
                <w:color w:val="595959" w:themeColor="text1" w:themeTint="A6"/>
                <w:sz w:val="18"/>
                <w:szCs w:val="18"/>
                <w:lang w:bidi="en-GB"/>
              </w:rPr>
              <w:t xml:space="preserve"> in 2002 by the Royal College of Surgeons of England.</w:t>
            </w:r>
          </w:p>
          <w:p w14:paraId="0300A132" w14:textId="77777777" w:rsidR="00E91BE0" w:rsidRPr="00D64519" w:rsidRDefault="00E91BE0" w:rsidP="00E91BE0">
            <w:pPr>
              <w:rPr>
                <w:color w:val="595959" w:themeColor="text1" w:themeTint="A6"/>
                <w:sz w:val="18"/>
                <w:szCs w:val="18"/>
                <w:lang w:bidi="en-GB"/>
              </w:rPr>
            </w:pPr>
          </w:p>
          <w:p w14:paraId="4A34AA4B" w14:textId="77777777" w:rsidR="00E91BE0" w:rsidRPr="00D64519" w:rsidRDefault="00E91BE0" w:rsidP="00E91BE0">
            <w:pPr>
              <w:rPr>
                <w:color w:val="595959" w:themeColor="text1" w:themeTint="A6"/>
                <w:sz w:val="18"/>
                <w:szCs w:val="18"/>
                <w:lang w:bidi="en-GB"/>
              </w:rPr>
            </w:pPr>
            <w:r w:rsidRPr="00D64519">
              <w:rPr>
                <w:color w:val="595959" w:themeColor="text1" w:themeTint="A6"/>
                <w:sz w:val="18"/>
                <w:szCs w:val="18"/>
                <w:lang w:bidi="en-GB"/>
              </w:rPr>
              <w:t xml:space="preserve">I am an assessor of research awards for the </w:t>
            </w:r>
            <w:r w:rsidRPr="00D64519">
              <w:rPr>
                <w:b/>
                <w:color w:val="595959" w:themeColor="text1" w:themeTint="A6"/>
                <w:sz w:val="18"/>
                <w:szCs w:val="18"/>
                <w:lang w:bidi="en-GB"/>
              </w:rPr>
              <w:t>Scottish Hospital Endowments Research Trust.</w:t>
            </w:r>
          </w:p>
          <w:p w14:paraId="6175E2C0" w14:textId="77777777" w:rsidR="00E91BE0" w:rsidRPr="00D64519" w:rsidRDefault="00E91BE0" w:rsidP="00E91BE0">
            <w:pPr>
              <w:rPr>
                <w:color w:val="595959" w:themeColor="text1" w:themeTint="A6"/>
                <w:sz w:val="18"/>
                <w:szCs w:val="18"/>
                <w:lang w:bidi="en-GB"/>
              </w:rPr>
            </w:pPr>
          </w:p>
          <w:p w14:paraId="0288D8FD" w14:textId="1A8CFE6B" w:rsidR="00E91BE0" w:rsidRPr="00D64519" w:rsidRDefault="00E91BE0" w:rsidP="00E91BE0">
            <w:pPr>
              <w:rPr>
                <w:b/>
                <w:color w:val="595959" w:themeColor="text1" w:themeTint="A6"/>
                <w:sz w:val="18"/>
                <w:szCs w:val="18"/>
                <w:lang w:bidi="en-GB"/>
              </w:rPr>
            </w:pPr>
            <w:r w:rsidRPr="00D64519">
              <w:rPr>
                <w:color w:val="595959" w:themeColor="text1" w:themeTint="A6"/>
                <w:sz w:val="18"/>
                <w:szCs w:val="18"/>
                <w:lang w:bidi="en-GB"/>
              </w:rPr>
              <w:t xml:space="preserve">Assessor of applications for the </w:t>
            </w:r>
            <w:r w:rsidRPr="00D64519">
              <w:rPr>
                <w:b/>
                <w:color w:val="595959" w:themeColor="text1" w:themeTint="A6"/>
                <w:sz w:val="18"/>
                <w:szCs w:val="18"/>
                <w:lang w:bidi="en-GB"/>
              </w:rPr>
              <w:t>Research Fellowship Scheme 2006-2008, 2014 – 2015, 2016-2017, 2017-2018</w:t>
            </w:r>
            <w:r w:rsidR="00D736C1">
              <w:rPr>
                <w:b/>
                <w:color w:val="595959" w:themeColor="text1" w:themeTint="A6"/>
                <w:sz w:val="18"/>
                <w:szCs w:val="18"/>
                <w:lang w:bidi="en-GB"/>
              </w:rPr>
              <w:t xml:space="preserve">, </w:t>
            </w:r>
            <w:r w:rsidRPr="00D64519">
              <w:rPr>
                <w:b/>
                <w:color w:val="595959" w:themeColor="text1" w:themeTint="A6"/>
                <w:sz w:val="18"/>
                <w:szCs w:val="18"/>
                <w:lang w:bidi="en-GB"/>
              </w:rPr>
              <w:t xml:space="preserve">2019 </w:t>
            </w:r>
            <w:r w:rsidR="00D736C1">
              <w:rPr>
                <w:b/>
                <w:color w:val="595959" w:themeColor="text1" w:themeTint="A6"/>
                <w:sz w:val="18"/>
                <w:szCs w:val="18"/>
                <w:lang w:bidi="en-GB"/>
              </w:rPr>
              <w:t xml:space="preserve"> and 2021 </w:t>
            </w:r>
            <w:r w:rsidRPr="00D64519">
              <w:rPr>
                <w:b/>
                <w:color w:val="595959" w:themeColor="text1" w:themeTint="A6"/>
                <w:sz w:val="18"/>
                <w:szCs w:val="18"/>
                <w:lang w:bidi="en-GB"/>
              </w:rPr>
              <w:t>for the Royal College of Surgeons of England.</w:t>
            </w:r>
          </w:p>
          <w:p w14:paraId="56F91157" w14:textId="77777777" w:rsidR="00E91BE0" w:rsidRPr="00D64519" w:rsidRDefault="00E91BE0" w:rsidP="00E91BE0">
            <w:pPr>
              <w:rPr>
                <w:color w:val="595959" w:themeColor="text1" w:themeTint="A6"/>
                <w:sz w:val="18"/>
                <w:szCs w:val="18"/>
                <w:lang w:bidi="en-GB"/>
              </w:rPr>
            </w:pPr>
          </w:p>
          <w:p w14:paraId="047B34DC" w14:textId="12455E4B" w:rsidR="00AC1F6A" w:rsidRDefault="00AC1F6A" w:rsidP="00E91BE0">
            <w:pPr>
              <w:rPr>
                <w:color w:val="595959" w:themeColor="text1" w:themeTint="A6"/>
                <w:sz w:val="18"/>
                <w:szCs w:val="18"/>
                <w:lang w:bidi="en-GB"/>
              </w:rPr>
            </w:pPr>
          </w:p>
          <w:p w14:paraId="086E8B25" w14:textId="187BB76F" w:rsidR="00AC1F6A" w:rsidRDefault="00AC1F6A" w:rsidP="00E91BE0">
            <w:pPr>
              <w:rPr>
                <w:color w:val="595959" w:themeColor="text1" w:themeTint="A6"/>
                <w:sz w:val="18"/>
                <w:szCs w:val="18"/>
                <w:lang w:bidi="en-GB"/>
              </w:rPr>
            </w:pPr>
          </w:p>
          <w:p w14:paraId="1582FCA7" w14:textId="572925E8" w:rsidR="00AC1F6A" w:rsidRDefault="00AC1F6A" w:rsidP="00E91BE0">
            <w:pPr>
              <w:rPr>
                <w:color w:val="595959" w:themeColor="text1" w:themeTint="A6"/>
                <w:sz w:val="18"/>
                <w:szCs w:val="18"/>
                <w:lang w:bidi="en-GB"/>
              </w:rPr>
            </w:pPr>
          </w:p>
          <w:p w14:paraId="7921F787" w14:textId="418FB8D0" w:rsidR="00AC1F6A" w:rsidRDefault="006609E9" w:rsidP="00AC1F6A">
            <w:pPr>
              <w:rPr>
                <w:rFonts w:asciiTheme="majorHAnsi" w:hAnsiTheme="majorHAnsi"/>
                <w:color w:val="000000" w:themeColor="text1"/>
              </w:rPr>
            </w:pPr>
            <w:r>
              <w:rPr>
                <w:b/>
                <w:noProof/>
                <w:color w:val="595959" w:themeColor="text1" w:themeTint="A6"/>
                <w:sz w:val="18"/>
                <w:szCs w:val="18"/>
              </w:rPr>
              <w:lastRenderedPageBreak/>
              <mc:AlternateContent>
                <mc:Choice Requires="wps">
                  <w:drawing>
                    <wp:anchor distT="0" distB="0" distL="114300" distR="114300" simplePos="0" relativeHeight="251812864" behindDoc="1" locked="0" layoutInCell="1" allowOverlap="1" wp14:anchorId="3C90EDCC" wp14:editId="5CB41385">
                      <wp:simplePos x="0" y="0"/>
                      <wp:positionH relativeFrom="column">
                        <wp:posOffset>-2435915</wp:posOffset>
                      </wp:positionH>
                      <wp:positionV relativeFrom="paragraph">
                        <wp:posOffset>-56633</wp:posOffset>
                      </wp:positionV>
                      <wp:extent cx="1968500" cy="9342783"/>
                      <wp:effectExtent l="0" t="0" r="12700" b="17145"/>
                      <wp:wrapNone/>
                      <wp:docPr id="900496210" name="Rounded Rectangle 900496210"/>
                      <wp:cNvGraphicFramePr/>
                      <a:graphic xmlns:a="http://schemas.openxmlformats.org/drawingml/2006/main">
                        <a:graphicData uri="http://schemas.microsoft.com/office/word/2010/wordprocessingShape">
                          <wps:wsp>
                            <wps:cNvSpPr/>
                            <wps:spPr>
                              <a:xfrm>
                                <a:off x="0" y="0"/>
                                <a:ext cx="1968500" cy="9342783"/>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A7A7F" id="Rounded Rectangle 900496210" o:spid="_x0000_s1026" style="position:absolute;margin-left:-191.8pt;margin-top:-4.45pt;width:155pt;height:735.6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" fillcolor="#f2f2f2 [3052]" strokecolor="#2f3138 [1604]" strokeweight="1pt"/>
                  </w:pict>
                </mc:Fallback>
              </mc:AlternateContent>
            </w:r>
            <w:r w:rsidR="00AC1F6A" w:rsidRPr="00DD54F7">
              <w:rPr>
                <w:rFonts w:asciiTheme="majorHAnsi" w:hAnsiTheme="majorHAnsi"/>
                <w:color w:val="000000" w:themeColor="text1"/>
              </w:rPr>
              <w:t xml:space="preserve">RESEARCH &amp; ACADEMIC </w:t>
            </w:r>
            <w:r w:rsidR="004E3E27">
              <w:rPr>
                <w:rFonts w:asciiTheme="majorHAnsi" w:hAnsiTheme="majorHAnsi"/>
                <w:color w:val="000000" w:themeColor="text1"/>
              </w:rPr>
              <w:t>3</w:t>
            </w:r>
          </w:p>
          <w:p w14:paraId="6C28ED3C" w14:textId="019441FF" w:rsidR="00AC1F6A" w:rsidRDefault="00AC1F6A" w:rsidP="00E91BE0">
            <w:pPr>
              <w:rPr>
                <w:color w:val="595959" w:themeColor="text1" w:themeTint="A6"/>
                <w:sz w:val="18"/>
                <w:szCs w:val="18"/>
                <w:lang w:bidi="en-GB"/>
              </w:rPr>
            </w:pPr>
          </w:p>
          <w:p w14:paraId="2C1B0FA0" w14:textId="5C069EC7" w:rsidR="00E91BE0" w:rsidRPr="00D64519" w:rsidRDefault="00E91BE0" w:rsidP="00E91BE0">
            <w:pPr>
              <w:rPr>
                <w:b/>
                <w:color w:val="595959" w:themeColor="text1" w:themeTint="A6"/>
                <w:sz w:val="18"/>
                <w:szCs w:val="18"/>
                <w:lang w:bidi="en-GB"/>
              </w:rPr>
            </w:pPr>
            <w:r w:rsidRPr="00D64519">
              <w:rPr>
                <w:color w:val="595959" w:themeColor="text1" w:themeTint="A6"/>
                <w:sz w:val="18"/>
                <w:szCs w:val="18"/>
                <w:lang w:bidi="en-GB"/>
              </w:rPr>
              <w:t xml:space="preserve">Assessor of applications for </w:t>
            </w:r>
            <w:r w:rsidRPr="00D64519">
              <w:rPr>
                <w:b/>
                <w:color w:val="595959" w:themeColor="text1" w:themeTint="A6"/>
                <w:sz w:val="18"/>
                <w:szCs w:val="18"/>
                <w:lang w:bidi="en-GB"/>
              </w:rPr>
              <w:t>Hunterian Professorships 2007 for the Royal College of Surgeons of England.</w:t>
            </w:r>
          </w:p>
          <w:p w14:paraId="25332F83" w14:textId="7A76E7C3" w:rsidR="00E91BE0" w:rsidRPr="006150D4" w:rsidRDefault="00E91BE0" w:rsidP="00E91BE0">
            <w:pPr>
              <w:rPr>
                <w:b/>
                <w:color w:val="595959" w:themeColor="text1" w:themeTint="A6"/>
                <w:sz w:val="15"/>
                <w:szCs w:val="15"/>
                <w:lang w:bidi="en-GB"/>
              </w:rPr>
            </w:pPr>
          </w:p>
          <w:p w14:paraId="37B28BE2" w14:textId="77777777" w:rsidR="00E91BE0" w:rsidRPr="00D64519" w:rsidRDefault="00E91BE0" w:rsidP="00E91BE0">
            <w:pPr>
              <w:rPr>
                <w:color w:val="595959" w:themeColor="text1" w:themeTint="A6"/>
                <w:sz w:val="18"/>
                <w:szCs w:val="18"/>
                <w:lang w:bidi="en-GB"/>
              </w:rPr>
            </w:pPr>
            <w:r w:rsidRPr="00D64519">
              <w:rPr>
                <w:color w:val="595959" w:themeColor="text1" w:themeTint="A6"/>
                <w:sz w:val="18"/>
                <w:szCs w:val="18"/>
                <w:lang w:bidi="en-GB"/>
              </w:rPr>
              <w:t xml:space="preserve">Reviewer of Basic Science Grant applications for </w:t>
            </w:r>
            <w:r w:rsidRPr="00D64519">
              <w:rPr>
                <w:b/>
                <w:color w:val="595959" w:themeColor="text1" w:themeTint="A6"/>
                <w:sz w:val="18"/>
                <w:szCs w:val="18"/>
                <w:lang w:bidi="en-GB"/>
              </w:rPr>
              <w:t>Heart Research UK 2008, 2013 and 2016.</w:t>
            </w:r>
          </w:p>
          <w:p w14:paraId="57AD2807" w14:textId="1B520D9B" w:rsidR="00E91BE0" w:rsidRPr="006150D4" w:rsidRDefault="00E91BE0" w:rsidP="00E91BE0">
            <w:pPr>
              <w:rPr>
                <w:color w:val="595959" w:themeColor="text1" w:themeTint="A6"/>
                <w:sz w:val="15"/>
                <w:szCs w:val="15"/>
                <w:lang w:bidi="en-GB"/>
              </w:rPr>
            </w:pPr>
          </w:p>
          <w:p w14:paraId="28E586F6" w14:textId="0CAE0619" w:rsidR="00E91BE0" w:rsidRPr="00D64519" w:rsidRDefault="00E91BE0" w:rsidP="00E91BE0">
            <w:pPr>
              <w:rPr>
                <w:color w:val="595959" w:themeColor="text1" w:themeTint="A6"/>
                <w:sz w:val="18"/>
                <w:szCs w:val="18"/>
                <w:lang w:bidi="en-GB"/>
              </w:rPr>
            </w:pPr>
            <w:r w:rsidRPr="00D64519">
              <w:rPr>
                <w:color w:val="595959" w:themeColor="text1" w:themeTint="A6"/>
                <w:sz w:val="18"/>
                <w:szCs w:val="18"/>
                <w:lang w:bidi="en-GB"/>
              </w:rPr>
              <w:t>I am a reviewer of original research papers for the following peer reviewed journals:</w:t>
            </w:r>
          </w:p>
          <w:p w14:paraId="08774CDC" w14:textId="77777777" w:rsidR="00E91BE0" w:rsidRPr="006150D4" w:rsidRDefault="00E91BE0" w:rsidP="00E91BE0">
            <w:pPr>
              <w:rPr>
                <w:color w:val="595959" w:themeColor="text1" w:themeTint="A6"/>
                <w:sz w:val="4"/>
                <w:szCs w:val="4"/>
                <w:lang w:bidi="en-GB"/>
              </w:rPr>
            </w:pPr>
          </w:p>
          <w:p w14:paraId="63CC3DF4" w14:textId="65CBD592" w:rsidR="00E91BE0" w:rsidRPr="00D64519" w:rsidRDefault="00E91BE0" w:rsidP="00E91BE0">
            <w:pPr>
              <w:rPr>
                <w:b/>
                <w:color w:val="595959" w:themeColor="text1" w:themeTint="A6"/>
                <w:sz w:val="18"/>
                <w:szCs w:val="18"/>
                <w:lang w:val="en-US" w:bidi="en-GB"/>
              </w:rPr>
            </w:pPr>
            <w:r w:rsidRPr="00D64519">
              <w:rPr>
                <w:b/>
                <w:color w:val="595959" w:themeColor="text1" w:themeTint="A6"/>
                <w:sz w:val="18"/>
                <w:szCs w:val="18"/>
                <w:lang w:val="en-US" w:bidi="en-GB"/>
              </w:rPr>
              <w:t xml:space="preserve">The Annals of Thoracic Surgery </w:t>
            </w:r>
          </w:p>
          <w:p w14:paraId="2D71B606" w14:textId="269DED61" w:rsidR="00E91BE0" w:rsidRPr="00D64519" w:rsidRDefault="00E91BE0" w:rsidP="00E91BE0">
            <w:pPr>
              <w:rPr>
                <w:color w:val="595959" w:themeColor="text1" w:themeTint="A6"/>
                <w:sz w:val="18"/>
                <w:szCs w:val="18"/>
                <w:lang w:bidi="en-GB"/>
              </w:rPr>
            </w:pPr>
            <w:r w:rsidRPr="00D64519">
              <w:rPr>
                <w:b/>
                <w:color w:val="595959" w:themeColor="text1" w:themeTint="A6"/>
                <w:sz w:val="18"/>
                <w:szCs w:val="18"/>
                <w:lang w:bidi="en-GB"/>
              </w:rPr>
              <w:t>The Journal of Heart and Lung Transplantation</w:t>
            </w:r>
            <w:r w:rsidRPr="00D64519">
              <w:rPr>
                <w:color w:val="595959" w:themeColor="text1" w:themeTint="A6"/>
                <w:sz w:val="18"/>
                <w:szCs w:val="18"/>
                <w:lang w:bidi="en-GB"/>
              </w:rPr>
              <w:t xml:space="preserve"> </w:t>
            </w:r>
          </w:p>
          <w:p w14:paraId="7E60CBBC" w14:textId="2F46935A" w:rsidR="00E91BE0" w:rsidRPr="00D64519" w:rsidRDefault="00E91BE0" w:rsidP="00E91BE0">
            <w:pPr>
              <w:rPr>
                <w:b/>
                <w:color w:val="595959" w:themeColor="text1" w:themeTint="A6"/>
                <w:sz w:val="18"/>
                <w:szCs w:val="18"/>
                <w:lang w:val="en-US" w:bidi="en-GB"/>
              </w:rPr>
            </w:pPr>
            <w:r w:rsidRPr="00D64519">
              <w:rPr>
                <w:b/>
                <w:color w:val="595959" w:themeColor="text1" w:themeTint="A6"/>
                <w:sz w:val="18"/>
                <w:szCs w:val="18"/>
                <w:lang w:val="en-US" w:bidi="en-GB"/>
              </w:rPr>
              <w:t>Laboratory Animals</w:t>
            </w:r>
          </w:p>
          <w:p w14:paraId="6274D70B" w14:textId="15219CE1"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Expert Opinion in Pharmacotherapy</w:t>
            </w:r>
          </w:p>
          <w:p w14:paraId="376AA2A1" w14:textId="4EF48967"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Journal of Cardiothoracic Surgery</w:t>
            </w:r>
          </w:p>
          <w:p w14:paraId="10EDC7F8" w14:textId="4478B2EB"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Medical and Biological Engineering and Computing</w:t>
            </w:r>
          </w:p>
          <w:p w14:paraId="0D1D2188" w14:textId="24CFFE29"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Pulmonary Pharmacology and Therapeutics</w:t>
            </w:r>
          </w:p>
          <w:p w14:paraId="319C06DE" w14:textId="55786422"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European Journal of Cardiothoracic Surgery</w:t>
            </w:r>
          </w:p>
          <w:p w14:paraId="49C04FC9" w14:textId="77777777"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Interactive Journal of Cardiovascular and Thoracic Surgery</w:t>
            </w:r>
          </w:p>
          <w:p w14:paraId="71C1A364" w14:textId="60E88E4C"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Diabetes and Vascular Disease Research</w:t>
            </w:r>
          </w:p>
          <w:p w14:paraId="2CA61736" w14:textId="2AD4832D"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International Journal of Artificial Organs</w:t>
            </w:r>
          </w:p>
          <w:p w14:paraId="7AD52B09" w14:textId="5B2D36B2"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European Journal of Cardiothoracic Surgery</w:t>
            </w:r>
          </w:p>
          <w:p w14:paraId="5EE0EFDB" w14:textId="10D22B5A"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The Surgeon – The Journal of the Royal College of Surgeons of Edinburgh</w:t>
            </w:r>
          </w:p>
          <w:p w14:paraId="765E7A80" w14:textId="004DDA39"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Journal of Cardiovascular Surgery</w:t>
            </w:r>
          </w:p>
          <w:p w14:paraId="218E6774" w14:textId="77777777"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Risk Management and Healthcare Policy</w:t>
            </w:r>
          </w:p>
          <w:p w14:paraId="6F2396CB" w14:textId="77777777"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Transfusion Medicine</w:t>
            </w:r>
          </w:p>
          <w:p w14:paraId="435CD8CA" w14:textId="77777777"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Journal of Anaesthesia and Surgery</w:t>
            </w:r>
          </w:p>
          <w:p w14:paraId="5BF59EB7" w14:textId="77777777"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Transplantation</w:t>
            </w:r>
          </w:p>
          <w:p w14:paraId="78D6AA71" w14:textId="77777777"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British Medical Journal</w:t>
            </w:r>
          </w:p>
          <w:p w14:paraId="5E55BAB1" w14:textId="77777777"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Annals of Case Reports</w:t>
            </w:r>
          </w:p>
          <w:p w14:paraId="19E80C11" w14:textId="77777777" w:rsidR="00E91BE0" w:rsidRPr="00D64519" w:rsidRDefault="00E91BE0" w:rsidP="00E91BE0">
            <w:pPr>
              <w:rPr>
                <w:b/>
                <w:color w:val="595959" w:themeColor="text1" w:themeTint="A6"/>
                <w:sz w:val="18"/>
                <w:szCs w:val="18"/>
                <w:lang w:bidi="en-GB"/>
              </w:rPr>
            </w:pPr>
            <w:r w:rsidRPr="00D64519">
              <w:rPr>
                <w:b/>
                <w:color w:val="595959" w:themeColor="text1" w:themeTint="A6"/>
                <w:sz w:val="18"/>
                <w:szCs w:val="18"/>
                <w:lang w:bidi="en-GB"/>
              </w:rPr>
              <w:t>Journal of Cardiothoracic Surgery</w:t>
            </w:r>
          </w:p>
          <w:p w14:paraId="7623B400" w14:textId="113A2FAF" w:rsidR="00E91BE0" w:rsidRDefault="00E91BE0" w:rsidP="00E91BE0">
            <w:pPr>
              <w:rPr>
                <w:b/>
                <w:color w:val="595959" w:themeColor="text1" w:themeTint="A6"/>
                <w:sz w:val="18"/>
                <w:szCs w:val="18"/>
                <w:lang w:bidi="en-GB"/>
              </w:rPr>
            </w:pPr>
            <w:r w:rsidRPr="00D64519">
              <w:rPr>
                <w:b/>
                <w:color w:val="595959" w:themeColor="text1" w:themeTint="A6"/>
                <w:sz w:val="18"/>
                <w:szCs w:val="18"/>
                <w:lang w:bidi="en-GB"/>
              </w:rPr>
              <w:t>Annals of the Royal College of Surgeons of England</w:t>
            </w:r>
          </w:p>
          <w:p w14:paraId="00440227" w14:textId="503287BE" w:rsidR="002E2219" w:rsidRDefault="002E2219" w:rsidP="00E91BE0">
            <w:pPr>
              <w:rPr>
                <w:b/>
                <w:color w:val="595959" w:themeColor="text1" w:themeTint="A6"/>
                <w:sz w:val="18"/>
                <w:szCs w:val="18"/>
                <w:lang w:bidi="en-GB"/>
              </w:rPr>
            </w:pPr>
            <w:r>
              <w:rPr>
                <w:b/>
                <w:color w:val="595959" w:themeColor="text1" w:themeTint="A6"/>
                <w:sz w:val="18"/>
                <w:szCs w:val="18"/>
                <w:lang w:bidi="en-GB"/>
              </w:rPr>
              <w:t>PLOS ONE</w:t>
            </w:r>
          </w:p>
          <w:p w14:paraId="6867A871" w14:textId="4E6B6E5F" w:rsidR="0099600C" w:rsidRDefault="0099600C" w:rsidP="0099600C">
            <w:pPr>
              <w:rPr>
                <w:b/>
                <w:color w:val="595959" w:themeColor="text1" w:themeTint="A6"/>
                <w:sz w:val="18"/>
                <w:szCs w:val="18"/>
                <w:lang w:bidi="en-GB"/>
              </w:rPr>
            </w:pPr>
            <w:r w:rsidRPr="0099600C">
              <w:rPr>
                <w:rFonts w:hint="cs"/>
                <w:b/>
                <w:color w:val="595959" w:themeColor="text1" w:themeTint="A6"/>
                <w:sz w:val="18"/>
                <w:szCs w:val="18"/>
                <w:lang w:bidi="en-GB"/>
              </w:rPr>
              <w:t>International Journal of Case Reports and Images </w:t>
            </w:r>
          </w:p>
          <w:p w14:paraId="6C129DE5" w14:textId="4D4213D2" w:rsidR="000A6845" w:rsidRDefault="000A6845" w:rsidP="000A6845">
            <w:pPr>
              <w:rPr>
                <w:b/>
                <w:color w:val="595959" w:themeColor="text1" w:themeTint="A6"/>
                <w:sz w:val="18"/>
                <w:szCs w:val="18"/>
                <w:lang w:bidi="en-GB"/>
              </w:rPr>
            </w:pPr>
            <w:r w:rsidRPr="00CB0710">
              <w:rPr>
                <w:b/>
                <w:color w:val="595959" w:themeColor="text1" w:themeTint="A6"/>
                <w:sz w:val="18"/>
                <w:szCs w:val="18"/>
                <w:lang w:bidi="en-GB"/>
              </w:rPr>
              <w:t>Journal of Cardiovascular Development and Disease</w:t>
            </w:r>
          </w:p>
          <w:p w14:paraId="7AFF4C15" w14:textId="16AFAC50" w:rsidR="002D2E46" w:rsidRDefault="002D2E46" w:rsidP="000A6845">
            <w:pPr>
              <w:rPr>
                <w:b/>
                <w:color w:val="595959" w:themeColor="text1" w:themeTint="A6"/>
                <w:sz w:val="18"/>
                <w:szCs w:val="18"/>
                <w:lang w:bidi="en-GB"/>
              </w:rPr>
            </w:pPr>
            <w:r>
              <w:rPr>
                <w:b/>
                <w:color w:val="595959" w:themeColor="text1" w:themeTint="A6"/>
                <w:sz w:val="18"/>
                <w:szCs w:val="18"/>
                <w:lang w:bidi="en-GB"/>
              </w:rPr>
              <w:t>Journal of Cardiac Surgery</w:t>
            </w:r>
          </w:p>
          <w:p w14:paraId="64705809" w14:textId="1B264B55" w:rsidR="00BB40B2" w:rsidRDefault="00BB40B2" w:rsidP="000A6845">
            <w:pPr>
              <w:rPr>
                <w:b/>
                <w:color w:val="595959" w:themeColor="text1" w:themeTint="A6"/>
                <w:sz w:val="18"/>
                <w:szCs w:val="18"/>
                <w:lang w:bidi="en-GB"/>
              </w:rPr>
            </w:pPr>
            <w:r w:rsidRPr="00BB40B2">
              <w:rPr>
                <w:rFonts w:hint="cs"/>
                <w:b/>
                <w:color w:val="595959" w:themeColor="text1" w:themeTint="A6"/>
                <w:sz w:val="18"/>
                <w:szCs w:val="18"/>
                <w:lang w:bidi="en-GB"/>
              </w:rPr>
              <w:t>Journal of Medical Artificial Intelligence</w:t>
            </w:r>
          </w:p>
          <w:p w14:paraId="4CAF9B13" w14:textId="217F7905" w:rsidR="00DF0040" w:rsidRPr="00CB0710" w:rsidRDefault="00DF0040" w:rsidP="000A6845">
            <w:pPr>
              <w:rPr>
                <w:b/>
                <w:color w:val="595959" w:themeColor="text1" w:themeTint="A6"/>
                <w:sz w:val="18"/>
                <w:szCs w:val="18"/>
                <w:lang w:bidi="en-GB"/>
              </w:rPr>
            </w:pPr>
            <w:r>
              <w:rPr>
                <w:b/>
                <w:color w:val="595959" w:themeColor="text1" w:themeTint="A6"/>
                <w:sz w:val="18"/>
                <w:szCs w:val="18"/>
                <w:lang w:bidi="en-GB"/>
              </w:rPr>
              <w:t>Cureus Journal of Medical Science</w:t>
            </w:r>
          </w:p>
          <w:p w14:paraId="52BD5D4F" w14:textId="77777777" w:rsidR="00E91BE0" w:rsidRPr="00D64519" w:rsidRDefault="00E91BE0" w:rsidP="00E91BE0">
            <w:pPr>
              <w:rPr>
                <w:color w:val="595959" w:themeColor="text1" w:themeTint="A6"/>
                <w:sz w:val="18"/>
                <w:szCs w:val="18"/>
                <w:lang w:val="en-US" w:bidi="en-GB"/>
              </w:rPr>
            </w:pPr>
          </w:p>
          <w:p w14:paraId="45B17C89" w14:textId="77777777" w:rsidR="00E91BE0" w:rsidRPr="00D64519" w:rsidRDefault="00E91BE0" w:rsidP="00E91BE0">
            <w:pPr>
              <w:rPr>
                <w:color w:val="595959" w:themeColor="text1" w:themeTint="A6"/>
                <w:sz w:val="18"/>
                <w:szCs w:val="18"/>
                <w:lang w:bidi="en-GB"/>
              </w:rPr>
            </w:pPr>
            <w:r w:rsidRPr="00D64519">
              <w:rPr>
                <w:color w:val="595959" w:themeColor="text1" w:themeTint="A6"/>
                <w:sz w:val="18"/>
                <w:szCs w:val="18"/>
                <w:lang w:bidi="en-GB"/>
              </w:rPr>
              <w:t xml:space="preserve">Book reviewer for the </w:t>
            </w:r>
            <w:r w:rsidRPr="00D64519">
              <w:rPr>
                <w:b/>
                <w:color w:val="595959" w:themeColor="text1" w:themeTint="A6"/>
                <w:sz w:val="18"/>
                <w:szCs w:val="18"/>
                <w:lang w:bidi="en-GB"/>
              </w:rPr>
              <w:t>British Medical Journal Medical Book Competition 1998 - 2020</w:t>
            </w:r>
            <w:r w:rsidRPr="00D64519">
              <w:rPr>
                <w:color w:val="595959" w:themeColor="text1" w:themeTint="A6"/>
                <w:sz w:val="18"/>
                <w:szCs w:val="18"/>
                <w:lang w:bidi="en-GB"/>
              </w:rPr>
              <w:t>. I acted as a chairman for the 1999 British Medical Association medical video competition.</w:t>
            </w:r>
          </w:p>
          <w:p w14:paraId="45036FA2" w14:textId="77777777" w:rsidR="00E91BE0" w:rsidRPr="00D64519" w:rsidRDefault="00E91BE0" w:rsidP="00E91BE0">
            <w:pPr>
              <w:rPr>
                <w:color w:val="595959" w:themeColor="text1" w:themeTint="A6"/>
                <w:sz w:val="18"/>
                <w:szCs w:val="18"/>
                <w:lang w:bidi="en-GB"/>
              </w:rPr>
            </w:pPr>
          </w:p>
          <w:p w14:paraId="2FDE67DA" w14:textId="77777777" w:rsidR="00E91BE0" w:rsidRPr="00D64519" w:rsidRDefault="00E91BE0" w:rsidP="00E91BE0">
            <w:pPr>
              <w:rPr>
                <w:bCs/>
                <w:color w:val="595959" w:themeColor="text1" w:themeTint="A6"/>
                <w:sz w:val="18"/>
                <w:szCs w:val="18"/>
                <w:lang w:bidi="en-GB"/>
              </w:rPr>
            </w:pPr>
            <w:r w:rsidRPr="00D64519">
              <w:rPr>
                <w:bCs/>
                <w:color w:val="595959" w:themeColor="text1" w:themeTint="A6"/>
                <w:sz w:val="18"/>
                <w:szCs w:val="18"/>
                <w:lang w:bidi="en-GB"/>
              </w:rPr>
              <w:t>Contributor to</w:t>
            </w:r>
            <w:r w:rsidRPr="00D64519">
              <w:rPr>
                <w:b/>
                <w:bCs/>
                <w:color w:val="595959" w:themeColor="text1" w:themeTint="A6"/>
                <w:sz w:val="18"/>
                <w:szCs w:val="18"/>
                <w:lang w:bidi="en-GB"/>
              </w:rPr>
              <w:t xml:space="preserve"> Deciding Right </w:t>
            </w:r>
            <w:r w:rsidRPr="00D64519">
              <w:rPr>
                <w:bCs/>
                <w:color w:val="595959" w:themeColor="text1" w:themeTint="A6"/>
                <w:sz w:val="18"/>
                <w:szCs w:val="18"/>
                <w:lang w:bidi="en-GB"/>
              </w:rPr>
              <w:t>(guidance and app) developed by the</w:t>
            </w:r>
            <w:r w:rsidRPr="00D64519">
              <w:rPr>
                <w:b/>
                <w:bCs/>
                <w:color w:val="595959" w:themeColor="text1" w:themeTint="A6"/>
                <w:sz w:val="18"/>
                <w:szCs w:val="18"/>
                <w:lang w:bidi="en-GB"/>
              </w:rPr>
              <w:t xml:space="preserve"> North England Strategic Clinical Network and St. Oswald's Hospice. </w:t>
            </w:r>
            <w:r w:rsidRPr="00D64519">
              <w:rPr>
                <w:color w:val="595959" w:themeColor="text1" w:themeTint="A6"/>
                <w:sz w:val="18"/>
                <w:szCs w:val="18"/>
                <w:lang w:bidi="en-GB"/>
              </w:rPr>
              <w:t xml:space="preserve">This work was </w:t>
            </w:r>
            <w:r w:rsidRPr="00D64519">
              <w:rPr>
                <w:bCs/>
                <w:color w:val="595959" w:themeColor="text1" w:themeTint="A6"/>
                <w:sz w:val="18"/>
                <w:szCs w:val="18"/>
                <w:lang w:bidi="en-GB"/>
              </w:rPr>
              <w:t>supported by NHS England and an NHS Innovations Award. I was involved in developing the end of life guidance for patients being treated with medical devices such as AICDs and VADs.</w:t>
            </w:r>
          </w:p>
          <w:p w14:paraId="0242F369" w14:textId="77777777" w:rsidR="00E91BE0" w:rsidRPr="006150D4" w:rsidRDefault="00E91BE0" w:rsidP="00E91BE0">
            <w:pPr>
              <w:rPr>
                <w:bCs/>
                <w:color w:val="595959" w:themeColor="text1" w:themeTint="A6"/>
                <w:sz w:val="16"/>
                <w:szCs w:val="16"/>
                <w:lang w:bidi="en-GB"/>
              </w:rPr>
            </w:pPr>
          </w:p>
          <w:p w14:paraId="5D80B51F" w14:textId="3FB3D122" w:rsidR="00E91BE0" w:rsidRPr="00D64519" w:rsidRDefault="00E91BE0" w:rsidP="00E91BE0">
            <w:pPr>
              <w:rPr>
                <w:bCs/>
                <w:color w:val="595959" w:themeColor="text1" w:themeTint="A6"/>
                <w:sz w:val="18"/>
                <w:szCs w:val="18"/>
                <w:lang w:bidi="en-GB"/>
              </w:rPr>
            </w:pPr>
            <w:r w:rsidRPr="00D64519">
              <w:rPr>
                <w:bCs/>
                <w:color w:val="595959" w:themeColor="text1" w:themeTint="A6"/>
                <w:sz w:val="18"/>
                <w:szCs w:val="18"/>
                <w:lang w:bidi="en-GB"/>
              </w:rPr>
              <w:t xml:space="preserve">Appointed as a </w:t>
            </w:r>
            <w:r w:rsidRPr="00D64519">
              <w:rPr>
                <w:b/>
                <w:bCs/>
                <w:color w:val="595959" w:themeColor="text1" w:themeTint="A6"/>
                <w:sz w:val="18"/>
                <w:szCs w:val="18"/>
                <w:lang w:bidi="en-GB"/>
              </w:rPr>
              <w:t>Review Editor</w:t>
            </w:r>
            <w:r w:rsidRPr="00D64519">
              <w:rPr>
                <w:bCs/>
                <w:color w:val="595959" w:themeColor="text1" w:themeTint="A6"/>
                <w:sz w:val="18"/>
                <w:szCs w:val="18"/>
                <w:lang w:bidi="en-GB"/>
              </w:rPr>
              <w:t xml:space="preserve"> for the Nature journal </w:t>
            </w:r>
            <w:r w:rsidRPr="00D64519">
              <w:rPr>
                <w:b/>
                <w:bCs/>
                <w:color w:val="595959" w:themeColor="text1" w:themeTint="A6"/>
                <w:sz w:val="18"/>
                <w:szCs w:val="18"/>
                <w:lang w:bidi="en-GB"/>
              </w:rPr>
              <w:t xml:space="preserve">Frontiers in Heart Surgery </w:t>
            </w:r>
            <w:r w:rsidRPr="00D64519">
              <w:rPr>
                <w:bCs/>
                <w:color w:val="595959" w:themeColor="text1" w:themeTint="A6"/>
                <w:sz w:val="18"/>
                <w:szCs w:val="18"/>
                <w:lang w:bidi="en-GB"/>
              </w:rPr>
              <w:t>in 2015</w:t>
            </w:r>
            <w:r w:rsidR="00CE376A" w:rsidRPr="00D64519">
              <w:rPr>
                <w:bCs/>
                <w:color w:val="595959" w:themeColor="text1" w:themeTint="A6"/>
                <w:sz w:val="18"/>
                <w:szCs w:val="18"/>
                <w:lang w:bidi="en-GB"/>
              </w:rPr>
              <w:t xml:space="preserve"> to date</w:t>
            </w:r>
          </w:p>
          <w:p w14:paraId="61BC8384" w14:textId="77777777" w:rsidR="004E3E27" w:rsidRPr="006150D4" w:rsidRDefault="004E3E27" w:rsidP="00E91BE0">
            <w:pPr>
              <w:rPr>
                <w:bCs/>
                <w:color w:val="595959" w:themeColor="text1" w:themeTint="A6"/>
                <w:sz w:val="16"/>
                <w:szCs w:val="16"/>
                <w:lang w:bidi="en-GB"/>
              </w:rPr>
            </w:pPr>
          </w:p>
          <w:p w14:paraId="336044AD" w14:textId="630213BF" w:rsidR="00E91BE0" w:rsidRPr="00D64519" w:rsidRDefault="00E91BE0" w:rsidP="00E91BE0">
            <w:pPr>
              <w:rPr>
                <w:b/>
                <w:bCs/>
                <w:color w:val="595959" w:themeColor="text1" w:themeTint="A6"/>
                <w:sz w:val="18"/>
                <w:szCs w:val="18"/>
                <w:lang w:bidi="en-GB"/>
              </w:rPr>
            </w:pPr>
            <w:r w:rsidRPr="00D64519">
              <w:rPr>
                <w:bCs/>
                <w:color w:val="595959" w:themeColor="text1" w:themeTint="A6"/>
                <w:sz w:val="18"/>
                <w:szCs w:val="18"/>
                <w:lang w:bidi="en-GB"/>
              </w:rPr>
              <w:t xml:space="preserve">Appointed by election by the members to the </w:t>
            </w:r>
            <w:r w:rsidRPr="00D64519">
              <w:rPr>
                <w:b/>
                <w:bCs/>
                <w:color w:val="595959" w:themeColor="text1" w:themeTint="A6"/>
                <w:sz w:val="18"/>
                <w:szCs w:val="18"/>
                <w:lang w:bidi="en-GB"/>
              </w:rPr>
              <w:t>Society for Cardiothoracic Surgeons of Great Britain and Ireland</w:t>
            </w:r>
            <w:r w:rsidRPr="00D64519">
              <w:rPr>
                <w:bCs/>
                <w:color w:val="595959" w:themeColor="text1" w:themeTint="A6"/>
                <w:sz w:val="18"/>
                <w:szCs w:val="18"/>
                <w:lang w:bidi="en-GB"/>
              </w:rPr>
              <w:t xml:space="preserve"> and sit as a member of its </w:t>
            </w:r>
            <w:r w:rsidRPr="00D64519">
              <w:rPr>
                <w:b/>
                <w:bCs/>
                <w:color w:val="595959" w:themeColor="text1" w:themeTint="A6"/>
                <w:sz w:val="18"/>
                <w:szCs w:val="18"/>
                <w:lang w:bidi="en-GB"/>
              </w:rPr>
              <w:t>Academic and Research Committee.</w:t>
            </w:r>
          </w:p>
          <w:p w14:paraId="0F377140" w14:textId="77777777" w:rsidR="00E91BE0" w:rsidRPr="006150D4" w:rsidRDefault="00E91BE0" w:rsidP="00E91BE0">
            <w:pPr>
              <w:rPr>
                <w:bCs/>
                <w:color w:val="595959" w:themeColor="text1" w:themeTint="A6"/>
                <w:sz w:val="16"/>
                <w:szCs w:val="16"/>
                <w:lang w:bidi="en-GB"/>
              </w:rPr>
            </w:pPr>
          </w:p>
          <w:p w14:paraId="399CA77D" w14:textId="77777777" w:rsidR="00E91BE0" w:rsidRPr="00D64519" w:rsidRDefault="00E91BE0" w:rsidP="00E91BE0">
            <w:pPr>
              <w:rPr>
                <w:bCs/>
                <w:color w:val="595959" w:themeColor="text1" w:themeTint="A6"/>
                <w:sz w:val="18"/>
                <w:szCs w:val="18"/>
                <w:lang w:bidi="en-GB"/>
              </w:rPr>
            </w:pPr>
            <w:r w:rsidRPr="00D64519">
              <w:rPr>
                <w:bCs/>
                <w:color w:val="595959" w:themeColor="text1" w:themeTint="A6"/>
                <w:sz w:val="18"/>
                <w:szCs w:val="18"/>
                <w:lang w:bidi="en-GB"/>
              </w:rPr>
              <w:t xml:space="preserve">Awarded the </w:t>
            </w:r>
            <w:r w:rsidRPr="00D64519">
              <w:rPr>
                <w:b/>
                <w:bCs/>
                <w:color w:val="595959" w:themeColor="text1" w:themeTint="A6"/>
                <w:sz w:val="18"/>
                <w:szCs w:val="18"/>
                <w:lang w:bidi="en-GB"/>
              </w:rPr>
              <w:t>Dundas Medal</w:t>
            </w:r>
            <w:r w:rsidRPr="00D64519">
              <w:rPr>
                <w:bCs/>
                <w:color w:val="595959" w:themeColor="text1" w:themeTint="A6"/>
                <w:sz w:val="18"/>
                <w:szCs w:val="18"/>
                <w:lang w:bidi="en-GB"/>
              </w:rPr>
              <w:t xml:space="preserve"> by the </w:t>
            </w:r>
            <w:r w:rsidRPr="00D64519">
              <w:rPr>
                <w:b/>
                <w:bCs/>
                <w:color w:val="595959" w:themeColor="text1" w:themeTint="A6"/>
                <w:sz w:val="18"/>
                <w:szCs w:val="18"/>
                <w:lang w:bidi="en-GB"/>
              </w:rPr>
              <w:t xml:space="preserve">Royal College of Surgeons of Edinburgh </w:t>
            </w:r>
            <w:r w:rsidRPr="00D64519">
              <w:rPr>
                <w:bCs/>
                <w:color w:val="595959" w:themeColor="text1" w:themeTint="A6"/>
                <w:sz w:val="18"/>
                <w:szCs w:val="18"/>
                <w:lang w:bidi="en-GB"/>
              </w:rPr>
              <w:t>with Dr M. McKenna for our work establishing a Palliative Care service within the Heart and Lung Transplant Program at Freeman Hospital, Newcastle in August 2018.</w:t>
            </w:r>
          </w:p>
          <w:p w14:paraId="49D2480B" w14:textId="77777777" w:rsidR="00E91BE0" w:rsidRPr="006150D4" w:rsidRDefault="00E91BE0" w:rsidP="00E91BE0">
            <w:pPr>
              <w:rPr>
                <w:bCs/>
                <w:color w:val="595959" w:themeColor="text1" w:themeTint="A6"/>
                <w:sz w:val="16"/>
                <w:szCs w:val="16"/>
                <w:lang w:bidi="en-GB"/>
              </w:rPr>
            </w:pPr>
          </w:p>
          <w:p w14:paraId="23229B79" w14:textId="77777777" w:rsidR="00E91BE0" w:rsidRPr="00D64519" w:rsidRDefault="00E91BE0" w:rsidP="00E91BE0">
            <w:pPr>
              <w:rPr>
                <w:b/>
                <w:bCs/>
                <w:color w:val="595959" w:themeColor="text1" w:themeTint="A6"/>
                <w:sz w:val="18"/>
                <w:szCs w:val="18"/>
                <w:lang w:bidi="en-GB"/>
              </w:rPr>
            </w:pPr>
            <w:r w:rsidRPr="00D64519">
              <w:rPr>
                <w:bCs/>
                <w:color w:val="595959" w:themeColor="text1" w:themeTint="A6"/>
                <w:sz w:val="18"/>
                <w:szCs w:val="18"/>
                <w:lang w:bidi="en-GB"/>
              </w:rPr>
              <w:t>Judge for the</w:t>
            </w:r>
            <w:r w:rsidRPr="00D64519">
              <w:rPr>
                <w:b/>
                <w:bCs/>
                <w:color w:val="595959" w:themeColor="text1" w:themeTint="A6"/>
                <w:sz w:val="18"/>
                <w:szCs w:val="18"/>
                <w:lang w:bidi="en-GB"/>
              </w:rPr>
              <w:t xml:space="preserve"> Health Service Journal Value Awards 2019 - Surgical Services Initiative of the Year</w:t>
            </w:r>
          </w:p>
          <w:p w14:paraId="01B343C2" w14:textId="77777777" w:rsidR="00E91BE0" w:rsidRPr="006150D4" w:rsidRDefault="00E91BE0" w:rsidP="00E91BE0">
            <w:pPr>
              <w:rPr>
                <w:b/>
                <w:bCs/>
                <w:color w:val="595959" w:themeColor="text1" w:themeTint="A6"/>
                <w:sz w:val="16"/>
                <w:szCs w:val="16"/>
                <w:lang w:bidi="en-GB"/>
              </w:rPr>
            </w:pPr>
          </w:p>
          <w:p w14:paraId="0CC3C114" w14:textId="07E2FB45" w:rsidR="00CB0710" w:rsidRPr="00CB0710" w:rsidRDefault="00E91BE0" w:rsidP="00CB0710">
            <w:pPr>
              <w:rPr>
                <w:b/>
                <w:color w:val="595959" w:themeColor="text1" w:themeTint="A6"/>
                <w:sz w:val="18"/>
                <w:szCs w:val="18"/>
                <w:lang w:bidi="en-GB"/>
              </w:rPr>
            </w:pPr>
            <w:r w:rsidRPr="00D64519">
              <w:rPr>
                <w:bCs/>
                <w:color w:val="595959" w:themeColor="text1" w:themeTint="A6"/>
                <w:sz w:val="18"/>
                <w:szCs w:val="18"/>
                <w:lang w:bidi="en-GB"/>
              </w:rPr>
              <w:t xml:space="preserve">In 2021 I was appointed to the </w:t>
            </w:r>
            <w:r w:rsidRPr="00D64519">
              <w:rPr>
                <w:b/>
                <w:color w:val="595959" w:themeColor="text1" w:themeTint="A6"/>
                <w:sz w:val="18"/>
                <w:szCs w:val="18"/>
                <w:lang w:bidi="en-GB"/>
              </w:rPr>
              <w:t>Editorial Board</w:t>
            </w:r>
            <w:r w:rsidRPr="00D64519">
              <w:rPr>
                <w:bCs/>
                <w:color w:val="595959" w:themeColor="text1" w:themeTint="A6"/>
                <w:sz w:val="18"/>
                <w:szCs w:val="18"/>
                <w:lang w:bidi="en-GB"/>
              </w:rPr>
              <w:t xml:space="preserve"> of the </w:t>
            </w:r>
            <w:r w:rsidRPr="00D64519">
              <w:rPr>
                <w:b/>
                <w:color w:val="595959" w:themeColor="text1" w:themeTint="A6"/>
                <w:sz w:val="18"/>
                <w:szCs w:val="18"/>
                <w:lang w:bidi="en-GB"/>
              </w:rPr>
              <w:t>Journal of Cardiothoracic Surgery</w:t>
            </w:r>
            <w:r w:rsidR="00CB0710">
              <w:rPr>
                <w:b/>
                <w:color w:val="595959" w:themeColor="text1" w:themeTint="A6"/>
                <w:sz w:val="18"/>
                <w:szCs w:val="18"/>
                <w:lang w:bidi="en-GB"/>
              </w:rPr>
              <w:t xml:space="preserve"> </w:t>
            </w:r>
            <w:r w:rsidR="00CB0710" w:rsidRPr="00CB0710">
              <w:rPr>
                <w:bCs/>
                <w:color w:val="595959" w:themeColor="text1" w:themeTint="A6"/>
                <w:sz w:val="18"/>
                <w:szCs w:val="18"/>
                <w:lang w:bidi="en-GB"/>
              </w:rPr>
              <w:t xml:space="preserve">and </w:t>
            </w:r>
            <w:r w:rsidR="00CB0710">
              <w:rPr>
                <w:bCs/>
                <w:color w:val="595959" w:themeColor="text1" w:themeTint="A6"/>
                <w:sz w:val="18"/>
                <w:szCs w:val="18"/>
                <w:lang w:bidi="en-GB"/>
              </w:rPr>
              <w:t xml:space="preserve">also </w:t>
            </w:r>
            <w:r w:rsidR="00CB0710" w:rsidRPr="00CB0710">
              <w:rPr>
                <w:bCs/>
                <w:color w:val="595959" w:themeColor="text1" w:themeTint="A6"/>
                <w:sz w:val="18"/>
                <w:szCs w:val="18"/>
                <w:lang w:bidi="en-GB"/>
              </w:rPr>
              <w:t>the</w:t>
            </w:r>
            <w:r w:rsidR="00CB0710" w:rsidRPr="00CB0710">
              <w:rPr>
                <w:b/>
                <w:color w:val="595959" w:themeColor="text1" w:themeTint="A6"/>
                <w:sz w:val="18"/>
                <w:szCs w:val="18"/>
                <w:lang w:bidi="en-GB"/>
              </w:rPr>
              <w:t xml:space="preserve"> Journal of Cardiovascular Development and </w:t>
            </w:r>
            <w:r w:rsidR="00D808E7">
              <w:rPr>
                <w:b/>
                <w:color w:val="595959" w:themeColor="text1" w:themeTint="A6"/>
                <w:sz w:val="18"/>
                <w:szCs w:val="18"/>
                <w:lang w:bidi="en-GB"/>
              </w:rPr>
              <w:t xml:space="preserve">Disease </w:t>
            </w:r>
            <w:r w:rsidR="00D808E7" w:rsidRPr="00D808E7">
              <w:rPr>
                <w:bCs/>
                <w:color w:val="595959" w:themeColor="text1" w:themeTint="A6"/>
                <w:sz w:val="18"/>
                <w:szCs w:val="18"/>
                <w:lang w:bidi="en-GB"/>
              </w:rPr>
              <w:t>and in 2023 to the journal</w:t>
            </w:r>
            <w:r w:rsidR="00D808E7">
              <w:rPr>
                <w:b/>
                <w:color w:val="595959" w:themeColor="text1" w:themeTint="A6"/>
                <w:sz w:val="18"/>
                <w:szCs w:val="18"/>
                <w:lang w:bidi="en-GB"/>
              </w:rPr>
              <w:t>, Cardiovascular Science</w:t>
            </w:r>
          </w:p>
          <w:p w14:paraId="7699BEEA" w14:textId="3B83CD5F" w:rsidR="004E3E27" w:rsidRPr="002D2E46" w:rsidRDefault="004E3E27" w:rsidP="00525BDD">
            <w:pPr>
              <w:rPr>
                <w:bCs/>
                <w:color w:val="595959" w:themeColor="text1" w:themeTint="A6"/>
                <w:sz w:val="16"/>
                <w:szCs w:val="16"/>
                <w:lang w:bidi="en-GB"/>
              </w:rPr>
            </w:pPr>
          </w:p>
          <w:p w14:paraId="20B6BD0E" w14:textId="77777777" w:rsidR="00DF0040" w:rsidRDefault="00DF0040" w:rsidP="00525BDD">
            <w:pPr>
              <w:rPr>
                <w:bCs/>
                <w:color w:val="595959" w:themeColor="text1" w:themeTint="A6"/>
                <w:sz w:val="18"/>
                <w:szCs w:val="18"/>
                <w:lang w:bidi="en-GB"/>
              </w:rPr>
            </w:pPr>
          </w:p>
          <w:p w14:paraId="4D50B989" w14:textId="32527747" w:rsidR="00F379BC" w:rsidRDefault="00A03F6B" w:rsidP="00525BDD">
            <w:pPr>
              <w:rPr>
                <w:bCs/>
                <w:color w:val="595959" w:themeColor="text1" w:themeTint="A6"/>
                <w:sz w:val="18"/>
                <w:szCs w:val="18"/>
                <w:lang w:bidi="en-GB"/>
              </w:rPr>
            </w:pPr>
            <w:r>
              <w:rPr>
                <w:b/>
                <w:noProof/>
                <w:color w:val="595959" w:themeColor="text1" w:themeTint="A6"/>
                <w:sz w:val="18"/>
                <w:szCs w:val="18"/>
              </w:rPr>
              <w:lastRenderedPageBreak/>
              <mc:AlternateContent>
                <mc:Choice Requires="wps">
                  <w:drawing>
                    <wp:anchor distT="0" distB="0" distL="114300" distR="114300" simplePos="0" relativeHeight="251783168" behindDoc="1" locked="0" layoutInCell="1" allowOverlap="1" wp14:anchorId="7C58DB74" wp14:editId="3363E0FF">
                      <wp:simplePos x="0" y="0"/>
                      <wp:positionH relativeFrom="column">
                        <wp:posOffset>-2436495</wp:posOffset>
                      </wp:positionH>
                      <wp:positionV relativeFrom="paragraph">
                        <wp:posOffset>-102630</wp:posOffset>
                      </wp:positionV>
                      <wp:extent cx="1968500" cy="9296400"/>
                      <wp:effectExtent l="0" t="0" r="12700" b="12700"/>
                      <wp:wrapNone/>
                      <wp:docPr id="50" name="Rounded Rectangle 50"/>
                      <wp:cNvGraphicFramePr/>
                      <a:graphic xmlns:a="http://schemas.openxmlformats.org/drawingml/2006/main">
                        <a:graphicData uri="http://schemas.microsoft.com/office/word/2010/wordprocessingShape">
                          <wps:wsp>
                            <wps:cNvSpPr/>
                            <wps:spPr>
                              <a:xfrm>
                                <a:off x="0" y="0"/>
                                <a:ext cx="1968500" cy="92964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3A53F" id="Rounded Rectangle 50" o:spid="_x0000_s1026" style="position:absolute;margin-left:-191.85pt;margin-top:-8.1pt;width:155pt;height:732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" fillcolor="#f2f2f2 [3052]" strokecolor="#2f3138 [1604]" strokeweight="1pt"/>
                  </w:pict>
                </mc:Fallback>
              </mc:AlternateContent>
            </w:r>
          </w:p>
          <w:p w14:paraId="6EA1EF2D" w14:textId="19756BBB" w:rsidR="00A03F6B" w:rsidRDefault="00A03F6B" w:rsidP="00A03F6B">
            <w:pPr>
              <w:rPr>
                <w:rFonts w:asciiTheme="majorHAnsi" w:hAnsiTheme="majorHAnsi"/>
                <w:color w:val="000000" w:themeColor="text1"/>
              </w:rPr>
            </w:pPr>
            <w:r>
              <w:rPr>
                <w:rFonts w:asciiTheme="majorHAnsi" w:hAnsiTheme="majorHAnsi"/>
                <w:color w:val="000000" w:themeColor="text1"/>
              </w:rPr>
              <w:t>R</w:t>
            </w:r>
            <w:r w:rsidRPr="00DD54F7">
              <w:rPr>
                <w:rFonts w:asciiTheme="majorHAnsi" w:hAnsiTheme="majorHAnsi"/>
                <w:color w:val="000000" w:themeColor="text1"/>
              </w:rPr>
              <w:t xml:space="preserve">ESEARCH &amp; ACADEMIC </w:t>
            </w:r>
            <w:r>
              <w:rPr>
                <w:rFonts w:asciiTheme="majorHAnsi" w:hAnsiTheme="majorHAnsi"/>
                <w:color w:val="000000" w:themeColor="text1"/>
              </w:rPr>
              <w:t>4</w:t>
            </w:r>
          </w:p>
          <w:p w14:paraId="329D2BCC" w14:textId="3353DC50" w:rsidR="00A03F6B" w:rsidRDefault="00A03F6B" w:rsidP="00A03F6B">
            <w:pPr>
              <w:rPr>
                <w:rFonts w:asciiTheme="majorHAnsi" w:hAnsiTheme="majorHAnsi"/>
                <w:color w:val="000000" w:themeColor="text1"/>
              </w:rPr>
            </w:pPr>
          </w:p>
          <w:p w14:paraId="59D4B6A1" w14:textId="7A9D5CC2" w:rsidR="00F379BC" w:rsidRPr="00F379BC" w:rsidRDefault="00F379BC" w:rsidP="00F379BC">
            <w:pPr>
              <w:rPr>
                <w:bCs/>
                <w:color w:val="595959" w:themeColor="text1" w:themeTint="A6"/>
                <w:sz w:val="18"/>
                <w:szCs w:val="18"/>
                <w:lang w:bidi="en-GB"/>
              </w:rPr>
            </w:pPr>
            <w:r>
              <w:rPr>
                <w:bCs/>
                <w:color w:val="595959" w:themeColor="text1" w:themeTint="A6"/>
                <w:sz w:val="18"/>
                <w:szCs w:val="18"/>
                <w:lang w:bidi="en-GB"/>
              </w:rPr>
              <w:t xml:space="preserve">In January 2022 I completed a 37 week course leading to the award of a </w:t>
            </w:r>
            <w:r w:rsidRPr="00F379BC">
              <w:rPr>
                <w:b/>
                <w:color w:val="595959" w:themeColor="text1" w:themeTint="A6"/>
                <w:sz w:val="18"/>
                <w:szCs w:val="18"/>
                <w:lang w:bidi="en-GB"/>
              </w:rPr>
              <w:t>Professional Certificate in Data Analytics</w:t>
            </w:r>
            <w:r>
              <w:rPr>
                <w:bCs/>
                <w:color w:val="595959" w:themeColor="text1" w:themeTint="A6"/>
                <w:sz w:val="18"/>
                <w:szCs w:val="18"/>
                <w:lang w:bidi="en-GB"/>
              </w:rPr>
              <w:t xml:space="preserve"> from Google. This involved the completion of courses in </w:t>
            </w:r>
          </w:p>
          <w:p w14:paraId="375FC1C8" w14:textId="7AA8F85E" w:rsidR="00F379BC" w:rsidRDefault="00F379BC" w:rsidP="00F379BC">
            <w:pPr>
              <w:rPr>
                <w:bCs/>
                <w:color w:val="595959" w:themeColor="text1" w:themeTint="A6"/>
                <w:sz w:val="18"/>
                <w:szCs w:val="18"/>
                <w:lang w:bidi="en-GB"/>
              </w:rPr>
            </w:pPr>
            <w:r>
              <w:rPr>
                <w:bCs/>
                <w:color w:val="595959" w:themeColor="text1" w:themeTint="A6"/>
                <w:sz w:val="18"/>
                <w:szCs w:val="18"/>
                <w:lang w:bidi="en-GB"/>
              </w:rPr>
              <w:t>s</w:t>
            </w:r>
            <w:r w:rsidRPr="00F379BC">
              <w:rPr>
                <w:bCs/>
                <w:color w:val="595959" w:themeColor="text1" w:themeTint="A6"/>
                <w:sz w:val="18"/>
                <w:szCs w:val="18"/>
                <w:lang w:bidi="en-GB"/>
              </w:rPr>
              <w:t>har</w:t>
            </w:r>
            <w:r>
              <w:rPr>
                <w:bCs/>
                <w:color w:val="595959" w:themeColor="text1" w:themeTint="A6"/>
                <w:sz w:val="18"/>
                <w:szCs w:val="18"/>
                <w:lang w:bidi="en-GB"/>
              </w:rPr>
              <w:t>ing</w:t>
            </w:r>
            <w:r w:rsidRPr="00F379BC">
              <w:rPr>
                <w:bCs/>
                <w:color w:val="595959" w:themeColor="text1" w:themeTint="A6"/>
                <w:sz w:val="18"/>
                <w:szCs w:val="18"/>
                <w:lang w:bidi="en-GB"/>
              </w:rPr>
              <w:t xml:space="preserve"> </w:t>
            </w:r>
            <w:r>
              <w:rPr>
                <w:bCs/>
                <w:color w:val="595959" w:themeColor="text1" w:themeTint="A6"/>
                <w:sz w:val="18"/>
                <w:szCs w:val="18"/>
                <w:lang w:bidi="en-GB"/>
              </w:rPr>
              <w:t>d</w:t>
            </w:r>
            <w:r w:rsidRPr="00F379BC">
              <w:rPr>
                <w:bCs/>
                <w:color w:val="595959" w:themeColor="text1" w:themeTint="A6"/>
                <w:sz w:val="18"/>
                <w:szCs w:val="18"/>
                <w:lang w:bidi="en-GB"/>
              </w:rPr>
              <w:t xml:space="preserve">ata </w:t>
            </w:r>
            <w:r>
              <w:rPr>
                <w:bCs/>
                <w:color w:val="595959" w:themeColor="text1" w:themeTint="A6"/>
                <w:sz w:val="18"/>
                <w:szCs w:val="18"/>
                <w:lang w:bidi="en-GB"/>
              </w:rPr>
              <w:t>t</w:t>
            </w:r>
            <w:r w:rsidRPr="00F379BC">
              <w:rPr>
                <w:bCs/>
                <w:color w:val="595959" w:themeColor="text1" w:themeTint="A6"/>
                <w:sz w:val="18"/>
                <w:szCs w:val="18"/>
                <w:lang w:bidi="en-GB"/>
              </w:rPr>
              <w:t xml:space="preserve">hrough the </w:t>
            </w:r>
            <w:r>
              <w:rPr>
                <w:bCs/>
                <w:color w:val="595959" w:themeColor="text1" w:themeTint="A6"/>
                <w:sz w:val="18"/>
                <w:szCs w:val="18"/>
                <w:lang w:bidi="en-GB"/>
              </w:rPr>
              <w:t>a</w:t>
            </w:r>
            <w:r w:rsidRPr="00F379BC">
              <w:rPr>
                <w:bCs/>
                <w:color w:val="595959" w:themeColor="text1" w:themeTint="A6"/>
                <w:sz w:val="18"/>
                <w:szCs w:val="18"/>
                <w:lang w:bidi="en-GB"/>
              </w:rPr>
              <w:t xml:space="preserve">rt of </w:t>
            </w:r>
            <w:r>
              <w:rPr>
                <w:bCs/>
                <w:color w:val="595959" w:themeColor="text1" w:themeTint="A6"/>
                <w:sz w:val="18"/>
                <w:szCs w:val="18"/>
                <w:lang w:bidi="en-GB"/>
              </w:rPr>
              <w:t>v</w:t>
            </w:r>
            <w:r w:rsidRPr="00F379BC">
              <w:rPr>
                <w:bCs/>
                <w:color w:val="595959" w:themeColor="text1" w:themeTint="A6"/>
                <w:sz w:val="18"/>
                <w:szCs w:val="18"/>
                <w:lang w:bidi="en-GB"/>
              </w:rPr>
              <w:t>isualization</w:t>
            </w:r>
            <w:r>
              <w:rPr>
                <w:bCs/>
                <w:color w:val="595959" w:themeColor="text1" w:themeTint="A6"/>
                <w:sz w:val="18"/>
                <w:szCs w:val="18"/>
                <w:lang w:bidi="en-GB"/>
              </w:rPr>
              <w:t>, d</w:t>
            </w:r>
            <w:r w:rsidRPr="00F379BC">
              <w:rPr>
                <w:bCs/>
                <w:color w:val="595959" w:themeColor="text1" w:themeTint="A6"/>
                <w:sz w:val="18"/>
                <w:szCs w:val="18"/>
                <w:lang w:bidi="en-GB"/>
              </w:rPr>
              <w:t xml:space="preserve">ata </w:t>
            </w:r>
            <w:r>
              <w:rPr>
                <w:bCs/>
                <w:color w:val="595959" w:themeColor="text1" w:themeTint="A6"/>
                <w:sz w:val="18"/>
                <w:szCs w:val="18"/>
                <w:lang w:bidi="en-GB"/>
              </w:rPr>
              <w:t>a</w:t>
            </w:r>
            <w:r w:rsidRPr="00F379BC">
              <w:rPr>
                <w:bCs/>
                <w:color w:val="595959" w:themeColor="text1" w:themeTint="A6"/>
                <w:sz w:val="18"/>
                <w:szCs w:val="18"/>
                <w:lang w:bidi="en-GB"/>
              </w:rPr>
              <w:t xml:space="preserve">nalysis with R </w:t>
            </w:r>
            <w:r>
              <w:rPr>
                <w:bCs/>
                <w:color w:val="595959" w:themeColor="text1" w:themeTint="A6"/>
                <w:sz w:val="18"/>
                <w:szCs w:val="18"/>
                <w:lang w:bidi="en-GB"/>
              </w:rPr>
              <w:t>p</w:t>
            </w:r>
            <w:r w:rsidRPr="00F379BC">
              <w:rPr>
                <w:bCs/>
                <w:color w:val="595959" w:themeColor="text1" w:themeTint="A6"/>
                <w:sz w:val="18"/>
                <w:szCs w:val="18"/>
                <w:lang w:bidi="en-GB"/>
              </w:rPr>
              <w:t>rogramming</w:t>
            </w:r>
            <w:r>
              <w:rPr>
                <w:bCs/>
                <w:color w:val="595959" w:themeColor="text1" w:themeTint="A6"/>
                <w:sz w:val="18"/>
                <w:szCs w:val="18"/>
                <w:lang w:bidi="en-GB"/>
              </w:rPr>
              <w:t>, p</w:t>
            </w:r>
            <w:r w:rsidRPr="00F379BC">
              <w:rPr>
                <w:bCs/>
                <w:color w:val="595959" w:themeColor="text1" w:themeTint="A6"/>
                <w:sz w:val="18"/>
                <w:szCs w:val="18"/>
                <w:lang w:bidi="en-GB"/>
              </w:rPr>
              <w:t>rocess</w:t>
            </w:r>
            <w:r>
              <w:rPr>
                <w:bCs/>
                <w:color w:val="595959" w:themeColor="text1" w:themeTint="A6"/>
                <w:sz w:val="18"/>
                <w:szCs w:val="18"/>
                <w:lang w:bidi="en-GB"/>
              </w:rPr>
              <w:t>ing</w:t>
            </w:r>
            <w:r w:rsidRPr="00F379BC">
              <w:rPr>
                <w:bCs/>
                <w:color w:val="595959" w:themeColor="text1" w:themeTint="A6"/>
                <w:sz w:val="18"/>
                <w:szCs w:val="18"/>
                <w:lang w:bidi="en-GB"/>
              </w:rPr>
              <w:t xml:space="preserve"> </w:t>
            </w:r>
            <w:r>
              <w:rPr>
                <w:bCs/>
                <w:color w:val="595959" w:themeColor="text1" w:themeTint="A6"/>
                <w:sz w:val="18"/>
                <w:szCs w:val="18"/>
                <w:lang w:bidi="en-GB"/>
              </w:rPr>
              <w:t>d</w:t>
            </w:r>
            <w:r w:rsidRPr="00F379BC">
              <w:rPr>
                <w:bCs/>
                <w:color w:val="595959" w:themeColor="text1" w:themeTint="A6"/>
                <w:sz w:val="18"/>
                <w:szCs w:val="18"/>
                <w:lang w:bidi="en-GB"/>
              </w:rPr>
              <w:t>ata</w:t>
            </w:r>
            <w:r>
              <w:rPr>
                <w:bCs/>
                <w:color w:val="595959" w:themeColor="text1" w:themeTint="A6"/>
                <w:sz w:val="18"/>
                <w:szCs w:val="18"/>
                <w:lang w:bidi="en-GB"/>
              </w:rPr>
              <w:t>, data foundations, a</w:t>
            </w:r>
            <w:r w:rsidRPr="00F379BC">
              <w:rPr>
                <w:bCs/>
                <w:color w:val="595959" w:themeColor="text1" w:themeTint="A6"/>
                <w:sz w:val="18"/>
                <w:szCs w:val="18"/>
                <w:lang w:bidi="en-GB"/>
              </w:rPr>
              <w:t>nalyz</w:t>
            </w:r>
            <w:r>
              <w:rPr>
                <w:bCs/>
                <w:color w:val="595959" w:themeColor="text1" w:themeTint="A6"/>
                <w:sz w:val="18"/>
                <w:szCs w:val="18"/>
                <w:lang w:bidi="en-GB"/>
              </w:rPr>
              <w:t>ing</w:t>
            </w:r>
            <w:r w:rsidRPr="00F379BC">
              <w:rPr>
                <w:bCs/>
                <w:color w:val="595959" w:themeColor="text1" w:themeTint="A6"/>
                <w:sz w:val="18"/>
                <w:szCs w:val="18"/>
                <w:lang w:bidi="en-GB"/>
              </w:rPr>
              <w:t xml:space="preserve"> </w:t>
            </w:r>
            <w:r>
              <w:rPr>
                <w:bCs/>
                <w:color w:val="595959" w:themeColor="text1" w:themeTint="A6"/>
                <w:sz w:val="18"/>
                <w:szCs w:val="18"/>
                <w:lang w:bidi="en-GB"/>
              </w:rPr>
              <w:t>d</w:t>
            </w:r>
            <w:r w:rsidRPr="00F379BC">
              <w:rPr>
                <w:bCs/>
                <w:color w:val="595959" w:themeColor="text1" w:themeTint="A6"/>
                <w:sz w:val="18"/>
                <w:szCs w:val="18"/>
                <w:lang w:bidi="en-GB"/>
              </w:rPr>
              <w:t xml:space="preserve">ata to </w:t>
            </w:r>
            <w:r>
              <w:rPr>
                <w:bCs/>
                <w:color w:val="595959" w:themeColor="text1" w:themeTint="A6"/>
                <w:sz w:val="18"/>
                <w:szCs w:val="18"/>
                <w:lang w:bidi="en-GB"/>
              </w:rPr>
              <w:t>a</w:t>
            </w:r>
            <w:r w:rsidRPr="00F379BC">
              <w:rPr>
                <w:bCs/>
                <w:color w:val="595959" w:themeColor="text1" w:themeTint="A6"/>
                <w:sz w:val="18"/>
                <w:szCs w:val="18"/>
                <w:lang w:bidi="en-GB"/>
              </w:rPr>
              <w:t xml:space="preserve">nswer </w:t>
            </w:r>
            <w:r>
              <w:rPr>
                <w:bCs/>
                <w:color w:val="595959" w:themeColor="text1" w:themeTint="A6"/>
                <w:sz w:val="18"/>
                <w:szCs w:val="18"/>
                <w:lang w:bidi="en-GB"/>
              </w:rPr>
              <w:t>q</w:t>
            </w:r>
            <w:r w:rsidRPr="00F379BC">
              <w:rPr>
                <w:bCs/>
                <w:color w:val="595959" w:themeColor="text1" w:themeTint="A6"/>
                <w:sz w:val="18"/>
                <w:szCs w:val="18"/>
                <w:lang w:bidi="en-GB"/>
              </w:rPr>
              <w:t>uestions</w:t>
            </w:r>
            <w:r>
              <w:rPr>
                <w:bCs/>
                <w:color w:val="595959" w:themeColor="text1" w:themeTint="A6"/>
                <w:sz w:val="18"/>
                <w:szCs w:val="18"/>
                <w:lang w:bidi="en-GB"/>
              </w:rPr>
              <w:t>, p</w:t>
            </w:r>
            <w:r w:rsidRPr="00F379BC">
              <w:rPr>
                <w:bCs/>
                <w:color w:val="595959" w:themeColor="text1" w:themeTint="A6"/>
                <w:sz w:val="18"/>
                <w:szCs w:val="18"/>
                <w:lang w:bidi="en-GB"/>
              </w:rPr>
              <w:t>repar</w:t>
            </w:r>
            <w:r>
              <w:rPr>
                <w:bCs/>
                <w:color w:val="595959" w:themeColor="text1" w:themeTint="A6"/>
                <w:sz w:val="18"/>
                <w:szCs w:val="18"/>
                <w:lang w:bidi="en-GB"/>
              </w:rPr>
              <w:t>ation of</w:t>
            </w:r>
            <w:r w:rsidRPr="00F379BC">
              <w:rPr>
                <w:bCs/>
                <w:color w:val="595959" w:themeColor="text1" w:themeTint="A6"/>
                <w:sz w:val="18"/>
                <w:szCs w:val="18"/>
                <w:lang w:bidi="en-GB"/>
              </w:rPr>
              <w:t xml:space="preserve"> </w:t>
            </w:r>
            <w:r>
              <w:rPr>
                <w:bCs/>
                <w:color w:val="595959" w:themeColor="text1" w:themeTint="A6"/>
                <w:sz w:val="18"/>
                <w:szCs w:val="18"/>
                <w:lang w:bidi="en-GB"/>
              </w:rPr>
              <w:t>d</w:t>
            </w:r>
            <w:r w:rsidRPr="00F379BC">
              <w:rPr>
                <w:bCs/>
                <w:color w:val="595959" w:themeColor="text1" w:themeTint="A6"/>
                <w:sz w:val="18"/>
                <w:szCs w:val="18"/>
                <w:lang w:bidi="en-GB"/>
              </w:rPr>
              <w:t xml:space="preserve">ata for </w:t>
            </w:r>
            <w:r>
              <w:rPr>
                <w:bCs/>
                <w:color w:val="595959" w:themeColor="text1" w:themeTint="A6"/>
                <w:sz w:val="18"/>
                <w:szCs w:val="18"/>
                <w:lang w:bidi="en-GB"/>
              </w:rPr>
              <w:t>e</w:t>
            </w:r>
            <w:r w:rsidRPr="00F379BC">
              <w:rPr>
                <w:bCs/>
                <w:color w:val="595959" w:themeColor="text1" w:themeTint="A6"/>
                <w:sz w:val="18"/>
                <w:szCs w:val="18"/>
                <w:lang w:bidi="en-GB"/>
              </w:rPr>
              <w:t>xploration</w:t>
            </w:r>
            <w:r>
              <w:rPr>
                <w:bCs/>
                <w:color w:val="595959" w:themeColor="text1" w:themeTint="A6"/>
                <w:sz w:val="18"/>
                <w:szCs w:val="18"/>
                <w:lang w:bidi="en-GB"/>
              </w:rPr>
              <w:t xml:space="preserve"> and making d</w:t>
            </w:r>
            <w:r w:rsidRPr="00F379BC">
              <w:rPr>
                <w:bCs/>
                <w:color w:val="595959" w:themeColor="text1" w:themeTint="A6"/>
                <w:sz w:val="18"/>
                <w:szCs w:val="18"/>
                <w:lang w:bidi="en-GB"/>
              </w:rPr>
              <w:t>ata-</w:t>
            </w:r>
            <w:r>
              <w:rPr>
                <w:bCs/>
                <w:color w:val="595959" w:themeColor="text1" w:themeTint="A6"/>
                <w:sz w:val="18"/>
                <w:szCs w:val="18"/>
                <w:lang w:bidi="en-GB"/>
              </w:rPr>
              <w:t>d</w:t>
            </w:r>
            <w:r w:rsidRPr="00F379BC">
              <w:rPr>
                <w:bCs/>
                <w:color w:val="595959" w:themeColor="text1" w:themeTint="A6"/>
                <w:sz w:val="18"/>
                <w:szCs w:val="18"/>
                <w:lang w:bidi="en-GB"/>
              </w:rPr>
              <w:t xml:space="preserve">riven </w:t>
            </w:r>
            <w:r>
              <w:rPr>
                <w:bCs/>
                <w:color w:val="595959" w:themeColor="text1" w:themeTint="A6"/>
                <w:sz w:val="18"/>
                <w:szCs w:val="18"/>
                <w:lang w:bidi="en-GB"/>
              </w:rPr>
              <w:t>d</w:t>
            </w:r>
            <w:r w:rsidRPr="00F379BC">
              <w:rPr>
                <w:bCs/>
                <w:color w:val="595959" w:themeColor="text1" w:themeTint="A6"/>
                <w:sz w:val="18"/>
                <w:szCs w:val="18"/>
                <w:lang w:bidi="en-GB"/>
              </w:rPr>
              <w:t>ecisions</w:t>
            </w:r>
            <w:r>
              <w:rPr>
                <w:bCs/>
                <w:color w:val="595959" w:themeColor="text1" w:themeTint="A6"/>
                <w:sz w:val="18"/>
                <w:szCs w:val="18"/>
                <w:lang w:bidi="en-GB"/>
              </w:rPr>
              <w:t>.</w:t>
            </w:r>
          </w:p>
          <w:p w14:paraId="1A18AE19" w14:textId="77777777" w:rsidR="00D66A36" w:rsidRDefault="00D66A36" w:rsidP="00F379BC">
            <w:pPr>
              <w:rPr>
                <w:bCs/>
                <w:color w:val="595959" w:themeColor="text1" w:themeTint="A6"/>
                <w:sz w:val="18"/>
                <w:szCs w:val="18"/>
                <w:lang w:bidi="en-GB"/>
              </w:rPr>
            </w:pPr>
          </w:p>
          <w:p w14:paraId="6AC411C3" w14:textId="40BE5B75" w:rsidR="00D66A36" w:rsidRPr="00F379BC" w:rsidRDefault="00D66A36" w:rsidP="00F379BC">
            <w:pPr>
              <w:rPr>
                <w:bCs/>
                <w:color w:val="595959" w:themeColor="text1" w:themeTint="A6"/>
                <w:sz w:val="18"/>
                <w:szCs w:val="18"/>
                <w:lang w:bidi="en-GB"/>
              </w:rPr>
            </w:pPr>
            <w:r>
              <w:rPr>
                <w:bCs/>
                <w:color w:val="595959" w:themeColor="text1" w:themeTint="A6"/>
                <w:sz w:val="18"/>
                <w:szCs w:val="18"/>
                <w:lang w:bidi="en-GB"/>
              </w:rPr>
              <w:t xml:space="preserve">In November 2023 I was appointed to the </w:t>
            </w:r>
            <w:r w:rsidRPr="00D66A36">
              <w:rPr>
                <w:b/>
                <w:color w:val="595959" w:themeColor="text1" w:themeTint="A6"/>
                <w:sz w:val="18"/>
                <w:szCs w:val="18"/>
                <w:lang w:bidi="en-GB"/>
              </w:rPr>
              <w:t>Editorial Board</w:t>
            </w:r>
            <w:r>
              <w:rPr>
                <w:bCs/>
                <w:color w:val="595959" w:themeColor="text1" w:themeTint="A6"/>
                <w:sz w:val="18"/>
                <w:szCs w:val="18"/>
                <w:lang w:bidi="en-GB"/>
              </w:rPr>
              <w:t xml:space="preserve"> of the journal </w:t>
            </w:r>
            <w:r w:rsidRPr="00D66A36">
              <w:rPr>
                <w:b/>
                <w:color w:val="595959" w:themeColor="text1" w:themeTint="A6"/>
                <w:sz w:val="18"/>
                <w:szCs w:val="18"/>
                <w:lang w:bidi="en-GB"/>
              </w:rPr>
              <w:t>Cardiovascular Science</w:t>
            </w:r>
            <w:r>
              <w:rPr>
                <w:b/>
                <w:color w:val="595959" w:themeColor="text1" w:themeTint="A6"/>
                <w:sz w:val="18"/>
                <w:szCs w:val="18"/>
                <w:lang w:bidi="en-GB"/>
              </w:rPr>
              <w:t>.</w:t>
            </w:r>
          </w:p>
          <w:p w14:paraId="3E6CF2AC" w14:textId="581ABBB8" w:rsidR="00F379BC" w:rsidRDefault="00F379BC" w:rsidP="00525BDD">
            <w:pPr>
              <w:rPr>
                <w:bCs/>
                <w:color w:val="595959" w:themeColor="text1" w:themeTint="A6"/>
                <w:sz w:val="18"/>
                <w:szCs w:val="18"/>
                <w:lang w:bidi="en-GB"/>
              </w:rPr>
            </w:pPr>
          </w:p>
          <w:p w14:paraId="5721415F" w14:textId="773BB6A8" w:rsidR="004E3E27" w:rsidRDefault="004E3E27" w:rsidP="00525BDD">
            <w:pPr>
              <w:rPr>
                <w:rFonts w:asciiTheme="majorHAnsi" w:hAnsiTheme="majorHAnsi"/>
                <w:color w:val="000000" w:themeColor="text1"/>
                <w:lang w:bidi="en-GB"/>
              </w:rPr>
            </w:pPr>
          </w:p>
          <w:p w14:paraId="1AC5CD25" w14:textId="0D9B48E7" w:rsidR="00525BDD" w:rsidRPr="00DD54F7" w:rsidRDefault="007D1C22" w:rsidP="00525BDD">
            <w:pPr>
              <w:rPr>
                <w:bCs/>
                <w:color w:val="000000" w:themeColor="text1"/>
                <w:sz w:val="16"/>
                <w:szCs w:val="16"/>
                <w:lang w:bidi="en-GB"/>
              </w:rPr>
            </w:pPr>
            <w:r w:rsidRPr="00DD54F7">
              <w:rPr>
                <w:rFonts w:asciiTheme="majorHAnsi" w:hAnsiTheme="majorHAnsi"/>
                <w:color w:val="000000" w:themeColor="text1"/>
                <w:lang w:bidi="en-GB"/>
              </w:rPr>
              <w:t>PROFESSIONAL EXAMINATIONS</w:t>
            </w:r>
          </w:p>
          <w:p w14:paraId="6EBE7052" w14:textId="77777777" w:rsidR="004E3E27" w:rsidRPr="00472FB5" w:rsidRDefault="004E3E27" w:rsidP="00525BDD">
            <w:pPr>
              <w:rPr>
                <w:rFonts w:asciiTheme="majorHAnsi" w:hAnsiTheme="majorHAnsi"/>
                <w:color w:val="595959" w:themeColor="text1" w:themeTint="A6"/>
                <w:lang w:bidi="en-GB"/>
              </w:rPr>
            </w:pPr>
          </w:p>
          <w:p w14:paraId="099D026B" w14:textId="0DEA64DA" w:rsidR="007D1C22" w:rsidRPr="00D64519" w:rsidRDefault="007D1C22" w:rsidP="007D1C22">
            <w:pPr>
              <w:rPr>
                <w:rFonts w:eastAsia="ヒラギノ角ゴ Pro W3" w:cstheme="minorHAnsi"/>
                <w:color w:val="595959" w:themeColor="text1" w:themeTint="A6"/>
                <w:sz w:val="18"/>
                <w:szCs w:val="18"/>
              </w:rPr>
            </w:pPr>
            <w:r w:rsidRPr="00D64519">
              <w:rPr>
                <w:rFonts w:eastAsia="Optima" w:cstheme="minorHAnsi"/>
                <w:color w:val="595959" w:themeColor="text1" w:themeTint="A6"/>
                <w:sz w:val="18"/>
                <w:szCs w:val="18"/>
              </w:rPr>
              <w:t xml:space="preserve">In 2002 I was elected to serve on the </w:t>
            </w:r>
            <w:r w:rsidRPr="00D64519">
              <w:rPr>
                <w:rFonts w:eastAsia="Optima" w:cstheme="minorHAnsi"/>
                <w:b/>
                <w:color w:val="595959" w:themeColor="text1" w:themeTint="A6"/>
                <w:sz w:val="18"/>
                <w:szCs w:val="18"/>
              </w:rPr>
              <w:t>Court of Examiners</w:t>
            </w:r>
            <w:r w:rsidRPr="00D64519">
              <w:rPr>
                <w:rFonts w:eastAsia="Optima" w:cstheme="minorHAnsi"/>
                <w:color w:val="595959" w:themeColor="text1" w:themeTint="A6"/>
                <w:sz w:val="18"/>
                <w:szCs w:val="18"/>
              </w:rPr>
              <w:t xml:space="preserve"> for the MRCS examinations with </w:t>
            </w:r>
            <w:r w:rsidRPr="00D64519">
              <w:rPr>
                <w:rFonts w:eastAsia="Optima" w:cstheme="minorHAnsi"/>
                <w:b/>
                <w:color w:val="595959" w:themeColor="text1" w:themeTint="A6"/>
                <w:sz w:val="18"/>
                <w:szCs w:val="18"/>
              </w:rPr>
              <w:t>The</w:t>
            </w:r>
            <w:r w:rsidRPr="00D64519">
              <w:rPr>
                <w:rFonts w:eastAsia="Optima" w:cstheme="minorHAnsi"/>
                <w:color w:val="595959" w:themeColor="text1" w:themeTint="A6"/>
                <w:sz w:val="18"/>
                <w:szCs w:val="18"/>
              </w:rPr>
              <w:t xml:space="preserve"> </w:t>
            </w:r>
            <w:r w:rsidRPr="00D64519">
              <w:rPr>
                <w:rFonts w:eastAsia="Optima" w:cstheme="minorHAnsi"/>
                <w:b/>
                <w:color w:val="595959" w:themeColor="text1" w:themeTint="A6"/>
                <w:sz w:val="18"/>
                <w:szCs w:val="18"/>
              </w:rPr>
              <w:t>Royal College of Surgeons of England</w:t>
            </w:r>
            <w:r w:rsidRPr="00D64519">
              <w:rPr>
                <w:rFonts w:eastAsia="ヒラギノ角ゴ Pro W3" w:cstheme="minorHAnsi"/>
                <w:color w:val="595959" w:themeColor="text1" w:themeTint="A6"/>
                <w:sz w:val="18"/>
                <w:szCs w:val="18"/>
              </w:rPr>
              <w:t xml:space="preserve">. </w:t>
            </w:r>
          </w:p>
          <w:p w14:paraId="677281CF" w14:textId="055D9CE8" w:rsidR="007D1C22" w:rsidRPr="00D64519" w:rsidRDefault="007D1C22" w:rsidP="007D1C22">
            <w:pPr>
              <w:rPr>
                <w:rFonts w:eastAsia="ヒラギノ角ゴ Pro W3" w:cstheme="minorHAnsi"/>
                <w:color w:val="595959" w:themeColor="text1" w:themeTint="A6"/>
                <w:sz w:val="18"/>
                <w:szCs w:val="18"/>
              </w:rPr>
            </w:pPr>
          </w:p>
          <w:p w14:paraId="2EEAD238" w14:textId="60828420" w:rsidR="007D1C22" w:rsidRPr="00D64519" w:rsidRDefault="007D1C22" w:rsidP="007D1C22">
            <w:pPr>
              <w:rPr>
                <w:rFonts w:eastAsia="ヒラギノ角ゴ Pro W3" w:cstheme="minorHAnsi"/>
                <w:color w:val="595959" w:themeColor="text1" w:themeTint="A6"/>
                <w:sz w:val="18"/>
                <w:szCs w:val="18"/>
              </w:rPr>
            </w:pPr>
            <w:r w:rsidRPr="00D64519">
              <w:rPr>
                <w:rFonts w:eastAsia="ヒラギノ角ゴ Pro W3" w:cstheme="minorHAnsi"/>
                <w:color w:val="595959" w:themeColor="text1" w:themeTint="A6"/>
                <w:sz w:val="18"/>
                <w:szCs w:val="18"/>
              </w:rPr>
              <w:t xml:space="preserve">I retired from the Court in October 2010 after serving the maximum term and was nominated to become an </w:t>
            </w:r>
            <w:r w:rsidRPr="00D64519">
              <w:rPr>
                <w:rFonts w:eastAsia="ヒラギノ角ゴ Pro W3" w:cstheme="minorHAnsi"/>
                <w:b/>
                <w:color w:val="595959" w:themeColor="text1" w:themeTint="A6"/>
                <w:sz w:val="18"/>
                <w:szCs w:val="18"/>
              </w:rPr>
              <w:t xml:space="preserve">Assessing Examiner with the Intercollegiate </w:t>
            </w:r>
            <w:r w:rsidRPr="00D64519">
              <w:rPr>
                <w:rFonts w:cstheme="minorHAnsi"/>
                <w:b/>
                <w:color w:val="595959" w:themeColor="text1" w:themeTint="A6"/>
                <w:sz w:val="18"/>
                <w:szCs w:val="18"/>
              </w:rPr>
              <w:t>Committee for Basic Surgical Examinations (</w:t>
            </w:r>
            <w:r w:rsidRPr="00D64519">
              <w:rPr>
                <w:rFonts w:cstheme="minorHAnsi"/>
                <w:b/>
                <w:bCs/>
                <w:color w:val="595959" w:themeColor="text1" w:themeTint="A6"/>
                <w:sz w:val="18"/>
                <w:szCs w:val="18"/>
              </w:rPr>
              <w:t>ICBSE)</w:t>
            </w:r>
            <w:r w:rsidRPr="00D64519">
              <w:rPr>
                <w:rFonts w:eastAsia="ヒラギノ角ゴ Pro W3" w:cstheme="minorHAnsi"/>
                <w:color w:val="595959" w:themeColor="text1" w:themeTint="A6"/>
                <w:sz w:val="18"/>
                <w:szCs w:val="18"/>
              </w:rPr>
              <w:t xml:space="preserve"> – a post I began in March 2011 to maintain the highest standards during Intercollegiate MRCS examinations by evaluating both the examination and examiners. I completed my term in 2014.</w:t>
            </w:r>
          </w:p>
          <w:p w14:paraId="018F7707" w14:textId="77777777" w:rsidR="007D1C22" w:rsidRPr="00D64519" w:rsidRDefault="007D1C22" w:rsidP="007D1C22">
            <w:pPr>
              <w:rPr>
                <w:rFonts w:cstheme="minorHAnsi"/>
                <w:color w:val="595959" w:themeColor="text1" w:themeTint="A6"/>
                <w:sz w:val="18"/>
                <w:szCs w:val="18"/>
              </w:rPr>
            </w:pPr>
          </w:p>
          <w:p w14:paraId="77D6025C" w14:textId="77777777" w:rsidR="007D1C22" w:rsidRPr="00D64519" w:rsidRDefault="007D1C22" w:rsidP="007D1C22">
            <w:pPr>
              <w:rPr>
                <w:rFonts w:eastAsia="Optima" w:cstheme="minorHAnsi"/>
                <w:b/>
                <w:color w:val="595959" w:themeColor="text1" w:themeTint="A6"/>
                <w:sz w:val="18"/>
                <w:szCs w:val="18"/>
              </w:rPr>
            </w:pPr>
            <w:r w:rsidRPr="00D64519">
              <w:rPr>
                <w:rFonts w:eastAsia="Optima" w:cstheme="minorHAnsi"/>
                <w:color w:val="595959" w:themeColor="text1" w:themeTint="A6"/>
                <w:sz w:val="18"/>
                <w:szCs w:val="18"/>
              </w:rPr>
              <w:t xml:space="preserve">From 2003 to 2005 I was a member of the </w:t>
            </w:r>
            <w:r w:rsidRPr="00D64519">
              <w:rPr>
                <w:rFonts w:eastAsia="Optima" w:cstheme="minorHAnsi"/>
                <w:b/>
                <w:color w:val="595959" w:themeColor="text1" w:themeTint="A6"/>
                <w:sz w:val="18"/>
                <w:szCs w:val="18"/>
              </w:rPr>
              <w:t>Panel of Examiners</w:t>
            </w:r>
            <w:r w:rsidRPr="00D64519">
              <w:rPr>
                <w:rFonts w:eastAsia="Optima" w:cstheme="minorHAnsi"/>
                <w:color w:val="595959" w:themeColor="text1" w:themeTint="A6"/>
                <w:sz w:val="18"/>
                <w:szCs w:val="18"/>
              </w:rPr>
              <w:t xml:space="preserve"> for the Intercollegiate MRCS examination (Basic Sciences) with </w:t>
            </w:r>
            <w:r w:rsidRPr="00D64519">
              <w:rPr>
                <w:rFonts w:eastAsia="Optima" w:cstheme="minorHAnsi"/>
                <w:b/>
                <w:color w:val="595959" w:themeColor="text1" w:themeTint="A6"/>
                <w:sz w:val="18"/>
                <w:szCs w:val="18"/>
              </w:rPr>
              <w:t>The Royal College of Surgeons of Edinburgh.</w:t>
            </w:r>
          </w:p>
          <w:p w14:paraId="682573D0" w14:textId="77777777" w:rsidR="007D1C22" w:rsidRPr="00D64519" w:rsidRDefault="007D1C22" w:rsidP="007D1C22">
            <w:pPr>
              <w:rPr>
                <w:rFonts w:cstheme="minorHAnsi"/>
                <w:color w:val="595959" w:themeColor="text1" w:themeTint="A6"/>
                <w:sz w:val="18"/>
                <w:szCs w:val="18"/>
              </w:rPr>
            </w:pPr>
          </w:p>
          <w:p w14:paraId="7FD8E99F" w14:textId="77777777" w:rsidR="007D1C22" w:rsidRPr="00D64519" w:rsidRDefault="007D1C22" w:rsidP="007D1C22">
            <w:pPr>
              <w:rPr>
                <w:rFonts w:eastAsia="ヒラギノ角ゴ Pro W3" w:cstheme="minorHAnsi"/>
                <w:color w:val="595959" w:themeColor="text1" w:themeTint="A6"/>
                <w:sz w:val="18"/>
                <w:szCs w:val="18"/>
              </w:rPr>
            </w:pPr>
            <w:r w:rsidRPr="00D64519">
              <w:rPr>
                <w:rFonts w:eastAsia="Optima" w:cstheme="minorHAnsi"/>
                <w:color w:val="595959" w:themeColor="text1" w:themeTint="A6"/>
                <w:sz w:val="18"/>
                <w:szCs w:val="18"/>
              </w:rPr>
              <w:t>I</w:t>
            </w:r>
            <w:r w:rsidRPr="00D64519">
              <w:rPr>
                <w:rFonts w:eastAsia="ヒラギノ角ゴ Pro W3" w:cstheme="minorHAnsi"/>
                <w:color w:val="595959" w:themeColor="text1" w:themeTint="A6"/>
                <w:sz w:val="18"/>
                <w:szCs w:val="18"/>
              </w:rPr>
              <w:t xml:space="preserve"> was an examiner for MB BS Stage 2 assignments for the Faculty of Medical Sciences, University of Newcastle from 2004 onwards.</w:t>
            </w:r>
          </w:p>
          <w:p w14:paraId="3F876AA7" w14:textId="77777777" w:rsidR="007D1C22" w:rsidRPr="00D64519" w:rsidRDefault="007D1C22" w:rsidP="007D1C22">
            <w:pPr>
              <w:rPr>
                <w:rFonts w:eastAsia="ヒラギノ角ゴ Pro W3" w:cstheme="minorHAnsi"/>
                <w:color w:val="595959" w:themeColor="text1" w:themeTint="A6"/>
                <w:sz w:val="18"/>
                <w:szCs w:val="18"/>
              </w:rPr>
            </w:pPr>
          </w:p>
          <w:p w14:paraId="4913661A" w14:textId="77777777" w:rsidR="007D1C22" w:rsidRPr="00D64519" w:rsidRDefault="007D1C22" w:rsidP="007D1C22">
            <w:pPr>
              <w:rPr>
                <w:rFonts w:eastAsia="ヒラギノ角ゴ Pro W3" w:cstheme="minorHAnsi"/>
                <w:color w:val="595959" w:themeColor="text1" w:themeTint="A6"/>
                <w:sz w:val="18"/>
                <w:szCs w:val="18"/>
              </w:rPr>
            </w:pPr>
            <w:r w:rsidRPr="00D64519">
              <w:rPr>
                <w:rFonts w:eastAsia="ヒラギノ角ゴ Pro W3" w:cstheme="minorHAnsi"/>
                <w:color w:val="595959" w:themeColor="text1" w:themeTint="A6"/>
                <w:sz w:val="18"/>
                <w:szCs w:val="18"/>
              </w:rPr>
              <w:t>I have acted as an Examiner for final MB,BS examinations, University of Newcastle from 2009 to date.</w:t>
            </w:r>
          </w:p>
          <w:p w14:paraId="0840E0B2" w14:textId="77777777" w:rsidR="007D1C22" w:rsidRPr="00D64519" w:rsidRDefault="007D1C22" w:rsidP="007D1C22">
            <w:pPr>
              <w:rPr>
                <w:rFonts w:eastAsia="ヒラギノ角ゴ Pro W3" w:cstheme="minorHAnsi"/>
                <w:color w:val="595959" w:themeColor="text1" w:themeTint="A6"/>
                <w:sz w:val="18"/>
                <w:szCs w:val="18"/>
              </w:rPr>
            </w:pPr>
          </w:p>
          <w:p w14:paraId="15326A8C" w14:textId="77777777" w:rsidR="007D1C22" w:rsidRPr="00D64519" w:rsidRDefault="007D1C22" w:rsidP="007D1C22">
            <w:pPr>
              <w:widowControl w:val="0"/>
              <w:autoSpaceDE w:val="0"/>
              <w:autoSpaceDN w:val="0"/>
              <w:adjustRightInd w:val="0"/>
              <w:rPr>
                <w:rFonts w:cstheme="minorHAnsi"/>
                <w:bCs/>
                <w:color w:val="595959" w:themeColor="text1" w:themeTint="A6"/>
                <w:sz w:val="18"/>
                <w:szCs w:val="18"/>
              </w:rPr>
            </w:pPr>
            <w:r w:rsidRPr="00D64519">
              <w:rPr>
                <w:rFonts w:cstheme="minorHAnsi"/>
                <w:b/>
                <w:bCs/>
                <w:color w:val="595959" w:themeColor="text1" w:themeTint="A6"/>
                <w:sz w:val="18"/>
                <w:szCs w:val="18"/>
              </w:rPr>
              <w:t>Examiner – PhD Thesis</w:t>
            </w:r>
            <w:r w:rsidRPr="00D64519">
              <w:rPr>
                <w:rFonts w:cstheme="minorHAnsi"/>
                <w:bCs/>
                <w:color w:val="595959" w:themeColor="text1" w:themeTint="A6"/>
                <w:sz w:val="18"/>
                <w:szCs w:val="18"/>
              </w:rPr>
              <w:t xml:space="preserve"> entitled </w:t>
            </w:r>
            <w:r w:rsidRPr="00D64519">
              <w:rPr>
                <w:rFonts w:cstheme="minorHAnsi"/>
                <w:b/>
                <w:bCs/>
                <w:color w:val="595959" w:themeColor="text1" w:themeTint="A6"/>
                <w:sz w:val="18"/>
                <w:szCs w:val="18"/>
              </w:rPr>
              <w:t>Identification of Heart Donors using Biochemical Markers</w:t>
            </w:r>
            <w:r w:rsidRPr="00D64519">
              <w:rPr>
                <w:rFonts w:cstheme="minorHAnsi"/>
                <w:bCs/>
                <w:color w:val="595959" w:themeColor="text1" w:themeTint="A6"/>
                <w:sz w:val="18"/>
                <w:szCs w:val="18"/>
              </w:rPr>
              <w:t xml:space="preserve"> (V. Dronavalli) for the </w:t>
            </w:r>
            <w:r w:rsidRPr="00D64519">
              <w:rPr>
                <w:rFonts w:cstheme="minorHAnsi"/>
                <w:b/>
                <w:bCs/>
                <w:color w:val="595959" w:themeColor="text1" w:themeTint="A6"/>
                <w:sz w:val="18"/>
                <w:szCs w:val="18"/>
              </w:rPr>
              <w:t>University of Birmingham</w:t>
            </w:r>
            <w:r w:rsidRPr="00D64519">
              <w:rPr>
                <w:rFonts w:cstheme="minorHAnsi"/>
                <w:bCs/>
                <w:color w:val="595959" w:themeColor="text1" w:themeTint="A6"/>
                <w:sz w:val="18"/>
                <w:szCs w:val="18"/>
              </w:rPr>
              <w:t xml:space="preserve"> in May 2015.</w:t>
            </w:r>
          </w:p>
          <w:p w14:paraId="4A2E2ADD" w14:textId="77777777" w:rsidR="007D1C22" w:rsidRPr="00D64519" w:rsidRDefault="007D1C22" w:rsidP="007D1C22">
            <w:pPr>
              <w:rPr>
                <w:rFonts w:cstheme="minorHAnsi"/>
                <w:color w:val="595959" w:themeColor="text1" w:themeTint="A6"/>
                <w:sz w:val="18"/>
                <w:szCs w:val="18"/>
              </w:rPr>
            </w:pPr>
          </w:p>
          <w:p w14:paraId="682F4E5A" w14:textId="77777777" w:rsidR="007D1C22" w:rsidRPr="00D64519" w:rsidRDefault="007D1C22" w:rsidP="007D1C22">
            <w:pPr>
              <w:rPr>
                <w:rFonts w:cstheme="minorHAnsi"/>
                <w:color w:val="595959" w:themeColor="text1" w:themeTint="A6"/>
                <w:sz w:val="18"/>
                <w:szCs w:val="18"/>
              </w:rPr>
            </w:pPr>
            <w:r w:rsidRPr="00D64519">
              <w:rPr>
                <w:rFonts w:cstheme="minorHAnsi"/>
                <w:b/>
                <w:color w:val="595959" w:themeColor="text1" w:themeTint="A6"/>
                <w:sz w:val="18"/>
                <w:szCs w:val="18"/>
              </w:rPr>
              <w:t>Member of the Board for the European Cardiothoracic Surgery Examination</w:t>
            </w:r>
            <w:r w:rsidRPr="00D64519">
              <w:rPr>
                <w:rFonts w:cstheme="minorHAnsi"/>
                <w:color w:val="595959" w:themeColor="text1" w:themeTint="A6"/>
                <w:sz w:val="18"/>
                <w:szCs w:val="18"/>
              </w:rPr>
              <w:t xml:space="preserve"> – 2016 to date.</w:t>
            </w:r>
          </w:p>
          <w:p w14:paraId="79DDCC60" w14:textId="687AEF83" w:rsidR="007D1C22" w:rsidRPr="00D64519" w:rsidRDefault="007D1C22" w:rsidP="007D1C22">
            <w:pPr>
              <w:rPr>
                <w:rFonts w:cstheme="minorHAnsi"/>
                <w:color w:val="595959" w:themeColor="text1" w:themeTint="A6"/>
                <w:sz w:val="18"/>
                <w:szCs w:val="18"/>
              </w:rPr>
            </w:pPr>
            <w:r w:rsidRPr="00D64519">
              <w:rPr>
                <w:rFonts w:cstheme="minorHAnsi"/>
                <w:color w:val="595959" w:themeColor="text1" w:themeTint="A6"/>
                <w:sz w:val="18"/>
                <w:szCs w:val="18"/>
              </w:rPr>
              <w:t xml:space="preserve">In this role </w:t>
            </w:r>
            <w:r w:rsidR="00C2416F" w:rsidRPr="00D64519">
              <w:rPr>
                <w:rFonts w:cstheme="minorHAnsi"/>
                <w:color w:val="595959" w:themeColor="text1" w:themeTint="A6"/>
                <w:sz w:val="18"/>
                <w:szCs w:val="18"/>
              </w:rPr>
              <w:t xml:space="preserve">as an examiner </w:t>
            </w:r>
            <w:r w:rsidRPr="00D64519">
              <w:rPr>
                <w:rFonts w:cstheme="minorHAnsi"/>
                <w:color w:val="595959" w:themeColor="text1" w:themeTint="A6"/>
                <w:sz w:val="18"/>
                <w:szCs w:val="18"/>
              </w:rPr>
              <w:t xml:space="preserve">I </w:t>
            </w:r>
            <w:r w:rsidR="00C2416F" w:rsidRPr="00D64519">
              <w:rPr>
                <w:rFonts w:cstheme="minorHAnsi"/>
                <w:color w:val="595959" w:themeColor="text1" w:themeTint="A6"/>
                <w:sz w:val="18"/>
                <w:szCs w:val="18"/>
              </w:rPr>
              <w:t>was</w:t>
            </w:r>
            <w:r w:rsidRPr="00D64519">
              <w:rPr>
                <w:rFonts w:cstheme="minorHAnsi"/>
                <w:color w:val="595959" w:themeColor="text1" w:themeTint="A6"/>
                <w:sz w:val="18"/>
                <w:szCs w:val="18"/>
              </w:rPr>
              <w:t xml:space="preserve"> the Chairman and Lead for the Fellowship (Part 2) of the Board of Cardiothoracic Surgery Examination and write, select and administer questions for the examination.</w:t>
            </w:r>
          </w:p>
          <w:p w14:paraId="4CF67E7A" w14:textId="77777777" w:rsidR="007D1C22" w:rsidRPr="00D64519" w:rsidRDefault="007D1C22" w:rsidP="007D1C22">
            <w:pPr>
              <w:rPr>
                <w:rFonts w:cstheme="minorHAnsi"/>
                <w:color w:val="595959" w:themeColor="text1" w:themeTint="A6"/>
                <w:sz w:val="18"/>
                <w:szCs w:val="18"/>
              </w:rPr>
            </w:pPr>
            <w:r w:rsidRPr="00D64519">
              <w:rPr>
                <w:rFonts w:cstheme="minorHAnsi"/>
                <w:color w:val="595959" w:themeColor="text1" w:themeTint="A6"/>
                <w:sz w:val="18"/>
                <w:szCs w:val="18"/>
              </w:rPr>
              <w:t>I wrote the new entry requirements for the EBCTS examination and contributed to the writing of the European curriculum document with special responsibility for the End Stage Heart and Lung Disease section.</w:t>
            </w:r>
          </w:p>
          <w:p w14:paraId="275EF50D" w14:textId="77777777" w:rsidR="007D1C22" w:rsidRPr="00D64519" w:rsidRDefault="007D1C22" w:rsidP="007D1C22">
            <w:pPr>
              <w:rPr>
                <w:rFonts w:cstheme="minorHAnsi"/>
                <w:color w:val="595959" w:themeColor="text1" w:themeTint="A6"/>
                <w:sz w:val="18"/>
                <w:szCs w:val="18"/>
              </w:rPr>
            </w:pPr>
            <w:r w:rsidRPr="00D64519">
              <w:rPr>
                <w:rFonts w:cstheme="minorHAnsi"/>
                <w:color w:val="595959" w:themeColor="text1" w:themeTint="A6"/>
                <w:sz w:val="18"/>
                <w:szCs w:val="18"/>
              </w:rPr>
              <w:t>In 2019 I was appointed as</w:t>
            </w:r>
            <w:r w:rsidRPr="00D64519">
              <w:rPr>
                <w:rFonts w:cstheme="minorHAnsi"/>
                <w:b/>
                <w:bCs/>
                <w:color w:val="595959" w:themeColor="text1" w:themeTint="A6"/>
                <w:sz w:val="18"/>
                <w:szCs w:val="18"/>
              </w:rPr>
              <w:t xml:space="preserve"> Chairman of the Board </w:t>
            </w:r>
            <w:r w:rsidRPr="00D64519">
              <w:rPr>
                <w:rFonts w:cstheme="minorHAnsi"/>
                <w:color w:val="595959" w:themeColor="text1" w:themeTint="A6"/>
                <w:sz w:val="18"/>
                <w:szCs w:val="18"/>
              </w:rPr>
              <w:t>after a competitive selection process.</w:t>
            </w:r>
          </w:p>
          <w:p w14:paraId="00EBA854" w14:textId="77777777" w:rsidR="007D1C22" w:rsidRPr="00D64519" w:rsidRDefault="007D1C22" w:rsidP="007D1C22">
            <w:pPr>
              <w:rPr>
                <w:rFonts w:cstheme="minorHAnsi"/>
                <w:color w:val="595959" w:themeColor="text1" w:themeTint="A6"/>
                <w:sz w:val="18"/>
                <w:szCs w:val="18"/>
              </w:rPr>
            </w:pPr>
          </w:p>
          <w:p w14:paraId="6BA53F42" w14:textId="77777777" w:rsidR="007D1C22" w:rsidRPr="00D64519" w:rsidRDefault="007D1C22" w:rsidP="007D1C22">
            <w:pPr>
              <w:widowControl w:val="0"/>
              <w:autoSpaceDE w:val="0"/>
              <w:autoSpaceDN w:val="0"/>
              <w:adjustRightInd w:val="0"/>
              <w:rPr>
                <w:rFonts w:cstheme="minorHAnsi"/>
                <w:bCs/>
                <w:color w:val="595959" w:themeColor="text1" w:themeTint="A6"/>
                <w:sz w:val="18"/>
                <w:szCs w:val="18"/>
              </w:rPr>
            </w:pPr>
            <w:r w:rsidRPr="00D64519">
              <w:rPr>
                <w:rFonts w:cstheme="minorHAnsi"/>
                <w:b/>
                <w:bCs/>
                <w:color w:val="595959" w:themeColor="text1" w:themeTint="A6"/>
                <w:sz w:val="18"/>
                <w:szCs w:val="18"/>
              </w:rPr>
              <w:t>Examiner – PhD Thesis</w:t>
            </w:r>
            <w:r w:rsidRPr="00D64519">
              <w:rPr>
                <w:rFonts w:cstheme="minorHAnsi"/>
                <w:bCs/>
                <w:color w:val="595959" w:themeColor="text1" w:themeTint="A6"/>
                <w:sz w:val="18"/>
                <w:szCs w:val="18"/>
              </w:rPr>
              <w:t xml:space="preserve"> entitled </w:t>
            </w:r>
            <w:r w:rsidRPr="00D64519">
              <w:rPr>
                <w:rFonts w:cstheme="minorHAnsi"/>
                <w:b/>
                <w:bCs/>
                <w:color w:val="595959" w:themeColor="text1" w:themeTint="A6"/>
                <w:sz w:val="18"/>
                <w:szCs w:val="18"/>
              </w:rPr>
              <w:t>A Randomised Study comparing Vein Integrity and Clinical Outcomes (VICO) in Open Vein Harvesting and Two types of Endoscopic Vein Harvesting for Coronary Artery Bypass Grafting</w:t>
            </w:r>
            <w:r w:rsidRPr="00D64519">
              <w:rPr>
                <w:rFonts w:cstheme="minorHAnsi"/>
                <w:bCs/>
                <w:color w:val="595959" w:themeColor="text1" w:themeTint="A6"/>
                <w:sz w:val="18"/>
                <w:szCs w:val="18"/>
              </w:rPr>
              <w:t xml:space="preserve"> (B. Krishnamoorthy) for the </w:t>
            </w:r>
            <w:r w:rsidRPr="00D64519">
              <w:rPr>
                <w:rFonts w:cstheme="minorHAnsi"/>
                <w:b/>
                <w:bCs/>
                <w:color w:val="595959" w:themeColor="text1" w:themeTint="A6"/>
                <w:sz w:val="18"/>
                <w:szCs w:val="18"/>
              </w:rPr>
              <w:t>University of Manchester</w:t>
            </w:r>
            <w:r w:rsidRPr="00D64519">
              <w:rPr>
                <w:rFonts w:cstheme="minorHAnsi"/>
                <w:bCs/>
                <w:color w:val="595959" w:themeColor="text1" w:themeTint="A6"/>
                <w:sz w:val="18"/>
                <w:szCs w:val="18"/>
              </w:rPr>
              <w:t xml:space="preserve"> in February 2017.</w:t>
            </w:r>
          </w:p>
          <w:p w14:paraId="3D78AF47" w14:textId="77777777" w:rsidR="007D1C22" w:rsidRPr="00D64519" w:rsidRDefault="007D1C22" w:rsidP="007D1C22">
            <w:pPr>
              <w:widowControl w:val="0"/>
              <w:autoSpaceDE w:val="0"/>
              <w:autoSpaceDN w:val="0"/>
              <w:adjustRightInd w:val="0"/>
              <w:rPr>
                <w:rFonts w:cstheme="minorHAnsi"/>
                <w:bCs/>
                <w:color w:val="595959" w:themeColor="text1" w:themeTint="A6"/>
                <w:sz w:val="18"/>
                <w:szCs w:val="18"/>
              </w:rPr>
            </w:pPr>
          </w:p>
          <w:p w14:paraId="59E9162D" w14:textId="77777777" w:rsidR="007D1C22" w:rsidRPr="00D64519" w:rsidRDefault="007D1C22" w:rsidP="007D1C22">
            <w:pPr>
              <w:widowControl w:val="0"/>
              <w:autoSpaceDE w:val="0"/>
              <w:autoSpaceDN w:val="0"/>
              <w:adjustRightInd w:val="0"/>
              <w:rPr>
                <w:rFonts w:cstheme="minorHAnsi"/>
                <w:b/>
                <w:bCs/>
                <w:color w:val="595959" w:themeColor="text1" w:themeTint="A6"/>
                <w:sz w:val="18"/>
                <w:szCs w:val="18"/>
              </w:rPr>
            </w:pPr>
            <w:r w:rsidRPr="00D64519">
              <w:rPr>
                <w:rFonts w:cstheme="minorHAnsi"/>
                <w:b/>
                <w:bCs/>
                <w:color w:val="595959" w:themeColor="text1" w:themeTint="A6"/>
                <w:sz w:val="18"/>
                <w:szCs w:val="18"/>
              </w:rPr>
              <w:t>Examiner – PhD Thesis</w:t>
            </w:r>
            <w:r w:rsidRPr="00D64519">
              <w:rPr>
                <w:rFonts w:cstheme="minorHAnsi"/>
                <w:bCs/>
                <w:color w:val="595959" w:themeColor="text1" w:themeTint="A6"/>
                <w:sz w:val="18"/>
                <w:szCs w:val="18"/>
              </w:rPr>
              <w:t xml:space="preserve"> entitled </w:t>
            </w:r>
            <w:r w:rsidRPr="00D64519">
              <w:rPr>
                <w:rFonts w:cstheme="minorHAnsi"/>
                <w:b/>
                <w:bCs/>
                <w:color w:val="595959" w:themeColor="text1" w:themeTint="A6"/>
                <w:sz w:val="18"/>
                <w:szCs w:val="18"/>
              </w:rPr>
              <w:t>Understanding Reperfusion and the Donor and Recipient Immune Response In Lung Transplantation</w:t>
            </w:r>
            <w:r w:rsidRPr="00D64519">
              <w:rPr>
                <w:rFonts w:cstheme="minorHAnsi"/>
                <w:bCs/>
                <w:color w:val="595959" w:themeColor="text1" w:themeTint="A6"/>
                <w:sz w:val="18"/>
                <w:szCs w:val="18"/>
              </w:rPr>
              <w:t xml:space="preserve"> (A. Ball) for the </w:t>
            </w:r>
            <w:r w:rsidRPr="00D64519">
              <w:rPr>
                <w:rFonts w:cstheme="minorHAnsi"/>
                <w:b/>
                <w:bCs/>
                <w:color w:val="595959" w:themeColor="text1" w:themeTint="A6"/>
                <w:sz w:val="18"/>
                <w:szCs w:val="18"/>
              </w:rPr>
              <w:t>University of Manchester</w:t>
            </w:r>
            <w:r w:rsidRPr="00D64519">
              <w:rPr>
                <w:rFonts w:cstheme="minorHAnsi"/>
                <w:bCs/>
                <w:color w:val="595959" w:themeColor="text1" w:themeTint="A6"/>
                <w:sz w:val="18"/>
                <w:szCs w:val="18"/>
              </w:rPr>
              <w:t xml:space="preserve"> in July 2018.</w:t>
            </w:r>
          </w:p>
          <w:p w14:paraId="5FAAE8D3" w14:textId="77777777" w:rsidR="006609E9" w:rsidRDefault="006609E9" w:rsidP="00952A5A">
            <w:pPr>
              <w:rPr>
                <w:color w:val="595959" w:themeColor="text1" w:themeTint="A6"/>
                <w:sz w:val="28"/>
                <w:szCs w:val="28"/>
              </w:rPr>
            </w:pPr>
          </w:p>
          <w:p w14:paraId="3A571A06" w14:textId="77777777" w:rsidR="00D66A36" w:rsidRDefault="00D66A36" w:rsidP="00952A5A">
            <w:pPr>
              <w:rPr>
                <w:color w:val="595959" w:themeColor="text1" w:themeTint="A6"/>
                <w:sz w:val="28"/>
                <w:szCs w:val="28"/>
              </w:rPr>
            </w:pPr>
          </w:p>
          <w:p w14:paraId="7891FC4B" w14:textId="77777777" w:rsidR="006609E9" w:rsidRDefault="006609E9" w:rsidP="00952A5A">
            <w:pPr>
              <w:rPr>
                <w:color w:val="595959" w:themeColor="text1" w:themeTint="A6"/>
                <w:sz w:val="28"/>
                <w:szCs w:val="28"/>
              </w:rPr>
            </w:pPr>
          </w:p>
          <w:p w14:paraId="0043825C" w14:textId="77777777" w:rsidR="006609E9" w:rsidRDefault="006609E9" w:rsidP="00952A5A">
            <w:pPr>
              <w:rPr>
                <w:color w:val="595959" w:themeColor="text1" w:themeTint="A6"/>
                <w:sz w:val="28"/>
                <w:szCs w:val="28"/>
              </w:rPr>
            </w:pPr>
          </w:p>
          <w:p w14:paraId="4F1ED86B" w14:textId="406C0146" w:rsidR="00F27C9B" w:rsidRPr="00472FB5" w:rsidRDefault="006609E9" w:rsidP="00952A5A">
            <w:pPr>
              <w:rPr>
                <w:color w:val="595959" w:themeColor="text1" w:themeTint="A6"/>
                <w:sz w:val="28"/>
                <w:szCs w:val="28"/>
              </w:rPr>
            </w:pPr>
            <w:r>
              <w:rPr>
                <w:b/>
                <w:noProof/>
                <w:color w:val="595959" w:themeColor="text1" w:themeTint="A6"/>
                <w:sz w:val="18"/>
                <w:szCs w:val="18"/>
              </w:rPr>
              <w:lastRenderedPageBreak/>
              <mc:AlternateContent>
                <mc:Choice Requires="wps">
                  <w:drawing>
                    <wp:anchor distT="0" distB="0" distL="114300" distR="114300" simplePos="0" relativeHeight="251810816" behindDoc="1" locked="0" layoutInCell="1" allowOverlap="1" wp14:anchorId="642EB649" wp14:editId="53BC7E27">
                      <wp:simplePos x="0" y="0"/>
                      <wp:positionH relativeFrom="column">
                        <wp:posOffset>-2414699</wp:posOffset>
                      </wp:positionH>
                      <wp:positionV relativeFrom="paragraph">
                        <wp:posOffset>-57326</wp:posOffset>
                      </wp:positionV>
                      <wp:extent cx="1968500" cy="8705299"/>
                      <wp:effectExtent l="0" t="0" r="12700" b="6985"/>
                      <wp:wrapNone/>
                      <wp:docPr id="47" name="Rounded Rectangle 47"/>
                      <wp:cNvGraphicFramePr/>
                      <a:graphic xmlns:a="http://schemas.openxmlformats.org/drawingml/2006/main">
                        <a:graphicData uri="http://schemas.microsoft.com/office/word/2010/wordprocessingShape">
                          <wps:wsp>
                            <wps:cNvSpPr/>
                            <wps:spPr>
                              <a:xfrm>
                                <a:off x="0" y="0"/>
                                <a:ext cx="1968500" cy="8705299"/>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637F0" id="Rounded Rectangle 47" o:spid="_x0000_s1026" style="position:absolute;margin-left:-190.15pt;margin-top:-4.5pt;width:155pt;height:685.4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" fillcolor="#f2f2f2 [3052]" strokecolor="#2f3138 [1604]" strokeweight="1pt"/>
                  </w:pict>
                </mc:Fallback>
              </mc:AlternateContent>
            </w:r>
          </w:p>
          <w:p w14:paraId="290E889F" w14:textId="4E5AE0ED" w:rsidR="00952A5A" w:rsidRPr="00F27C9B" w:rsidRDefault="00477DB9" w:rsidP="00952A5A">
            <w:pPr>
              <w:rPr>
                <w:rFonts w:asciiTheme="majorHAnsi" w:hAnsiTheme="majorHAnsi"/>
                <w:color w:val="000000" w:themeColor="text1"/>
              </w:rPr>
            </w:pPr>
            <w:r>
              <w:rPr>
                <w:rFonts w:asciiTheme="majorHAnsi" w:hAnsiTheme="majorHAnsi"/>
                <w:color w:val="000000" w:themeColor="text1"/>
              </w:rPr>
              <w:t xml:space="preserve">LEGAL WORK &amp; </w:t>
            </w:r>
            <w:r w:rsidR="00F27C9B" w:rsidRPr="00F27C9B">
              <w:rPr>
                <w:rFonts w:asciiTheme="majorHAnsi" w:hAnsiTheme="majorHAnsi"/>
                <w:color w:val="000000" w:themeColor="text1"/>
              </w:rPr>
              <w:t>CLINICAL NEGLIGENCE</w:t>
            </w:r>
          </w:p>
          <w:p w14:paraId="6C0BCF9C" w14:textId="77777777" w:rsidR="00F27C9B" w:rsidRDefault="00F27C9B" w:rsidP="00F27C9B">
            <w:pPr>
              <w:rPr>
                <w:rFonts w:cstheme="minorHAnsi"/>
                <w:color w:val="595959" w:themeColor="text1" w:themeTint="A6"/>
                <w:sz w:val="18"/>
                <w:szCs w:val="18"/>
              </w:rPr>
            </w:pPr>
          </w:p>
          <w:p w14:paraId="6D41FEBC" w14:textId="77777777" w:rsidR="006609E9" w:rsidRDefault="006609E9" w:rsidP="00F27C9B">
            <w:pPr>
              <w:rPr>
                <w:rFonts w:cstheme="minorHAnsi"/>
                <w:color w:val="595959" w:themeColor="text1" w:themeTint="A6"/>
                <w:sz w:val="18"/>
                <w:szCs w:val="18"/>
              </w:rPr>
            </w:pPr>
          </w:p>
          <w:p w14:paraId="3E651DFE" w14:textId="076A8B27" w:rsidR="00F27C9B" w:rsidRPr="00F27C9B" w:rsidRDefault="00F27C9B" w:rsidP="00F27C9B">
            <w:pPr>
              <w:rPr>
                <w:rFonts w:cstheme="minorHAnsi"/>
                <w:color w:val="595959" w:themeColor="text1" w:themeTint="A6"/>
                <w:sz w:val="18"/>
                <w:szCs w:val="18"/>
              </w:rPr>
            </w:pPr>
            <w:r>
              <w:rPr>
                <w:rFonts w:cstheme="minorHAnsi"/>
                <w:color w:val="595959" w:themeColor="text1" w:themeTint="A6"/>
                <w:sz w:val="18"/>
                <w:szCs w:val="18"/>
              </w:rPr>
              <w:t>I have over 20 years of</w:t>
            </w:r>
            <w:r w:rsidRPr="00F27C9B">
              <w:rPr>
                <w:rFonts w:cstheme="minorHAnsi"/>
                <w:color w:val="595959" w:themeColor="text1" w:themeTint="A6"/>
                <w:sz w:val="18"/>
                <w:szCs w:val="18"/>
              </w:rPr>
              <w:t xml:space="preserve"> experience in medical expert work including Coronial reviews and</w:t>
            </w:r>
            <w:r>
              <w:rPr>
                <w:rFonts w:cstheme="minorHAnsi"/>
                <w:color w:val="595959" w:themeColor="text1" w:themeTint="A6"/>
                <w:sz w:val="18"/>
                <w:szCs w:val="18"/>
              </w:rPr>
              <w:t xml:space="preserve"> </w:t>
            </w:r>
            <w:r w:rsidRPr="00F27C9B">
              <w:rPr>
                <w:rFonts w:cstheme="minorHAnsi"/>
                <w:color w:val="595959" w:themeColor="text1" w:themeTint="A6"/>
                <w:sz w:val="18"/>
                <w:szCs w:val="18"/>
              </w:rPr>
              <w:t>testimony</w:t>
            </w:r>
            <w:r w:rsidR="006609E9">
              <w:rPr>
                <w:rFonts w:cstheme="minorHAnsi"/>
                <w:color w:val="595959" w:themeColor="text1" w:themeTint="A6"/>
                <w:sz w:val="18"/>
                <w:szCs w:val="18"/>
              </w:rPr>
              <w:t xml:space="preserve"> in Court</w:t>
            </w:r>
            <w:r w:rsidRPr="00F27C9B">
              <w:rPr>
                <w:rFonts w:cstheme="minorHAnsi"/>
                <w:color w:val="595959" w:themeColor="text1" w:themeTint="A6"/>
                <w:sz w:val="18"/>
                <w:szCs w:val="18"/>
              </w:rPr>
              <w:t>.</w:t>
            </w:r>
          </w:p>
          <w:p w14:paraId="483C5D88" w14:textId="77777777" w:rsidR="00F27C9B" w:rsidRPr="00F27C9B" w:rsidRDefault="00F27C9B" w:rsidP="00F27C9B">
            <w:pPr>
              <w:rPr>
                <w:rFonts w:cstheme="minorHAnsi"/>
                <w:color w:val="595959" w:themeColor="text1" w:themeTint="A6"/>
                <w:sz w:val="18"/>
                <w:szCs w:val="18"/>
              </w:rPr>
            </w:pPr>
          </w:p>
          <w:p w14:paraId="212CAA1B" w14:textId="0A79B52C" w:rsidR="00F27C9B" w:rsidRPr="00F27C9B" w:rsidRDefault="00F27C9B" w:rsidP="00F27C9B">
            <w:pPr>
              <w:rPr>
                <w:rFonts w:cstheme="minorHAnsi"/>
                <w:color w:val="595959" w:themeColor="text1" w:themeTint="A6"/>
                <w:sz w:val="18"/>
                <w:szCs w:val="18"/>
              </w:rPr>
            </w:pPr>
            <w:r>
              <w:rPr>
                <w:rFonts w:cstheme="minorHAnsi"/>
                <w:color w:val="595959" w:themeColor="text1" w:themeTint="A6"/>
                <w:sz w:val="18"/>
                <w:szCs w:val="18"/>
              </w:rPr>
              <w:t>I undertake c</w:t>
            </w:r>
            <w:r w:rsidRPr="00F27C9B">
              <w:rPr>
                <w:rFonts w:cstheme="minorHAnsi"/>
                <w:color w:val="595959" w:themeColor="text1" w:themeTint="A6"/>
                <w:sz w:val="18"/>
                <w:szCs w:val="18"/>
              </w:rPr>
              <w:t>linical negligence wor</w:t>
            </w:r>
            <w:r>
              <w:rPr>
                <w:rFonts w:cstheme="minorHAnsi"/>
                <w:color w:val="595959" w:themeColor="text1" w:themeTint="A6"/>
                <w:sz w:val="18"/>
                <w:szCs w:val="18"/>
              </w:rPr>
              <w:t>k</w:t>
            </w:r>
            <w:r w:rsidRPr="00F27C9B">
              <w:rPr>
                <w:rFonts w:cstheme="minorHAnsi"/>
                <w:color w:val="595959" w:themeColor="text1" w:themeTint="A6"/>
                <w:sz w:val="18"/>
                <w:szCs w:val="18"/>
              </w:rPr>
              <w:t xml:space="preserve"> for both Claimants and Defendants </w:t>
            </w:r>
            <w:r>
              <w:rPr>
                <w:rFonts w:cstheme="minorHAnsi"/>
                <w:color w:val="595959" w:themeColor="text1" w:themeTint="A6"/>
                <w:sz w:val="18"/>
                <w:szCs w:val="18"/>
              </w:rPr>
              <w:t xml:space="preserve">(approximately a 50:50 split) </w:t>
            </w:r>
            <w:r w:rsidRPr="00F27C9B">
              <w:rPr>
                <w:rFonts w:cstheme="minorHAnsi"/>
                <w:color w:val="595959" w:themeColor="text1" w:themeTint="A6"/>
                <w:sz w:val="18"/>
                <w:szCs w:val="18"/>
              </w:rPr>
              <w:t xml:space="preserve">with experience of </w:t>
            </w:r>
            <w:r>
              <w:rPr>
                <w:rFonts w:cstheme="minorHAnsi"/>
                <w:color w:val="595959" w:themeColor="text1" w:themeTint="A6"/>
                <w:sz w:val="18"/>
                <w:szCs w:val="18"/>
              </w:rPr>
              <w:t xml:space="preserve">complex case analysis, </w:t>
            </w:r>
            <w:r w:rsidRPr="00F27C9B">
              <w:rPr>
                <w:rFonts w:cstheme="minorHAnsi"/>
                <w:color w:val="595959" w:themeColor="text1" w:themeTint="A6"/>
                <w:sz w:val="18"/>
                <w:szCs w:val="18"/>
              </w:rPr>
              <w:t>report writing, conferences with Counsel and court appearances.</w:t>
            </w:r>
            <w:r>
              <w:rPr>
                <w:rFonts w:cstheme="minorHAnsi"/>
                <w:color w:val="595959" w:themeColor="text1" w:themeTint="A6"/>
                <w:sz w:val="18"/>
                <w:szCs w:val="18"/>
              </w:rPr>
              <w:t xml:space="preserve"> I am able to provide reports on causation and prognosis. I complete approximately 25 reports annually</w:t>
            </w:r>
            <w:r w:rsidR="006609E9">
              <w:rPr>
                <w:rFonts w:cstheme="minorHAnsi"/>
                <w:color w:val="595959" w:themeColor="text1" w:themeTint="A6"/>
                <w:sz w:val="18"/>
                <w:szCs w:val="18"/>
              </w:rPr>
              <w:t>.</w:t>
            </w:r>
          </w:p>
          <w:p w14:paraId="49868DCC" w14:textId="77777777" w:rsidR="00F27C9B" w:rsidRPr="00F27C9B" w:rsidRDefault="00F27C9B" w:rsidP="00F27C9B">
            <w:pPr>
              <w:rPr>
                <w:rFonts w:cstheme="minorHAnsi"/>
                <w:color w:val="595959" w:themeColor="text1" w:themeTint="A6"/>
                <w:sz w:val="18"/>
                <w:szCs w:val="18"/>
              </w:rPr>
            </w:pPr>
          </w:p>
          <w:p w14:paraId="5E8E779E" w14:textId="3E5ADB4C" w:rsidR="00F27C9B" w:rsidRDefault="00F27C9B" w:rsidP="00F27C9B">
            <w:pPr>
              <w:rPr>
                <w:rFonts w:cstheme="minorHAnsi"/>
                <w:color w:val="595959" w:themeColor="text1" w:themeTint="A6"/>
                <w:sz w:val="18"/>
                <w:szCs w:val="18"/>
              </w:rPr>
            </w:pPr>
            <w:r>
              <w:rPr>
                <w:rFonts w:cstheme="minorHAnsi"/>
                <w:color w:val="595959" w:themeColor="text1" w:themeTint="A6"/>
                <w:sz w:val="18"/>
                <w:szCs w:val="18"/>
              </w:rPr>
              <w:t>Alongside clinical negligence work I also review cases of personal injury affecting the chest wall, heart, great vessels and lungs. For personal injury I provide reports exclusively for claimants.</w:t>
            </w:r>
          </w:p>
          <w:p w14:paraId="1D067731" w14:textId="77777777" w:rsidR="00F27C9B" w:rsidRDefault="00F27C9B" w:rsidP="00F27C9B">
            <w:pPr>
              <w:rPr>
                <w:rFonts w:cstheme="minorHAnsi"/>
                <w:color w:val="595959" w:themeColor="text1" w:themeTint="A6"/>
                <w:sz w:val="18"/>
                <w:szCs w:val="18"/>
              </w:rPr>
            </w:pPr>
          </w:p>
          <w:p w14:paraId="49FAB7FB" w14:textId="1A8FE30F" w:rsidR="00F27C9B" w:rsidRPr="00F27C9B" w:rsidRDefault="00F27C9B" w:rsidP="00F27C9B">
            <w:pPr>
              <w:rPr>
                <w:rFonts w:cstheme="minorHAnsi"/>
                <w:color w:val="595959" w:themeColor="text1" w:themeTint="A6"/>
                <w:sz w:val="18"/>
                <w:szCs w:val="18"/>
              </w:rPr>
            </w:pPr>
            <w:r>
              <w:rPr>
                <w:rFonts w:cstheme="minorHAnsi"/>
                <w:color w:val="595959" w:themeColor="text1" w:themeTint="A6"/>
                <w:sz w:val="18"/>
                <w:szCs w:val="18"/>
              </w:rPr>
              <w:t xml:space="preserve">I hold the </w:t>
            </w:r>
            <w:r w:rsidRPr="00F27C9B">
              <w:rPr>
                <w:rFonts w:cstheme="minorHAnsi"/>
                <w:b/>
                <w:bCs/>
                <w:color w:val="595959" w:themeColor="text1" w:themeTint="A6"/>
                <w:sz w:val="18"/>
                <w:szCs w:val="18"/>
              </w:rPr>
              <w:t>Diploma in Legal Medicine</w:t>
            </w:r>
            <w:r w:rsidRPr="00F27C9B">
              <w:rPr>
                <w:rFonts w:cstheme="minorHAnsi"/>
                <w:color w:val="595959" w:themeColor="text1" w:themeTint="A6"/>
                <w:sz w:val="18"/>
                <w:szCs w:val="18"/>
              </w:rPr>
              <w:t xml:space="preserve"> from the Royal College of Physicians of Edinburgh </w:t>
            </w:r>
            <w:r>
              <w:rPr>
                <w:rFonts w:cstheme="minorHAnsi"/>
                <w:color w:val="595959" w:themeColor="text1" w:themeTint="A6"/>
                <w:sz w:val="18"/>
                <w:szCs w:val="18"/>
              </w:rPr>
              <w:t>(</w:t>
            </w:r>
            <w:r w:rsidRPr="00F27C9B">
              <w:rPr>
                <w:rFonts w:cstheme="minorHAnsi"/>
                <w:color w:val="595959" w:themeColor="text1" w:themeTint="A6"/>
                <w:sz w:val="18"/>
                <w:szCs w:val="18"/>
              </w:rPr>
              <w:t>2021</w:t>
            </w:r>
            <w:r>
              <w:rPr>
                <w:rFonts w:cstheme="minorHAnsi"/>
                <w:color w:val="595959" w:themeColor="text1" w:themeTint="A6"/>
                <w:sz w:val="18"/>
                <w:szCs w:val="18"/>
              </w:rPr>
              <w:t>)</w:t>
            </w:r>
          </w:p>
          <w:p w14:paraId="3270EF1A" w14:textId="77777777" w:rsidR="00F27C9B" w:rsidRPr="00F27C9B" w:rsidRDefault="00F27C9B" w:rsidP="00F27C9B">
            <w:pPr>
              <w:rPr>
                <w:rFonts w:cstheme="minorHAnsi"/>
                <w:color w:val="595959" w:themeColor="text1" w:themeTint="A6"/>
                <w:sz w:val="18"/>
                <w:szCs w:val="18"/>
              </w:rPr>
            </w:pPr>
          </w:p>
          <w:p w14:paraId="36F0DFDA" w14:textId="01714C7F" w:rsidR="00F27C9B" w:rsidRPr="00F27C9B" w:rsidRDefault="00F27C9B" w:rsidP="00F27C9B">
            <w:pPr>
              <w:rPr>
                <w:rFonts w:cstheme="minorHAnsi"/>
                <w:color w:val="595959" w:themeColor="text1" w:themeTint="A6"/>
                <w:sz w:val="18"/>
                <w:szCs w:val="18"/>
              </w:rPr>
            </w:pPr>
            <w:r>
              <w:rPr>
                <w:rFonts w:cstheme="minorHAnsi"/>
                <w:color w:val="595959" w:themeColor="text1" w:themeTint="A6"/>
                <w:sz w:val="18"/>
                <w:szCs w:val="18"/>
              </w:rPr>
              <w:t>I am the a</w:t>
            </w:r>
            <w:r w:rsidRPr="00F27C9B">
              <w:rPr>
                <w:rFonts w:cstheme="minorHAnsi"/>
                <w:color w:val="595959" w:themeColor="text1" w:themeTint="A6"/>
                <w:sz w:val="18"/>
                <w:szCs w:val="18"/>
              </w:rPr>
              <w:t xml:space="preserve">uthor of the chapter on </w:t>
            </w:r>
            <w:r w:rsidRPr="00F27C9B">
              <w:rPr>
                <w:rFonts w:cstheme="minorHAnsi"/>
                <w:b/>
                <w:bCs/>
                <w:color w:val="595959" w:themeColor="text1" w:themeTint="A6"/>
                <w:sz w:val="18"/>
                <w:szCs w:val="18"/>
              </w:rPr>
              <w:t xml:space="preserve">Cardiothoracic Surgery </w:t>
            </w:r>
            <w:r w:rsidRPr="00F27C9B">
              <w:rPr>
                <w:rFonts w:cstheme="minorHAnsi"/>
                <w:color w:val="595959" w:themeColor="text1" w:themeTint="A6"/>
                <w:sz w:val="18"/>
                <w:szCs w:val="18"/>
              </w:rPr>
              <w:t>in</w:t>
            </w:r>
            <w:r w:rsidRPr="00F27C9B">
              <w:rPr>
                <w:rFonts w:cstheme="minorHAnsi"/>
                <w:b/>
                <w:bCs/>
                <w:color w:val="595959" w:themeColor="text1" w:themeTint="A6"/>
                <w:sz w:val="18"/>
                <w:szCs w:val="18"/>
              </w:rPr>
              <w:t xml:space="preserve"> Clinical Negligence</w:t>
            </w:r>
            <w:r w:rsidRPr="00F27C9B">
              <w:rPr>
                <w:rFonts w:cstheme="minorHAnsi"/>
                <w:color w:val="595959" w:themeColor="text1" w:themeTint="A6"/>
                <w:sz w:val="18"/>
                <w:szCs w:val="18"/>
              </w:rPr>
              <w:t xml:space="preserve"> (Ed Powers, Bloomsbury) 2023</w:t>
            </w:r>
            <w:r>
              <w:rPr>
                <w:rFonts w:cstheme="minorHAnsi"/>
                <w:color w:val="595959" w:themeColor="text1" w:themeTint="A6"/>
                <w:sz w:val="18"/>
                <w:szCs w:val="18"/>
              </w:rPr>
              <w:t>.</w:t>
            </w:r>
          </w:p>
          <w:p w14:paraId="51C86DCF" w14:textId="77777777" w:rsidR="00F27C9B" w:rsidRPr="00F27C9B" w:rsidRDefault="00F27C9B" w:rsidP="00F27C9B">
            <w:pPr>
              <w:rPr>
                <w:rFonts w:cstheme="minorHAnsi"/>
                <w:color w:val="595959" w:themeColor="text1" w:themeTint="A6"/>
                <w:sz w:val="18"/>
                <w:szCs w:val="18"/>
              </w:rPr>
            </w:pPr>
          </w:p>
          <w:p w14:paraId="11298035" w14:textId="34DF4A2C" w:rsidR="00F27C9B" w:rsidRDefault="00F27C9B" w:rsidP="00F27C9B">
            <w:pPr>
              <w:rPr>
                <w:rFonts w:cstheme="minorHAnsi"/>
                <w:color w:val="595959" w:themeColor="text1" w:themeTint="A6"/>
                <w:sz w:val="18"/>
                <w:szCs w:val="18"/>
              </w:rPr>
            </w:pPr>
            <w:r>
              <w:rPr>
                <w:rFonts w:cstheme="minorHAnsi"/>
                <w:color w:val="595959" w:themeColor="text1" w:themeTint="A6"/>
                <w:sz w:val="18"/>
                <w:szCs w:val="18"/>
              </w:rPr>
              <w:t>I am a f</w:t>
            </w:r>
            <w:r w:rsidRPr="00F27C9B">
              <w:rPr>
                <w:rFonts w:cstheme="minorHAnsi"/>
                <w:color w:val="595959" w:themeColor="text1" w:themeTint="A6"/>
                <w:sz w:val="18"/>
                <w:szCs w:val="18"/>
              </w:rPr>
              <w:t>ull Member of the MedicoLegal Society, London</w:t>
            </w:r>
          </w:p>
          <w:p w14:paraId="262B4CDD" w14:textId="77777777" w:rsidR="00477DB9" w:rsidRDefault="00477DB9" w:rsidP="00F27C9B">
            <w:pPr>
              <w:rPr>
                <w:rFonts w:cstheme="minorHAnsi"/>
                <w:color w:val="595959" w:themeColor="text1" w:themeTint="A6"/>
                <w:sz w:val="18"/>
                <w:szCs w:val="18"/>
              </w:rPr>
            </w:pPr>
          </w:p>
          <w:p w14:paraId="6F6D6FC7" w14:textId="2E4468CD" w:rsidR="00477DB9" w:rsidRDefault="00477DB9" w:rsidP="00477DB9">
            <w:pPr>
              <w:autoSpaceDE w:val="0"/>
              <w:autoSpaceDN w:val="0"/>
              <w:adjustRightInd w:val="0"/>
              <w:spacing w:line="240" w:lineRule="auto"/>
              <w:rPr>
                <w:rFonts w:cstheme="minorHAnsi"/>
                <w:b/>
                <w:bCs/>
                <w:sz w:val="18"/>
                <w:szCs w:val="18"/>
              </w:rPr>
            </w:pPr>
            <w:r w:rsidRPr="00477DB9">
              <w:rPr>
                <w:rFonts w:cstheme="minorHAnsi"/>
                <w:color w:val="595959" w:themeColor="text1" w:themeTint="A6"/>
                <w:sz w:val="18"/>
                <w:szCs w:val="18"/>
              </w:rPr>
              <w:t xml:space="preserve">In October 2024 </w:t>
            </w:r>
            <w:r>
              <w:rPr>
                <w:rFonts w:cstheme="minorHAnsi"/>
                <w:color w:val="595959" w:themeColor="text1" w:themeTint="A6"/>
                <w:sz w:val="18"/>
                <w:szCs w:val="18"/>
              </w:rPr>
              <w:t xml:space="preserve">I was appointed as a </w:t>
            </w:r>
            <w:r w:rsidRPr="00477DB9">
              <w:rPr>
                <w:rFonts w:cstheme="minorHAnsi"/>
                <w:b/>
                <w:bCs/>
                <w:sz w:val="18"/>
                <w:szCs w:val="18"/>
              </w:rPr>
              <w:t>Justice of the Peace</w:t>
            </w:r>
            <w:r w:rsidRPr="00477DB9">
              <w:rPr>
                <w:rFonts w:cstheme="minorHAnsi"/>
                <w:sz w:val="18"/>
                <w:szCs w:val="18"/>
              </w:rPr>
              <w:t xml:space="preserve"> for England and Wales</w:t>
            </w:r>
            <w:r>
              <w:rPr>
                <w:rFonts w:cstheme="minorHAnsi"/>
                <w:sz w:val="18"/>
                <w:szCs w:val="18"/>
              </w:rPr>
              <w:t xml:space="preserve"> by </w:t>
            </w:r>
            <w:r w:rsidRPr="00477DB9">
              <w:rPr>
                <w:rFonts w:cstheme="minorHAnsi"/>
                <w:sz w:val="18"/>
                <w:szCs w:val="18"/>
              </w:rPr>
              <w:t>The Lord Chief Justice, The Right Honourable the Lord</w:t>
            </w:r>
            <w:r>
              <w:rPr>
                <w:rFonts w:cstheme="minorHAnsi"/>
                <w:sz w:val="18"/>
                <w:szCs w:val="18"/>
              </w:rPr>
              <w:t xml:space="preserve"> </w:t>
            </w:r>
            <w:r w:rsidRPr="00477DB9">
              <w:rPr>
                <w:rFonts w:cstheme="minorHAnsi"/>
                <w:sz w:val="18"/>
                <w:szCs w:val="18"/>
              </w:rPr>
              <w:t>Burnett of Maldon, on behalf and in the name of His Majesty</w:t>
            </w:r>
            <w:r>
              <w:rPr>
                <w:rFonts w:cstheme="minorHAnsi"/>
                <w:sz w:val="18"/>
                <w:szCs w:val="18"/>
              </w:rPr>
              <w:t xml:space="preserve"> </w:t>
            </w:r>
            <w:r w:rsidRPr="00477DB9">
              <w:rPr>
                <w:rFonts w:cstheme="minorHAnsi"/>
                <w:sz w:val="18"/>
                <w:szCs w:val="18"/>
              </w:rPr>
              <w:t>King Charles the Third, pursuant to section 10 of the Courts</w:t>
            </w:r>
            <w:r>
              <w:rPr>
                <w:rFonts w:cstheme="minorHAnsi"/>
                <w:sz w:val="18"/>
                <w:szCs w:val="18"/>
              </w:rPr>
              <w:t xml:space="preserve"> </w:t>
            </w:r>
            <w:r w:rsidRPr="00477DB9">
              <w:rPr>
                <w:rFonts w:cstheme="minorHAnsi"/>
                <w:sz w:val="18"/>
                <w:szCs w:val="18"/>
              </w:rPr>
              <w:t>Act 2003</w:t>
            </w:r>
            <w:r>
              <w:rPr>
                <w:rFonts w:cstheme="minorHAnsi"/>
                <w:sz w:val="18"/>
                <w:szCs w:val="18"/>
              </w:rPr>
              <w:t xml:space="preserve">. I serve as a </w:t>
            </w:r>
            <w:r w:rsidRPr="00477DB9">
              <w:rPr>
                <w:rFonts w:cstheme="minorHAnsi"/>
                <w:b/>
                <w:bCs/>
                <w:sz w:val="18"/>
                <w:szCs w:val="18"/>
              </w:rPr>
              <w:t xml:space="preserve">Magistrate </w:t>
            </w:r>
            <w:r w:rsidRPr="00477DB9">
              <w:rPr>
                <w:rFonts w:cstheme="minorHAnsi"/>
                <w:sz w:val="18"/>
                <w:szCs w:val="18"/>
              </w:rPr>
              <w:t>in the</w:t>
            </w:r>
            <w:r w:rsidRPr="00477DB9">
              <w:rPr>
                <w:rFonts w:cstheme="minorHAnsi"/>
                <w:b/>
                <w:bCs/>
                <w:sz w:val="18"/>
                <w:szCs w:val="18"/>
              </w:rPr>
              <w:t xml:space="preserve"> Criminal Court </w:t>
            </w:r>
            <w:r w:rsidRPr="00477DB9">
              <w:rPr>
                <w:rFonts w:cstheme="minorHAnsi"/>
                <w:sz w:val="18"/>
                <w:szCs w:val="18"/>
              </w:rPr>
              <w:t>in the</w:t>
            </w:r>
            <w:r w:rsidRPr="00477DB9">
              <w:rPr>
                <w:rFonts w:cstheme="minorHAnsi"/>
                <w:b/>
                <w:bCs/>
                <w:sz w:val="18"/>
                <w:szCs w:val="18"/>
              </w:rPr>
              <w:t xml:space="preserve"> North Northumbria Local Justice Area</w:t>
            </w:r>
            <w:r>
              <w:rPr>
                <w:rFonts w:cstheme="minorHAnsi"/>
                <w:b/>
                <w:bCs/>
                <w:sz w:val="18"/>
                <w:szCs w:val="18"/>
              </w:rPr>
              <w:t>.</w:t>
            </w:r>
          </w:p>
          <w:p w14:paraId="2263110F" w14:textId="77777777" w:rsidR="005E58D9" w:rsidRDefault="005E58D9" w:rsidP="00477DB9">
            <w:pPr>
              <w:autoSpaceDE w:val="0"/>
              <w:autoSpaceDN w:val="0"/>
              <w:adjustRightInd w:val="0"/>
              <w:spacing w:line="240" w:lineRule="auto"/>
              <w:rPr>
                <w:rFonts w:cstheme="minorHAnsi"/>
                <w:b/>
                <w:bCs/>
                <w:sz w:val="18"/>
                <w:szCs w:val="18"/>
              </w:rPr>
            </w:pPr>
          </w:p>
          <w:p w14:paraId="7D71AFA4" w14:textId="0D5C0EAC" w:rsidR="005E58D9" w:rsidRPr="005E58D9" w:rsidRDefault="005E58D9" w:rsidP="00477DB9">
            <w:pPr>
              <w:autoSpaceDE w:val="0"/>
              <w:autoSpaceDN w:val="0"/>
              <w:adjustRightInd w:val="0"/>
              <w:spacing w:line="240" w:lineRule="auto"/>
              <w:rPr>
                <w:rFonts w:cstheme="minorHAnsi"/>
                <w:sz w:val="18"/>
                <w:szCs w:val="18"/>
              </w:rPr>
            </w:pPr>
            <w:r w:rsidRPr="005E58D9">
              <w:rPr>
                <w:rFonts w:cstheme="minorHAnsi"/>
                <w:sz w:val="18"/>
                <w:szCs w:val="18"/>
              </w:rPr>
              <w:t>I am registered with the</w:t>
            </w:r>
            <w:r w:rsidRPr="005E58D9">
              <w:rPr>
                <w:rFonts w:cstheme="minorHAnsi"/>
                <w:b/>
                <w:bCs/>
                <w:sz w:val="18"/>
                <w:szCs w:val="18"/>
              </w:rPr>
              <w:t xml:space="preserve"> </w:t>
            </w:r>
            <w:r w:rsidRPr="005E58D9">
              <w:rPr>
                <w:rStyle w:val="size"/>
                <w:rFonts w:cstheme="minorHAnsi"/>
                <w:b/>
                <w:bCs/>
                <w:color w:val="212121"/>
                <w:sz w:val="18"/>
                <w:szCs w:val="18"/>
                <w:shd w:val="clear" w:color="auto" w:fill="FFFFFF"/>
              </w:rPr>
              <w:t>National Expert Witness Agency</w:t>
            </w:r>
          </w:p>
          <w:p w14:paraId="2BF2F2D1" w14:textId="77139CC4" w:rsidR="008C54DA" w:rsidRPr="00472FB5" w:rsidRDefault="008C54DA" w:rsidP="008C54DA">
            <w:pPr>
              <w:pStyle w:val="Heading3"/>
              <w:rPr>
                <w:color w:val="595959" w:themeColor="text1" w:themeTint="A6"/>
                <w:sz w:val="28"/>
                <w:szCs w:val="28"/>
              </w:rPr>
            </w:pPr>
          </w:p>
          <w:p w14:paraId="702CC9FD" w14:textId="563900D9" w:rsidR="008C54DA" w:rsidRPr="00472FB5" w:rsidRDefault="008C54DA" w:rsidP="00EC0F79">
            <w:pPr>
              <w:rPr>
                <w:color w:val="595959" w:themeColor="text1" w:themeTint="A6"/>
                <w:sz w:val="28"/>
                <w:szCs w:val="28"/>
              </w:rPr>
            </w:pPr>
          </w:p>
        </w:tc>
      </w:tr>
      <w:tr w:rsidR="00472FB5" w:rsidRPr="00472FB5" w14:paraId="31D260AB" w14:textId="77777777" w:rsidTr="00077A15">
        <w:trPr>
          <w:trHeight w:val="1571"/>
        </w:trPr>
        <w:tc>
          <w:tcPr>
            <w:tcW w:w="3402" w:type="dxa"/>
            <w:gridSpan w:val="6"/>
            <w:shd w:val="clear" w:color="auto" w:fill="auto"/>
          </w:tcPr>
          <w:p w14:paraId="00E67EE5" w14:textId="669D2D86" w:rsidR="000334C1" w:rsidRPr="005E1139" w:rsidRDefault="008C337A" w:rsidP="008C337A">
            <w:pPr>
              <w:pStyle w:val="AboutMe"/>
              <w:rPr>
                <w:color w:val="000000" w:themeColor="text1"/>
                <w:sz w:val="18"/>
                <w:szCs w:val="18"/>
              </w:rPr>
            </w:pPr>
            <w:r w:rsidRPr="005E1139">
              <w:rPr>
                <w:color w:val="000000" w:themeColor="text1"/>
                <w:sz w:val="18"/>
                <w:szCs w:val="18"/>
              </w:rPr>
              <w:t>Cardiothoracic Centre</w:t>
            </w:r>
          </w:p>
          <w:p w14:paraId="7309FDD5" w14:textId="34AB1409" w:rsidR="008C337A" w:rsidRPr="005E1139" w:rsidRDefault="008C337A" w:rsidP="008C337A">
            <w:pPr>
              <w:jc w:val="center"/>
              <w:rPr>
                <w:color w:val="000000" w:themeColor="text1"/>
                <w:sz w:val="18"/>
                <w:szCs w:val="18"/>
              </w:rPr>
            </w:pPr>
            <w:r w:rsidRPr="005E1139">
              <w:rPr>
                <w:color w:val="000000" w:themeColor="text1"/>
                <w:sz w:val="18"/>
                <w:szCs w:val="18"/>
              </w:rPr>
              <w:t>Freeman Hospital</w:t>
            </w:r>
          </w:p>
          <w:p w14:paraId="4F6E172D" w14:textId="79B0B73C" w:rsidR="008C337A" w:rsidRPr="005E1139" w:rsidRDefault="008C337A" w:rsidP="008C337A">
            <w:pPr>
              <w:jc w:val="center"/>
              <w:rPr>
                <w:color w:val="000000" w:themeColor="text1"/>
                <w:sz w:val="18"/>
                <w:szCs w:val="18"/>
              </w:rPr>
            </w:pPr>
            <w:r w:rsidRPr="005E1139">
              <w:rPr>
                <w:color w:val="000000" w:themeColor="text1"/>
                <w:sz w:val="18"/>
                <w:szCs w:val="18"/>
              </w:rPr>
              <w:t>Newcastle upon Tyne</w:t>
            </w:r>
          </w:p>
          <w:p w14:paraId="17EAE915" w14:textId="5EFF5CE2" w:rsidR="008811DD" w:rsidRPr="005E1139" w:rsidRDefault="008811DD" w:rsidP="008C337A">
            <w:pPr>
              <w:jc w:val="center"/>
              <w:rPr>
                <w:color w:val="000000" w:themeColor="text1"/>
                <w:sz w:val="18"/>
                <w:szCs w:val="18"/>
              </w:rPr>
            </w:pPr>
            <w:r w:rsidRPr="005E1139">
              <w:rPr>
                <w:color w:val="000000" w:themeColor="text1"/>
                <w:sz w:val="18"/>
                <w:szCs w:val="18"/>
              </w:rPr>
              <w:t>United Kingdom</w:t>
            </w:r>
          </w:p>
          <w:p w14:paraId="267ED5D6" w14:textId="568D9D5F" w:rsidR="008811DD" w:rsidRPr="00472FB5" w:rsidRDefault="008C337A" w:rsidP="008811DD">
            <w:pPr>
              <w:jc w:val="center"/>
              <w:rPr>
                <w:color w:val="000000" w:themeColor="text1"/>
                <w:sz w:val="22"/>
                <w:szCs w:val="22"/>
              </w:rPr>
            </w:pPr>
            <w:r w:rsidRPr="005E1139">
              <w:rPr>
                <w:color w:val="000000" w:themeColor="text1"/>
                <w:sz w:val="18"/>
                <w:szCs w:val="18"/>
              </w:rPr>
              <w:t>NE7 7DN</w:t>
            </w:r>
          </w:p>
        </w:tc>
        <w:tc>
          <w:tcPr>
            <w:tcW w:w="426" w:type="dxa"/>
            <w:vMerge/>
            <w:shd w:val="clear" w:color="auto" w:fill="auto"/>
          </w:tcPr>
          <w:p w14:paraId="6ADE4769" w14:textId="77777777" w:rsidR="000334C1" w:rsidRPr="00472FB5" w:rsidRDefault="000334C1" w:rsidP="008A171A">
            <w:pPr>
              <w:pStyle w:val="AboutMe"/>
              <w:rPr>
                <w:color w:val="595959" w:themeColor="text1" w:themeTint="A6"/>
                <w:sz w:val="28"/>
                <w:szCs w:val="28"/>
              </w:rPr>
            </w:pPr>
          </w:p>
        </w:tc>
        <w:tc>
          <w:tcPr>
            <w:tcW w:w="7022" w:type="dxa"/>
            <w:vMerge/>
            <w:shd w:val="clear" w:color="auto" w:fill="auto"/>
          </w:tcPr>
          <w:p w14:paraId="6C667639" w14:textId="77777777" w:rsidR="000334C1" w:rsidRPr="00472FB5" w:rsidRDefault="000334C1" w:rsidP="008A171A">
            <w:pPr>
              <w:pStyle w:val="AboutMe"/>
              <w:rPr>
                <w:color w:val="595959" w:themeColor="text1" w:themeTint="A6"/>
                <w:sz w:val="28"/>
                <w:szCs w:val="28"/>
              </w:rPr>
            </w:pPr>
          </w:p>
        </w:tc>
      </w:tr>
      <w:tr w:rsidR="00472FB5" w:rsidRPr="00472FB5" w14:paraId="112548EB" w14:textId="77777777" w:rsidTr="00077A15">
        <w:trPr>
          <w:trHeight w:val="540"/>
        </w:trPr>
        <w:tc>
          <w:tcPr>
            <w:tcW w:w="308" w:type="dxa"/>
            <w:shd w:val="clear" w:color="auto" w:fill="auto"/>
          </w:tcPr>
          <w:p w14:paraId="6ED3529D" w14:textId="77777777" w:rsidR="000334C1" w:rsidRPr="00472FB5" w:rsidRDefault="000334C1" w:rsidP="004A28EA">
            <w:pPr>
              <w:pStyle w:val="Heading4"/>
              <w:rPr>
                <w:color w:val="595959" w:themeColor="text1" w:themeTint="A6"/>
                <w:sz w:val="36"/>
                <w:szCs w:val="28"/>
              </w:rPr>
            </w:pPr>
          </w:p>
        </w:tc>
        <w:tc>
          <w:tcPr>
            <w:tcW w:w="2750" w:type="dxa"/>
            <w:gridSpan w:val="4"/>
            <w:shd w:val="clear" w:color="auto" w:fill="auto"/>
          </w:tcPr>
          <w:p w14:paraId="2F9BBCB0" w14:textId="7796EEA7" w:rsidR="00DD54F7" w:rsidRPr="00DD54F7" w:rsidRDefault="00DD54F7" w:rsidP="008811DD">
            <w:pPr>
              <w:pStyle w:val="Heading4"/>
              <w:rPr>
                <w:color w:val="000000" w:themeColor="text1"/>
                <w:sz w:val="6"/>
                <w:szCs w:val="6"/>
              </w:rPr>
            </w:pPr>
          </w:p>
          <w:p w14:paraId="3C1550B7" w14:textId="41BE7E2A" w:rsidR="000334C1" w:rsidRPr="00DD54F7" w:rsidRDefault="0020145F" w:rsidP="008811DD">
            <w:pPr>
              <w:pStyle w:val="Heading4"/>
              <w:rPr>
                <w:color w:val="000000" w:themeColor="text1"/>
                <w:sz w:val="21"/>
                <w:szCs w:val="21"/>
              </w:rPr>
            </w:pPr>
            <w:r w:rsidRPr="00DD54F7">
              <w:rPr>
                <w:color w:val="000000" w:themeColor="text1"/>
                <w:sz w:val="21"/>
                <w:szCs w:val="21"/>
              </w:rPr>
              <w:t>CONTACT</w:t>
            </w:r>
          </w:p>
        </w:tc>
        <w:tc>
          <w:tcPr>
            <w:tcW w:w="344" w:type="dxa"/>
            <w:shd w:val="clear" w:color="auto" w:fill="auto"/>
          </w:tcPr>
          <w:p w14:paraId="18C643BD" w14:textId="77777777" w:rsidR="000334C1" w:rsidRPr="00DD54F7" w:rsidRDefault="000334C1" w:rsidP="004A28EA">
            <w:pPr>
              <w:pStyle w:val="Heading4"/>
              <w:rPr>
                <w:color w:val="000000" w:themeColor="text1"/>
                <w:sz w:val="21"/>
                <w:szCs w:val="21"/>
              </w:rPr>
            </w:pPr>
          </w:p>
        </w:tc>
        <w:tc>
          <w:tcPr>
            <w:tcW w:w="426" w:type="dxa"/>
            <w:shd w:val="clear" w:color="auto" w:fill="auto"/>
          </w:tcPr>
          <w:p w14:paraId="0921798A" w14:textId="77777777" w:rsidR="000334C1" w:rsidRPr="00472FB5" w:rsidRDefault="000334C1" w:rsidP="00B34172">
            <w:pPr>
              <w:pStyle w:val="Heading4"/>
              <w:rPr>
                <w:color w:val="595959" w:themeColor="text1" w:themeTint="A6"/>
                <w:sz w:val="36"/>
                <w:szCs w:val="28"/>
              </w:rPr>
            </w:pPr>
          </w:p>
        </w:tc>
        <w:tc>
          <w:tcPr>
            <w:tcW w:w="7022" w:type="dxa"/>
            <w:vMerge/>
            <w:shd w:val="clear" w:color="auto" w:fill="auto"/>
          </w:tcPr>
          <w:p w14:paraId="6440485F" w14:textId="77777777" w:rsidR="000334C1" w:rsidRPr="00472FB5" w:rsidRDefault="000334C1" w:rsidP="002E7306">
            <w:pPr>
              <w:pStyle w:val="Title"/>
              <w:rPr>
                <w:sz w:val="96"/>
                <w:szCs w:val="72"/>
              </w:rPr>
            </w:pPr>
          </w:p>
        </w:tc>
      </w:tr>
      <w:tr w:rsidR="00472FB5" w:rsidRPr="00472FB5" w14:paraId="321FA022" w14:textId="77777777" w:rsidTr="00F32B63">
        <w:trPr>
          <w:trHeight w:val="322"/>
        </w:trPr>
        <w:tc>
          <w:tcPr>
            <w:tcW w:w="438" w:type="dxa"/>
            <w:gridSpan w:val="2"/>
            <w:shd w:val="clear" w:color="auto" w:fill="auto"/>
            <w:vAlign w:val="center"/>
          </w:tcPr>
          <w:p w14:paraId="5E6B2221" w14:textId="34555481" w:rsidR="000334C1" w:rsidRPr="00F32B63" w:rsidRDefault="000334C1" w:rsidP="00BE5968">
            <w:pPr>
              <w:rPr>
                <w:color w:val="000000" w:themeColor="text1"/>
                <w:sz w:val="18"/>
                <w:szCs w:val="18"/>
              </w:rPr>
            </w:pPr>
          </w:p>
        </w:tc>
        <w:tc>
          <w:tcPr>
            <w:tcW w:w="2964" w:type="dxa"/>
            <w:gridSpan w:val="4"/>
            <w:shd w:val="clear" w:color="auto" w:fill="auto"/>
            <w:vAlign w:val="center"/>
          </w:tcPr>
          <w:p w14:paraId="4F09461F" w14:textId="413E0845" w:rsidR="000334C1" w:rsidRPr="00F32B63" w:rsidRDefault="00832C37" w:rsidP="005E1139">
            <w:pPr>
              <w:pStyle w:val="Contact1"/>
              <w:spacing w:line="240" w:lineRule="auto"/>
              <w:rPr>
                <w:color w:val="000000" w:themeColor="text1"/>
                <w:sz w:val="18"/>
                <w:szCs w:val="18"/>
              </w:rPr>
            </w:pPr>
            <w:r w:rsidRPr="00F32B63">
              <w:rPr>
                <w:color w:val="000000" w:themeColor="text1"/>
                <w:sz w:val="18"/>
                <w:szCs w:val="18"/>
              </w:rPr>
              <w:t xml:space="preserve">e :     </w:t>
            </w:r>
            <w:r w:rsidR="00A91DEC" w:rsidRPr="00F32B63">
              <w:rPr>
                <w:color w:val="000000" w:themeColor="text1"/>
                <w:sz w:val="18"/>
                <w:szCs w:val="18"/>
              </w:rPr>
              <w:t>Stephen.clark18@nhs.net</w:t>
            </w:r>
          </w:p>
        </w:tc>
        <w:tc>
          <w:tcPr>
            <w:tcW w:w="426" w:type="dxa"/>
            <w:vMerge w:val="restart"/>
            <w:shd w:val="clear" w:color="auto" w:fill="auto"/>
          </w:tcPr>
          <w:p w14:paraId="31D3EFF3" w14:textId="22E059A2" w:rsidR="000334C1" w:rsidRPr="00472FB5" w:rsidRDefault="000334C1" w:rsidP="004A28EA">
            <w:pPr>
              <w:rPr>
                <w:color w:val="595959" w:themeColor="text1" w:themeTint="A6"/>
                <w:sz w:val="28"/>
                <w:szCs w:val="28"/>
              </w:rPr>
            </w:pPr>
            <w:r w:rsidRPr="00472FB5">
              <w:rPr>
                <w:color w:val="595959" w:themeColor="text1" w:themeTint="A6"/>
                <w:sz w:val="28"/>
                <w:szCs w:val="28"/>
                <w:lang w:bidi="en-GB"/>
              </w:rPr>
              <w:t xml:space="preserve"> </w:t>
            </w:r>
          </w:p>
        </w:tc>
        <w:tc>
          <w:tcPr>
            <w:tcW w:w="7022" w:type="dxa"/>
            <w:vMerge/>
            <w:shd w:val="clear" w:color="auto" w:fill="auto"/>
          </w:tcPr>
          <w:p w14:paraId="2AA90B34" w14:textId="77777777" w:rsidR="000334C1" w:rsidRPr="00472FB5" w:rsidRDefault="000334C1" w:rsidP="002E7306">
            <w:pPr>
              <w:pStyle w:val="Title"/>
              <w:rPr>
                <w:sz w:val="96"/>
                <w:szCs w:val="72"/>
              </w:rPr>
            </w:pPr>
          </w:p>
        </w:tc>
      </w:tr>
      <w:tr w:rsidR="00472FB5" w:rsidRPr="00472FB5" w14:paraId="3543C9EA" w14:textId="77777777" w:rsidTr="005E1139">
        <w:trPr>
          <w:trHeight w:val="274"/>
        </w:trPr>
        <w:tc>
          <w:tcPr>
            <w:tcW w:w="438" w:type="dxa"/>
            <w:gridSpan w:val="2"/>
            <w:shd w:val="clear" w:color="auto" w:fill="auto"/>
            <w:vAlign w:val="center"/>
          </w:tcPr>
          <w:p w14:paraId="024F14D1" w14:textId="335E6491" w:rsidR="000334C1" w:rsidRPr="00F32B63" w:rsidRDefault="000334C1" w:rsidP="00BE5968">
            <w:pPr>
              <w:rPr>
                <w:color w:val="000000" w:themeColor="text1"/>
                <w:sz w:val="18"/>
                <w:szCs w:val="18"/>
              </w:rPr>
            </w:pPr>
          </w:p>
        </w:tc>
        <w:tc>
          <w:tcPr>
            <w:tcW w:w="2964" w:type="dxa"/>
            <w:gridSpan w:val="4"/>
            <w:shd w:val="clear" w:color="auto" w:fill="auto"/>
            <w:vAlign w:val="center"/>
          </w:tcPr>
          <w:p w14:paraId="2EDE4EF3" w14:textId="445E0580" w:rsidR="000334C1" w:rsidRPr="00F32B63" w:rsidRDefault="00832C37" w:rsidP="005E1139">
            <w:pPr>
              <w:pStyle w:val="Contact1"/>
              <w:spacing w:line="240" w:lineRule="auto"/>
              <w:rPr>
                <w:color w:val="000000" w:themeColor="text1"/>
                <w:sz w:val="18"/>
                <w:szCs w:val="18"/>
              </w:rPr>
            </w:pPr>
            <w:r w:rsidRPr="00F32B63">
              <w:rPr>
                <w:color w:val="000000" w:themeColor="text1"/>
                <w:sz w:val="18"/>
                <w:szCs w:val="18"/>
              </w:rPr>
              <w:t xml:space="preserve">t :     +44 </w:t>
            </w:r>
            <w:r w:rsidR="00A91DEC" w:rsidRPr="00F32B63">
              <w:rPr>
                <w:color w:val="000000" w:themeColor="text1"/>
                <w:sz w:val="18"/>
                <w:szCs w:val="18"/>
              </w:rPr>
              <w:t>777</w:t>
            </w:r>
            <w:r w:rsidRPr="00F32B63">
              <w:rPr>
                <w:color w:val="000000" w:themeColor="text1"/>
                <w:sz w:val="18"/>
                <w:szCs w:val="18"/>
              </w:rPr>
              <w:t xml:space="preserve"> </w:t>
            </w:r>
            <w:r w:rsidR="00A91DEC" w:rsidRPr="00F32B63">
              <w:rPr>
                <w:color w:val="000000" w:themeColor="text1"/>
                <w:sz w:val="18"/>
                <w:szCs w:val="18"/>
              </w:rPr>
              <w:t>927</w:t>
            </w:r>
            <w:r w:rsidRPr="00F32B63">
              <w:rPr>
                <w:color w:val="000000" w:themeColor="text1"/>
                <w:sz w:val="18"/>
                <w:szCs w:val="18"/>
              </w:rPr>
              <w:t xml:space="preserve"> </w:t>
            </w:r>
            <w:r w:rsidR="00A91DEC" w:rsidRPr="00F32B63">
              <w:rPr>
                <w:color w:val="000000" w:themeColor="text1"/>
                <w:sz w:val="18"/>
                <w:szCs w:val="18"/>
              </w:rPr>
              <w:t>3388</w:t>
            </w:r>
          </w:p>
        </w:tc>
        <w:tc>
          <w:tcPr>
            <w:tcW w:w="426" w:type="dxa"/>
            <w:vMerge/>
            <w:shd w:val="clear" w:color="auto" w:fill="auto"/>
          </w:tcPr>
          <w:p w14:paraId="21877C86" w14:textId="77777777" w:rsidR="000334C1" w:rsidRPr="00472FB5" w:rsidRDefault="000334C1" w:rsidP="004A28EA">
            <w:pPr>
              <w:rPr>
                <w:color w:val="595959" w:themeColor="text1" w:themeTint="A6"/>
                <w:sz w:val="28"/>
                <w:szCs w:val="28"/>
              </w:rPr>
            </w:pPr>
          </w:p>
        </w:tc>
        <w:tc>
          <w:tcPr>
            <w:tcW w:w="7022" w:type="dxa"/>
            <w:vMerge/>
            <w:shd w:val="clear" w:color="auto" w:fill="auto"/>
          </w:tcPr>
          <w:p w14:paraId="65C0ECA8" w14:textId="77777777" w:rsidR="000334C1" w:rsidRPr="00472FB5" w:rsidRDefault="000334C1" w:rsidP="002E7306">
            <w:pPr>
              <w:pStyle w:val="Title"/>
              <w:rPr>
                <w:sz w:val="96"/>
                <w:szCs w:val="72"/>
              </w:rPr>
            </w:pPr>
          </w:p>
        </w:tc>
      </w:tr>
      <w:tr w:rsidR="00472FB5" w:rsidRPr="00472FB5" w14:paraId="18577267" w14:textId="77777777" w:rsidTr="00077A15">
        <w:trPr>
          <w:trHeight w:val="540"/>
        </w:trPr>
        <w:tc>
          <w:tcPr>
            <w:tcW w:w="438" w:type="dxa"/>
            <w:gridSpan w:val="2"/>
            <w:shd w:val="clear" w:color="auto" w:fill="auto"/>
            <w:vAlign w:val="center"/>
          </w:tcPr>
          <w:p w14:paraId="04A5EA88" w14:textId="4897B121" w:rsidR="000334C1" w:rsidRPr="00F32B63" w:rsidRDefault="000334C1" w:rsidP="00BE5968">
            <w:pPr>
              <w:rPr>
                <w:color w:val="000000" w:themeColor="text1"/>
                <w:sz w:val="18"/>
                <w:szCs w:val="18"/>
              </w:rPr>
            </w:pPr>
          </w:p>
        </w:tc>
        <w:tc>
          <w:tcPr>
            <w:tcW w:w="2964" w:type="dxa"/>
            <w:gridSpan w:val="4"/>
            <w:shd w:val="clear" w:color="auto" w:fill="auto"/>
            <w:vAlign w:val="center"/>
          </w:tcPr>
          <w:p w14:paraId="6C2312AF" w14:textId="0A7C34AF" w:rsidR="000334C1" w:rsidRPr="00F32B63" w:rsidRDefault="00832C37" w:rsidP="005E1139">
            <w:pPr>
              <w:pStyle w:val="Contact1"/>
              <w:spacing w:line="240" w:lineRule="auto"/>
              <w:rPr>
                <w:color w:val="000000" w:themeColor="text1"/>
                <w:sz w:val="18"/>
                <w:szCs w:val="18"/>
              </w:rPr>
            </w:pPr>
            <w:r w:rsidRPr="00F32B63">
              <w:rPr>
                <w:color w:val="000000" w:themeColor="text1"/>
                <w:sz w:val="18"/>
                <w:szCs w:val="18"/>
              </w:rPr>
              <w:t xml:space="preserve">tw :  </w:t>
            </w:r>
            <w:r w:rsidR="00A91DEC" w:rsidRPr="00F32B63">
              <w:rPr>
                <w:color w:val="000000" w:themeColor="text1"/>
                <w:sz w:val="18"/>
                <w:szCs w:val="18"/>
              </w:rPr>
              <w:t>@S</w:t>
            </w:r>
            <w:r w:rsidR="00DB27A8">
              <w:rPr>
                <w:color w:val="000000" w:themeColor="text1"/>
                <w:sz w:val="18"/>
                <w:szCs w:val="18"/>
              </w:rPr>
              <w:t>C</w:t>
            </w:r>
            <w:r w:rsidR="00A91DEC" w:rsidRPr="00F32B63">
              <w:rPr>
                <w:color w:val="000000" w:themeColor="text1"/>
                <w:sz w:val="18"/>
                <w:szCs w:val="18"/>
              </w:rPr>
              <w:t>ClarkFRCS</w:t>
            </w:r>
          </w:p>
        </w:tc>
        <w:tc>
          <w:tcPr>
            <w:tcW w:w="426" w:type="dxa"/>
            <w:vMerge/>
            <w:shd w:val="clear" w:color="auto" w:fill="auto"/>
          </w:tcPr>
          <w:p w14:paraId="1890B505" w14:textId="77777777" w:rsidR="000334C1" w:rsidRPr="00472FB5" w:rsidRDefault="000334C1" w:rsidP="004A28EA">
            <w:pPr>
              <w:rPr>
                <w:color w:val="595959" w:themeColor="text1" w:themeTint="A6"/>
                <w:sz w:val="28"/>
                <w:szCs w:val="28"/>
              </w:rPr>
            </w:pPr>
          </w:p>
        </w:tc>
        <w:tc>
          <w:tcPr>
            <w:tcW w:w="7022" w:type="dxa"/>
            <w:vMerge/>
            <w:shd w:val="clear" w:color="auto" w:fill="auto"/>
          </w:tcPr>
          <w:p w14:paraId="027D3499" w14:textId="77777777" w:rsidR="000334C1" w:rsidRPr="00472FB5" w:rsidRDefault="000334C1" w:rsidP="002E7306">
            <w:pPr>
              <w:pStyle w:val="Title"/>
              <w:rPr>
                <w:sz w:val="96"/>
                <w:szCs w:val="72"/>
              </w:rPr>
            </w:pPr>
          </w:p>
        </w:tc>
      </w:tr>
      <w:tr w:rsidR="00472FB5" w:rsidRPr="00472FB5" w14:paraId="6359B1F2" w14:textId="77777777" w:rsidTr="00077A15">
        <w:trPr>
          <w:trHeight w:val="585"/>
        </w:trPr>
        <w:tc>
          <w:tcPr>
            <w:tcW w:w="438" w:type="dxa"/>
            <w:gridSpan w:val="2"/>
            <w:shd w:val="clear" w:color="auto" w:fill="auto"/>
          </w:tcPr>
          <w:p w14:paraId="758A3334" w14:textId="0BE1A7AA" w:rsidR="000334C1" w:rsidRPr="00472FB5" w:rsidRDefault="000334C1" w:rsidP="00453A7B">
            <w:pPr>
              <w:pStyle w:val="Heading4"/>
              <w:rPr>
                <w:color w:val="595959" w:themeColor="text1" w:themeTint="A6"/>
                <w:sz w:val="28"/>
                <w:szCs w:val="22"/>
              </w:rPr>
            </w:pPr>
          </w:p>
        </w:tc>
        <w:tc>
          <w:tcPr>
            <w:tcW w:w="2620" w:type="dxa"/>
            <w:gridSpan w:val="3"/>
            <w:shd w:val="clear" w:color="auto" w:fill="auto"/>
          </w:tcPr>
          <w:p w14:paraId="573CED9E" w14:textId="11DB3C0D" w:rsidR="00DD54F7" w:rsidRPr="00DD54F7" w:rsidRDefault="00F32B63" w:rsidP="00DD54F7">
            <w:pPr>
              <w:pStyle w:val="Heading4"/>
              <w:jc w:val="left"/>
              <w:rPr>
                <w:color w:val="000000" w:themeColor="text1"/>
                <w:sz w:val="2"/>
                <w:szCs w:val="2"/>
              </w:rPr>
            </w:pPr>
            <w:r w:rsidRPr="005E1139">
              <w:rPr>
                <w:b/>
                <w:noProof/>
                <w:color w:val="595959" w:themeColor="text1" w:themeTint="A6"/>
                <w:sz w:val="16"/>
                <w:szCs w:val="16"/>
              </w:rPr>
              <mc:AlternateContent>
                <mc:Choice Requires="wps">
                  <w:drawing>
                    <wp:anchor distT="0" distB="0" distL="114300" distR="114300" simplePos="0" relativeHeight="251785216" behindDoc="1" locked="0" layoutInCell="1" allowOverlap="1" wp14:anchorId="454E71EF" wp14:editId="7CB5B2E8">
                      <wp:simplePos x="0" y="0"/>
                      <wp:positionH relativeFrom="column">
                        <wp:posOffset>-170787</wp:posOffset>
                      </wp:positionH>
                      <wp:positionV relativeFrom="paragraph">
                        <wp:posOffset>32192</wp:posOffset>
                      </wp:positionV>
                      <wp:extent cx="1968500" cy="6273579"/>
                      <wp:effectExtent l="0" t="0" r="12700" b="13335"/>
                      <wp:wrapNone/>
                      <wp:docPr id="51" name="Rounded Rectangle 51"/>
                      <wp:cNvGraphicFramePr/>
                      <a:graphic xmlns:a="http://schemas.openxmlformats.org/drawingml/2006/main">
                        <a:graphicData uri="http://schemas.microsoft.com/office/word/2010/wordprocessingShape">
                          <wps:wsp>
                            <wps:cNvSpPr/>
                            <wps:spPr>
                              <a:xfrm>
                                <a:off x="0" y="0"/>
                                <a:ext cx="1968500" cy="6273579"/>
                              </a:xfrm>
                              <a:prstGeom prst="roundRect">
                                <a:avLst/>
                              </a:prstGeom>
                              <a:solidFill>
                                <a:schemeClr val="bg1">
                                  <a:lumMod val="9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67B76CBF" id="Rounded Rectangle 51" o:spid="_x0000_s1026" style="position:absolute;margin-left:-13.45pt;margin-top:2.55pt;width:155pt;height:494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" fillcolor="#f2f2f2 [3052]" strokecolor="#606372 [3204]" strokeweight="1pt"/>
                  </w:pict>
                </mc:Fallback>
              </mc:AlternateContent>
            </w:r>
          </w:p>
          <w:p w14:paraId="681E6A0B" w14:textId="508EFAC9" w:rsidR="00DD54F7" w:rsidRPr="00DD54F7" w:rsidRDefault="00DD54F7" w:rsidP="00DD54F7">
            <w:pPr>
              <w:pStyle w:val="Heading4"/>
              <w:jc w:val="left"/>
              <w:rPr>
                <w:color w:val="000000" w:themeColor="text1"/>
                <w:sz w:val="8"/>
                <w:szCs w:val="8"/>
              </w:rPr>
            </w:pPr>
          </w:p>
          <w:p w14:paraId="51DB4F8B" w14:textId="51D39962" w:rsidR="000334C1" w:rsidRPr="00DD54F7" w:rsidRDefault="008C337A" w:rsidP="0000101D">
            <w:pPr>
              <w:pStyle w:val="Heading4"/>
              <w:rPr>
                <w:color w:val="000000" w:themeColor="text1"/>
                <w:sz w:val="24"/>
              </w:rPr>
            </w:pPr>
            <w:r w:rsidRPr="00DD54F7">
              <w:rPr>
                <w:color w:val="000000" w:themeColor="text1"/>
                <w:sz w:val="24"/>
              </w:rPr>
              <w:t>QUALIFICATIONS</w:t>
            </w:r>
          </w:p>
        </w:tc>
        <w:tc>
          <w:tcPr>
            <w:tcW w:w="344" w:type="dxa"/>
            <w:shd w:val="clear" w:color="auto" w:fill="auto"/>
          </w:tcPr>
          <w:p w14:paraId="658778DC" w14:textId="5759AEBA" w:rsidR="000334C1" w:rsidRPr="00472FB5" w:rsidRDefault="000334C1" w:rsidP="00453A7B">
            <w:pPr>
              <w:pStyle w:val="Heading4"/>
              <w:rPr>
                <w:color w:val="595959" w:themeColor="text1" w:themeTint="A6"/>
                <w:sz w:val="36"/>
                <w:szCs w:val="28"/>
              </w:rPr>
            </w:pPr>
          </w:p>
        </w:tc>
        <w:tc>
          <w:tcPr>
            <w:tcW w:w="426" w:type="dxa"/>
            <w:vMerge/>
            <w:shd w:val="clear" w:color="auto" w:fill="auto"/>
          </w:tcPr>
          <w:p w14:paraId="1934894F" w14:textId="77777777" w:rsidR="000334C1" w:rsidRPr="00472FB5" w:rsidRDefault="000334C1" w:rsidP="00B34172">
            <w:pPr>
              <w:pStyle w:val="Heading4"/>
              <w:rPr>
                <w:color w:val="595959" w:themeColor="text1" w:themeTint="A6"/>
                <w:sz w:val="36"/>
                <w:szCs w:val="28"/>
              </w:rPr>
            </w:pPr>
          </w:p>
        </w:tc>
        <w:tc>
          <w:tcPr>
            <w:tcW w:w="7022" w:type="dxa"/>
            <w:vMerge/>
            <w:shd w:val="clear" w:color="auto" w:fill="auto"/>
          </w:tcPr>
          <w:p w14:paraId="0F845912" w14:textId="77777777" w:rsidR="000334C1" w:rsidRPr="00472FB5" w:rsidRDefault="000334C1" w:rsidP="002E7306">
            <w:pPr>
              <w:pStyle w:val="Title"/>
              <w:rPr>
                <w:sz w:val="96"/>
                <w:szCs w:val="72"/>
              </w:rPr>
            </w:pPr>
          </w:p>
        </w:tc>
      </w:tr>
      <w:tr w:rsidR="00472FB5" w:rsidRPr="00472FB5" w14:paraId="774EE451" w14:textId="77777777" w:rsidTr="00077A15">
        <w:trPr>
          <w:trHeight w:val="170"/>
        </w:trPr>
        <w:tc>
          <w:tcPr>
            <w:tcW w:w="3402" w:type="dxa"/>
            <w:gridSpan w:val="6"/>
            <w:shd w:val="clear" w:color="auto" w:fill="auto"/>
          </w:tcPr>
          <w:p w14:paraId="030C89C7" w14:textId="4B5564C9" w:rsidR="000334C1" w:rsidRPr="00DD54F7" w:rsidRDefault="000334C1" w:rsidP="00453A7B">
            <w:pPr>
              <w:rPr>
                <w:color w:val="000000" w:themeColor="text1"/>
                <w:sz w:val="2"/>
                <w:szCs w:val="2"/>
              </w:rPr>
            </w:pPr>
          </w:p>
        </w:tc>
        <w:tc>
          <w:tcPr>
            <w:tcW w:w="426" w:type="dxa"/>
            <w:vMerge/>
            <w:shd w:val="clear" w:color="auto" w:fill="auto"/>
          </w:tcPr>
          <w:p w14:paraId="130E4A3F" w14:textId="77777777" w:rsidR="000334C1" w:rsidRPr="00472FB5" w:rsidRDefault="000334C1" w:rsidP="00453A7B">
            <w:pPr>
              <w:rPr>
                <w:color w:val="595959" w:themeColor="text1" w:themeTint="A6"/>
                <w:sz w:val="28"/>
                <w:szCs w:val="28"/>
              </w:rPr>
            </w:pPr>
          </w:p>
        </w:tc>
        <w:tc>
          <w:tcPr>
            <w:tcW w:w="7022" w:type="dxa"/>
            <w:vMerge/>
            <w:shd w:val="clear" w:color="auto" w:fill="auto"/>
          </w:tcPr>
          <w:p w14:paraId="26431A26" w14:textId="77777777" w:rsidR="000334C1" w:rsidRPr="00472FB5" w:rsidRDefault="000334C1" w:rsidP="00453A7B">
            <w:pPr>
              <w:pStyle w:val="Title"/>
              <w:rPr>
                <w:sz w:val="96"/>
                <w:szCs w:val="72"/>
              </w:rPr>
            </w:pPr>
          </w:p>
        </w:tc>
      </w:tr>
      <w:tr w:rsidR="00472FB5" w:rsidRPr="00472FB5" w14:paraId="287E96EF" w14:textId="77777777" w:rsidTr="00077A15">
        <w:trPr>
          <w:trHeight w:val="1107"/>
        </w:trPr>
        <w:tc>
          <w:tcPr>
            <w:tcW w:w="438" w:type="dxa"/>
            <w:gridSpan w:val="2"/>
            <w:shd w:val="clear" w:color="auto" w:fill="auto"/>
          </w:tcPr>
          <w:p w14:paraId="2899E054" w14:textId="25C31986" w:rsidR="000334C1" w:rsidRPr="00472FB5" w:rsidRDefault="000334C1" w:rsidP="00453A7B">
            <w:pPr>
              <w:rPr>
                <w:color w:val="595959" w:themeColor="text1" w:themeTint="A6"/>
                <w:sz w:val="28"/>
                <w:szCs w:val="28"/>
              </w:rPr>
            </w:pPr>
          </w:p>
        </w:tc>
        <w:tc>
          <w:tcPr>
            <w:tcW w:w="2964" w:type="dxa"/>
            <w:gridSpan w:val="4"/>
            <w:tcBorders>
              <w:right w:val="single" w:sz="8" w:space="0" w:color="auto"/>
            </w:tcBorders>
            <w:shd w:val="clear" w:color="auto" w:fill="auto"/>
          </w:tcPr>
          <w:p w14:paraId="67B83E43" w14:textId="44A6FE2B" w:rsidR="00D03A80" w:rsidRPr="00D073FD" w:rsidRDefault="00DD54F7" w:rsidP="00D03A80">
            <w:pPr>
              <w:rPr>
                <w:b/>
                <w:color w:val="000000" w:themeColor="text1"/>
                <w:sz w:val="13"/>
                <w:szCs w:val="13"/>
              </w:rPr>
            </w:pPr>
            <w:r w:rsidRPr="00D073FD">
              <w:rPr>
                <w:b/>
                <w:color w:val="000000" w:themeColor="text1"/>
                <w:sz w:val="13"/>
                <w:szCs w:val="13"/>
              </w:rPr>
              <w:t>B</w:t>
            </w:r>
            <w:r w:rsidR="00D03A80" w:rsidRPr="00D073FD">
              <w:rPr>
                <w:b/>
                <w:color w:val="000000" w:themeColor="text1"/>
                <w:sz w:val="13"/>
                <w:szCs w:val="13"/>
              </w:rPr>
              <w:t>achelor of Medical Science</w:t>
            </w:r>
          </w:p>
          <w:p w14:paraId="223983F5" w14:textId="77777777" w:rsidR="00D03A80" w:rsidRPr="00D073FD" w:rsidRDefault="00D03A80" w:rsidP="00D03A80">
            <w:pPr>
              <w:rPr>
                <w:b/>
                <w:color w:val="000000" w:themeColor="text1"/>
                <w:sz w:val="13"/>
                <w:szCs w:val="13"/>
              </w:rPr>
            </w:pPr>
            <w:r w:rsidRPr="00D073FD">
              <w:rPr>
                <w:b/>
                <w:color w:val="000000" w:themeColor="text1"/>
                <w:sz w:val="13"/>
                <w:szCs w:val="13"/>
              </w:rPr>
              <w:t>FIRST CLASS HONOURS</w:t>
            </w:r>
          </w:p>
          <w:p w14:paraId="250B2036" w14:textId="77777777" w:rsidR="00952A5A" w:rsidRPr="00D073FD" w:rsidRDefault="00D03A80" w:rsidP="00D03A80">
            <w:pPr>
              <w:rPr>
                <w:b/>
                <w:i/>
                <w:color w:val="000000" w:themeColor="text1"/>
                <w:sz w:val="13"/>
                <w:szCs w:val="13"/>
              </w:rPr>
            </w:pPr>
            <w:r w:rsidRPr="00D073FD">
              <w:rPr>
                <w:b/>
                <w:i/>
                <w:color w:val="000000" w:themeColor="text1"/>
                <w:sz w:val="13"/>
                <w:szCs w:val="13"/>
              </w:rPr>
              <w:t>University of Nottingham</w:t>
            </w:r>
          </w:p>
          <w:p w14:paraId="653D2B61" w14:textId="39C71205" w:rsidR="00D03A80" w:rsidRPr="00D073FD" w:rsidRDefault="0020145F" w:rsidP="00D03A80">
            <w:pPr>
              <w:rPr>
                <w:b/>
                <w:i/>
                <w:color w:val="000000" w:themeColor="text1"/>
                <w:sz w:val="13"/>
                <w:szCs w:val="13"/>
              </w:rPr>
            </w:pPr>
            <w:r w:rsidRPr="00D073FD">
              <w:rPr>
                <w:b/>
                <w:i/>
                <w:color w:val="000000" w:themeColor="text1"/>
                <w:sz w:val="13"/>
                <w:szCs w:val="13"/>
              </w:rPr>
              <w:t xml:space="preserve"> </w:t>
            </w:r>
            <w:r w:rsidR="00D03A80" w:rsidRPr="00D073FD">
              <w:rPr>
                <w:color w:val="000000" w:themeColor="text1"/>
                <w:sz w:val="13"/>
                <w:szCs w:val="13"/>
              </w:rPr>
              <w:t>(July 1987)</w:t>
            </w:r>
          </w:p>
          <w:p w14:paraId="76B6043F" w14:textId="77777777" w:rsidR="00D03A80" w:rsidRPr="00D073FD" w:rsidRDefault="00D03A80" w:rsidP="00D03A80">
            <w:pPr>
              <w:rPr>
                <w:color w:val="000000" w:themeColor="text1"/>
                <w:sz w:val="10"/>
                <w:szCs w:val="10"/>
              </w:rPr>
            </w:pPr>
          </w:p>
          <w:p w14:paraId="3FCDE730" w14:textId="77777777" w:rsidR="00D03A80" w:rsidRPr="00D073FD" w:rsidRDefault="00D03A80" w:rsidP="00D03A80">
            <w:pPr>
              <w:rPr>
                <w:b/>
                <w:color w:val="000000" w:themeColor="text1"/>
                <w:sz w:val="13"/>
                <w:szCs w:val="13"/>
              </w:rPr>
            </w:pPr>
            <w:r w:rsidRPr="00D073FD">
              <w:rPr>
                <w:b/>
                <w:color w:val="000000" w:themeColor="text1"/>
                <w:sz w:val="13"/>
                <w:szCs w:val="13"/>
              </w:rPr>
              <w:t>Bachelor of Medicine, Bachelor of Surgery</w:t>
            </w:r>
          </w:p>
          <w:p w14:paraId="592AF17B" w14:textId="77777777" w:rsidR="00D03A80" w:rsidRPr="00D073FD" w:rsidRDefault="00D03A80" w:rsidP="00D03A80">
            <w:pPr>
              <w:rPr>
                <w:b/>
                <w:color w:val="000000" w:themeColor="text1"/>
                <w:sz w:val="13"/>
                <w:szCs w:val="13"/>
              </w:rPr>
            </w:pPr>
            <w:r w:rsidRPr="00D073FD">
              <w:rPr>
                <w:b/>
                <w:color w:val="000000" w:themeColor="text1"/>
                <w:sz w:val="13"/>
                <w:szCs w:val="13"/>
              </w:rPr>
              <w:t>WITH COMMENDATION</w:t>
            </w:r>
          </w:p>
          <w:p w14:paraId="36978CCF" w14:textId="77777777" w:rsidR="00952A5A" w:rsidRPr="00D073FD" w:rsidRDefault="00D03A80" w:rsidP="00D03A80">
            <w:pPr>
              <w:rPr>
                <w:b/>
                <w:i/>
                <w:color w:val="000000" w:themeColor="text1"/>
                <w:sz w:val="13"/>
                <w:szCs w:val="13"/>
              </w:rPr>
            </w:pPr>
            <w:r w:rsidRPr="00D073FD">
              <w:rPr>
                <w:b/>
                <w:i/>
                <w:color w:val="000000" w:themeColor="text1"/>
                <w:sz w:val="13"/>
                <w:szCs w:val="13"/>
              </w:rPr>
              <w:t>University of Nottingham</w:t>
            </w:r>
          </w:p>
          <w:p w14:paraId="20C0DC9F" w14:textId="36DF7BA7" w:rsidR="00D03A80" w:rsidRPr="00D073FD" w:rsidRDefault="0020145F" w:rsidP="00D03A80">
            <w:pPr>
              <w:rPr>
                <w:b/>
                <w:i/>
                <w:color w:val="000000" w:themeColor="text1"/>
                <w:sz w:val="13"/>
                <w:szCs w:val="13"/>
              </w:rPr>
            </w:pPr>
            <w:r w:rsidRPr="00D073FD">
              <w:rPr>
                <w:b/>
                <w:i/>
                <w:color w:val="000000" w:themeColor="text1"/>
                <w:sz w:val="13"/>
                <w:szCs w:val="13"/>
              </w:rPr>
              <w:t xml:space="preserve"> </w:t>
            </w:r>
            <w:r w:rsidR="00D03A80" w:rsidRPr="00D073FD">
              <w:rPr>
                <w:color w:val="000000" w:themeColor="text1"/>
                <w:sz w:val="13"/>
                <w:szCs w:val="13"/>
              </w:rPr>
              <w:t>(July 1989)</w:t>
            </w:r>
          </w:p>
          <w:p w14:paraId="2B0B0F27" w14:textId="77777777" w:rsidR="00D03A80" w:rsidRPr="00D073FD" w:rsidRDefault="00D03A80" w:rsidP="00D03A80">
            <w:pPr>
              <w:rPr>
                <w:color w:val="000000" w:themeColor="text1"/>
                <w:sz w:val="10"/>
                <w:szCs w:val="10"/>
              </w:rPr>
            </w:pPr>
          </w:p>
          <w:p w14:paraId="36310E68" w14:textId="77777777" w:rsidR="00D073FD" w:rsidRDefault="00D03A80" w:rsidP="00D03A80">
            <w:pPr>
              <w:rPr>
                <w:b/>
                <w:color w:val="000000" w:themeColor="text1"/>
                <w:sz w:val="13"/>
                <w:szCs w:val="13"/>
              </w:rPr>
            </w:pPr>
            <w:r w:rsidRPr="00D073FD">
              <w:rPr>
                <w:b/>
                <w:color w:val="000000" w:themeColor="text1"/>
                <w:sz w:val="13"/>
                <w:szCs w:val="13"/>
              </w:rPr>
              <w:t>Diploma of Fellow of the Royal College of Surgeons</w:t>
            </w:r>
          </w:p>
          <w:p w14:paraId="62511C04" w14:textId="13027032" w:rsidR="00D03A80" w:rsidRPr="00D073FD" w:rsidRDefault="00D03A80" w:rsidP="00D03A80">
            <w:pPr>
              <w:rPr>
                <w:b/>
                <w:color w:val="000000" w:themeColor="text1"/>
                <w:sz w:val="13"/>
                <w:szCs w:val="13"/>
              </w:rPr>
            </w:pPr>
            <w:r w:rsidRPr="00D073FD">
              <w:rPr>
                <w:b/>
                <w:color w:val="000000" w:themeColor="text1"/>
                <w:sz w:val="13"/>
                <w:szCs w:val="13"/>
              </w:rPr>
              <w:t>of England</w:t>
            </w:r>
          </w:p>
          <w:p w14:paraId="1F725C6B" w14:textId="77777777" w:rsidR="00952A5A" w:rsidRPr="00D073FD" w:rsidRDefault="00D03A80" w:rsidP="00D03A80">
            <w:pPr>
              <w:rPr>
                <w:b/>
                <w:color w:val="000000" w:themeColor="text1"/>
                <w:sz w:val="13"/>
                <w:szCs w:val="13"/>
              </w:rPr>
            </w:pPr>
            <w:r w:rsidRPr="00D073FD">
              <w:rPr>
                <w:b/>
                <w:color w:val="000000" w:themeColor="text1"/>
                <w:sz w:val="13"/>
                <w:szCs w:val="13"/>
              </w:rPr>
              <w:t>Clinical Surgery in General Section</w:t>
            </w:r>
            <w:r w:rsidR="0020145F" w:rsidRPr="00D073FD">
              <w:rPr>
                <w:b/>
                <w:color w:val="000000" w:themeColor="text1"/>
                <w:sz w:val="13"/>
                <w:szCs w:val="13"/>
              </w:rPr>
              <w:t xml:space="preserve"> </w:t>
            </w:r>
          </w:p>
          <w:p w14:paraId="65597290" w14:textId="38AB51EA" w:rsidR="00D03A80" w:rsidRPr="00D073FD" w:rsidRDefault="0020145F" w:rsidP="00D03A80">
            <w:pPr>
              <w:rPr>
                <w:b/>
                <w:color w:val="000000" w:themeColor="text1"/>
                <w:sz w:val="13"/>
                <w:szCs w:val="13"/>
              </w:rPr>
            </w:pPr>
            <w:r w:rsidRPr="00D073FD">
              <w:rPr>
                <w:color w:val="000000" w:themeColor="text1"/>
                <w:sz w:val="13"/>
                <w:szCs w:val="13"/>
                <w:lang w:val="en-US"/>
              </w:rPr>
              <w:t>(</w:t>
            </w:r>
            <w:r w:rsidR="00D03A80" w:rsidRPr="00D073FD">
              <w:rPr>
                <w:color w:val="000000" w:themeColor="text1"/>
                <w:sz w:val="13"/>
                <w:szCs w:val="13"/>
                <w:lang w:val="en-US"/>
              </w:rPr>
              <w:t>May 1993)</w:t>
            </w:r>
          </w:p>
          <w:p w14:paraId="338CEC4F" w14:textId="53164436" w:rsidR="00D03A80" w:rsidRPr="00D073FD" w:rsidRDefault="00D03A80" w:rsidP="00D03A80">
            <w:pPr>
              <w:rPr>
                <w:color w:val="000000" w:themeColor="text1"/>
                <w:sz w:val="10"/>
                <w:szCs w:val="10"/>
              </w:rPr>
            </w:pPr>
          </w:p>
          <w:p w14:paraId="40525F0D" w14:textId="0B4C638B" w:rsidR="00D03A80" w:rsidRPr="00D073FD" w:rsidRDefault="00D03A80" w:rsidP="00D03A80">
            <w:pPr>
              <w:rPr>
                <w:b/>
                <w:color w:val="000000" w:themeColor="text1"/>
                <w:sz w:val="13"/>
                <w:szCs w:val="13"/>
                <w:lang w:val="en-US"/>
              </w:rPr>
            </w:pPr>
            <w:r w:rsidRPr="00D073FD">
              <w:rPr>
                <w:b/>
                <w:color w:val="000000" w:themeColor="text1"/>
                <w:sz w:val="13"/>
                <w:szCs w:val="13"/>
                <w:lang w:val="en-US"/>
              </w:rPr>
              <w:t>Doctorate of Medicine</w:t>
            </w:r>
          </w:p>
          <w:p w14:paraId="0024F696" w14:textId="77777777" w:rsidR="00952A5A" w:rsidRPr="00D073FD" w:rsidRDefault="00D03A80" w:rsidP="00D03A80">
            <w:pPr>
              <w:rPr>
                <w:b/>
                <w:i/>
                <w:color w:val="000000" w:themeColor="text1"/>
                <w:sz w:val="13"/>
                <w:szCs w:val="13"/>
              </w:rPr>
            </w:pPr>
            <w:r w:rsidRPr="00D073FD">
              <w:rPr>
                <w:b/>
                <w:i/>
                <w:color w:val="000000" w:themeColor="text1"/>
                <w:sz w:val="13"/>
                <w:szCs w:val="13"/>
              </w:rPr>
              <w:t>University of Nottingham</w:t>
            </w:r>
            <w:r w:rsidR="0020145F" w:rsidRPr="00D073FD">
              <w:rPr>
                <w:b/>
                <w:i/>
                <w:color w:val="000000" w:themeColor="text1"/>
                <w:sz w:val="13"/>
                <w:szCs w:val="13"/>
              </w:rPr>
              <w:t xml:space="preserve"> </w:t>
            </w:r>
          </w:p>
          <w:p w14:paraId="542132E8" w14:textId="0150499F" w:rsidR="00D03A80" w:rsidRPr="00D073FD" w:rsidRDefault="0020145F" w:rsidP="00D03A80">
            <w:pPr>
              <w:rPr>
                <w:b/>
                <w:i/>
                <w:color w:val="000000" w:themeColor="text1"/>
                <w:sz w:val="13"/>
                <w:szCs w:val="13"/>
              </w:rPr>
            </w:pPr>
            <w:r w:rsidRPr="00D073FD">
              <w:rPr>
                <w:b/>
                <w:i/>
                <w:color w:val="000000" w:themeColor="text1"/>
                <w:sz w:val="13"/>
                <w:szCs w:val="13"/>
              </w:rPr>
              <w:t xml:space="preserve"> </w:t>
            </w:r>
            <w:r w:rsidR="00D03A80" w:rsidRPr="00D073FD">
              <w:rPr>
                <w:color w:val="000000" w:themeColor="text1"/>
                <w:sz w:val="13"/>
                <w:szCs w:val="13"/>
                <w:lang w:val="en-US"/>
              </w:rPr>
              <w:t>(July 1999)</w:t>
            </w:r>
          </w:p>
          <w:p w14:paraId="18AAC5CD" w14:textId="004FC882" w:rsidR="00D03A80" w:rsidRPr="00D073FD" w:rsidRDefault="00D03A80" w:rsidP="00D03A80">
            <w:pPr>
              <w:rPr>
                <w:color w:val="000000" w:themeColor="text1"/>
                <w:sz w:val="10"/>
                <w:szCs w:val="10"/>
              </w:rPr>
            </w:pPr>
          </w:p>
          <w:p w14:paraId="396C8CFC" w14:textId="77777777" w:rsidR="00D073FD" w:rsidRDefault="00D03A80" w:rsidP="00D03A80">
            <w:pPr>
              <w:rPr>
                <w:b/>
                <w:color w:val="000000" w:themeColor="text1"/>
                <w:sz w:val="13"/>
                <w:szCs w:val="13"/>
                <w:lang w:val="en-US"/>
              </w:rPr>
            </w:pPr>
            <w:r w:rsidRPr="00D073FD">
              <w:rPr>
                <w:b/>
                <w:color w:val="000000" w:themeColor="text1"/>
                <w:sz w:val="13"/>
                <w:szCs w:val="13"/>
                <w:lang w:val="en-US"/>
              </w:rPr>
              <w:t xml:space="preserve">Intercollegiate Specialty Examination in </w:t>
            </w:r>
          </w:p>
          <w:p w14:paraId="2CD5C2FA" w14:textId="77777777" w:rsidR="00D073FD" w:rsidRDefault="00D03A80" w:rsidP="00D03A80">
            <w:pPr>
              <w:rPr>
                <w:b/>
                <w:color w:val="000000" w:themeColor="text1"/>
                <w:sz w:val="13"/>
                <w:szCs w:val="13"/>
                <w:lang w:val="en-US"/>
              </w:rPr>
            </w:pPr>
            <w:r w:rsidRPr="00D073FD">
              <w:rPr>
                <w:b/>
                <w:color w:val="000000" w:themeColor="text1"/>
                <w:sz w:val="13"/>
                <w:szCs w:val="13"/>
                <w:lang w:val="en-US"/>
              </w:rPr>
              <w:t>Cardiothoracic Surgery</w:t>
            </w:r>
            <w:r w:rsidR="00DD54F7" w:rsidRPr="00D073FD">
              <w:rPr>
                <w:b/>
                <w:color w:val="000000" w:themeColor="text1"/>
                <w:sz w:val="13"/>
                <w:szCs w:val="13"/>
                <w:lang w:val="en-US"/>
              </w:rPr>
              <w:t xml:space="preserve"> </w:t>
            </w:r>
          </w:p>
          <w:p w14:paraId="5944BD9A" w14:textId="146975B8" w:rsidR="00D03A80" w:rsidRPr="00D073FD" w:rsidRDefault="00D03A80" w:rsidP="00D03A80">
            <w:pPr>
              <w:rPr>
                <w:b/>
                <w:color w:val="000000" w:themeColor="text1"/>
                <w:sz w:val="13"/>
                <w:szCs w:val="13"/>
                <w:lang w:val="en-US"/>
              </w:rPr>
            </w:pPr>
            <w:r w:rsidRPr="00D073FD">
              <w:rPr>
                <w:color w:val="000000" w:themeColor="text1"/>
                <w:sz w:val="13"/>
                <w:szCs w:val="13"/>
              </w:rPr>
              <w:t>(October 1999)</w:t>
            </w:r>
          </w:p>
          <w:p w14:paraId="3D2AA5EC" w14:textId="087ECBC2" w:rsidR="00D03A80" w:rsidRPr="00D073FD" w:rsidRDefault="00D03A80" w:rsidP="00D03A80">
            <w:pPr>
              <w:rPr>
                <w:color w:val="000000" w:themeColor="text1"/>
                <w:sz w:val="10"/>
                <w:szCs w:val="10"/>
              </w:rPr>
            </w:pPr>
          </w:p>
          <w:p w14:paraId="282C1492" w14:textId="2BC4ADA0" w:rsidR="00D03A80" w:rsidRPr="00D073FD" w:rsidRDefault="00D03A80" w:rsidP="00D03A80">
            <w:pPr>
              <w:rPr>
                <w:b/>
                <w:color w:val="000000" w:themeColor="text1"/>
                <w:sz w:val="13"/>
                <w:szCs w:val="13"/>
              </w:rPr>
            </w:pPr>
            <w:r w:rsidRPr="00D073FD">
              <w:rPr>
                <w:b/>
                <w:color w:val="000000" w:themeColor="text1"/>
                <w:sz w:val="13"/>
                <w:szCs w:val="13"/>
              </w:rPr>
              <w:t>Fellow of the Faculty of Surgical Trainers</w:t>
            </w:r>
          </w:p>
          <w:p w14:paraId="21F9B2DE" w14:textId="77777777" w:rsidR="00952A5A" w:rsidRPr="00D073FD" w:rsidRDefault="00D03A80" w:rsidP="00D03A80">
            <w:pPr>
              <w:rPr>
                <w:b/>
                <w:i/>
                <w:iCs/>
                <w:color w:val="000000" w:themeColor="text1"/>
                <w:sz w:val="13"/>
                <w:szCs w:val="13"/>
              </w:rPr>
            </w:pPr>
            <w:r w:rsidRPr="00D073FD">
              <w:rPr>
                <w:b/>
                <w:i/>
                <w:iCs/>
                <w:color w:val="000000" w:themeColor="text1"/>
                <w:sz w:val="13"/>
                <w:szCs w:val="13"/>
              </w:rPr>
              <w:t>Royal College of Surgeons of Edinburgh</w:t>
            </w:r>
            <w:r w:rsidR="0020145F" w:rsidRPr="00D073FD">
              <w:rPr>
                <w:b/>
                <w:i/>
                <w:iCs/>
                <w:color w:val="000000" w:themeColor="text1"/>
                <w:sz w:val="13"/>
                <w:szCs w:val="13"/>
              </w:rPr>
              <w:t xml:space="preserve"> </w:t>
            </w:r>
          </w:p>
          <w:p w14:paraId="1BB17E7D" w14:textId="25149736" w:rsidR="00D03A80" w:rsidRPr="00D073FD" w:rsidRDefault="00D03A80" w:rsidP="00D03A80">
            <w:pPr>
              <w:rPr>
                <w:b/>
                <w:i/>
                <w:iCs/>
                <w:color w:val="000000" w:themeColor="text1"/>
                <w:sz w:val="13"/>
                <w:szCs w:val="13"/>
              </w:rPr>
            </w:pPr>
            <w:r w:rsidRPr="00D073FD">
              <w:rPr>
                <w:color w:val="000000" w:themeColor="text1"/>
                <w:sz w:val="13"/>
                <w:szCs w:val="13"/>
              </w:rPr>
              <w:t>(September 2015)</w:t>
            </w:r>
          </w:p>
          <w:p w14:paraId="034E3856" w14:textId="157BA06D" w:rsidR="00D03A80" w:rsidRPr="00D073FD" w:rsidRDefault="00D03A80" w:rsidP="00D03A80">
            <w:pPr>
              <w:rPr>
                <w:color w:val="000000" w:themeColor="text1"/>
                <w:sz w:val="10"/>
                <w:szCs w:val="10"/>
              </w:rPr>
            </w:pPr>
          </w:p>
          <w:p w14:paraId="320F9899" w14:textId="77777777" w:rsidR="00D073FD" w:rsidRDefault="00D03A80" w:rsidP="00D03A80">
            <w:pPr>
              <w:rPr>
                <w:b/>
                <w:color w:val="000000" w:themeColor="text1"/>
                <w:sz w:val="13"/>
                <w:szCs w:val="13"/>
              </w:rPr>
            </w:pPr>
            <w:r w:rsidRPr="00D073FD">
              <w:rPr>
                <w:b/>
                <w:color w:val="000000" w:themeColor="text1"/>
                <w:sz w:val="13"/>
                <w:szCs w:val="13"/>
              </w:rPr>
              <w:t xml:space="preserve">Fellow of the Royal College of </w:t>
            </w:r>
          </w:p>
          <w:p w14:paraId="6AD3F42F" w14:textId="1FA5ADF7" w:rsidR="00D03A80" w:rsidRPr="00D073FD" w:rsidRDefault="00D03A80" w:rsidP="00D03A80">
            <w:pPr>
              <w:rPr>
                <w:b/>
                <w:color w:val="000000" w:themeColor="text1"/>
                <w:sz w:val="13"/>
                <w:szCs w:val="13"/>
              </w:rPr>
            </w:pPr>
            <w:r w:rsidRPr="00D073FD">
              <w:rPr>
                <w:b/>
                <w:color w:val="000000" w:themeColor="text1"/>
                <w:sz w:val="13"/>
                <w:szCs w:val="13"/>
              </w:rPr>
              <w:t>Physicians of Edinburgh</w:t>
            </w:r>
          </w:p>
          <w:p w14:paraId="604BB113" w14:textId="77441CDA" w:rsidR="00D03A80" w:rsidRPr="00D073FD" w:rsidRDefault="00D03A80" w:rsidP="00D03A80">
            <w:pPr>
              <w:rPr>
                <w:color w:val="000000" w:themeColor="text1"/>
                <w:sz w:val="13"/>
                <w:szCs w:val="13"/>
              </w:rPr>
            </w:pPr>
            <w:r w:rsidRPr="00D073FD">
              <w:rPr>
                <w:color w:val="000000" w:themeColor="text1"/>
                <w:sz w:val="13"/>
                <w:szCs w:val="13"/>
              </w:rPr>
              <w:t>(June 2016)</w:t>
            </w:r>
          </w:p>
          <w:p w14:paraId="52D51C5D" w14:textId="1D39EA06" w:rsidR="00D03A80" w:rsidRPr="00D073FD" w:rsidRDefault="00D03A80" w:rsidP="00D03A80">
            <w:pPr>
              <w:rPr>
                <w:color w:val="000000" w:themeColor="text1"/>
                <w:sz w:val="10"/>
                <w:szCs w:val="10"/>
              </w:rPr>
            </w:pPr>
          </w:p>
          <w:p w14:paraId="54ADFC4B" w14:textId="77777777" w:rsidR="00D03A80" w:rsidRPr="00D073FD" w:rsidRDefault="00D03A80" w:rsidP="00D03A80">
            <w:pPr>
              <w:rPr>
                <w:b/>
                <w:color w:val="000000" w:themeColor="text1"/>
                <w:sz w:val="13"/>
                <w:szCs w:val="13"/>
              </w:rPr>
            </w:pPr>
            <w:r w:rsidRPr="00D073FD">
              <w:rPr>
                <w:b/>
                <w:color w:val="000000" w:themeColor="text1"/>
                <w:sz w:val="13"/>
                <w:szCs w:val="13"/>
              </w:rPr>
              <w:t>Fellow of the American College of Surgeons</w:t>
            </w:r>
          </w:p>
          <w:p w14:paraId="31B4A14A" w14:textId="74BE594A" w:rsidR="00D03A80" w:rsidRPr="00D073FD" w:rsidRDefault="00D03A80" w:rsidP="00D03A80">
            <w:pPr>
              <w:rPr>
                <w:color w:val="000000" w:themeColor="text1"/>
                <w:sz w:val="13"/>
                <w:szCs w:val="13"/>
              </w:rPr>
            </w:pPr>
            <w:r w:rsidRPr="00D073FD">
              <w:rPr>
                <w:color w:val="000000" w:themeColor="text1"/>
                <w:sz w:val="13"/>
                <w:szCs w:val="13"/>
              </w:rPr>
              <w:t>(October 2019)</w:t>
            </w:r>
          </w:p>
          <w:p w14:paraId="799C57C4" w14:textId="77777777" w:rsidR="00D03A80" w:rsidRPr="00D073FD" w:rsidRDefault="00D03A80" w:rsidP="00D03A80">
            <w:pPr>
              <w:rPr>
                <w:color w:val="000000" w:themeColor="text1"/>
                <w:sz w:val="10"/>
                <w:szCs w:val="10"/>
              </w:rPr>
            </w:pPr>
          </w:p>
          <w:p w14:paraId="757E3B15" w14:textId="77777777" w:rsidR="00376AED" w:rsidRPr="00D073FD" w:rsidRDefault="00D03A80" w:rsidP="00D03A80">
            <w:pPr>
              <w:rPr>
                <w:b/>
                <w:bCs/>
                <w:color w:val="000000" w:themeColor="text1"/>
                <w:sz w:val="13"/>
                <w:szCs w:val="13"/>
              </w:rPr>
            </w:pPr>
            <w:r w:rsidRPr="00D073FD">
              <w:rPr>
                <w:b/>
                <w:bCs/>
                <w:color w:val="000000" w:themeColor="text1"/>
                <w:sz w:val="13"/>
                <w:szCs w:val="13"/>
              </w:rPr>
              <w:t xml:space="preserve">Member of the Royal College of </w:t>
            </w:r>
          </w:p>
          <w:p w14:paraId="254166CD" w14:textId="0BCA9336" w:rsidR="00952A5A" w:rsidRPr="00D073FD" w:rsidRDefault="00D03A80" w:rsidP="00D03A80">
            <w:pPr>
              <w:rPr>
                <w:b/>
                <w:bCs/>
                <w:color w:val="000000" w:themeColor="text1"/>
                <w:sz w:val="13"/>
                <w:szCs w:val="13"/>
              </w:rPr>
            </w:pPr>
            <w:r w:rsidRPr="00D073FD">
              <w:rPr>
                <w:b/>
                <w:bCs/>
                <w:color w:val="000000" w:themeColor="text1"/>
                <w:sz w:val="13"/>
                <w:szCs w:val="13"/>
              </w:rPr>
              <w:t>Pathologists (Medical Examiner)</w:t>
            </w:r>
            <w:r w:rsidR="0020145F" w:rsidRPr="00D073FD">
              <w:rPr>
                <w:b/>
                <w:bCs/>
                <w:color w:val="000000" w:themeColor="text1"/>
                <w:sz w:val="13"/>
                <w:szCs w:val="13"/>
              </w:rPr>
              <w:t xml:space="preserve"> </w:t>
            </w:r>
          </w:p>
          <w:p w14:paraId="1218163E" w14:textId="3B1A63CB" w:rsidR="00D03A80" w:rsidRPr="00D073FD" w:rsidRDefault="00D03A80" w:rsidP="00D03A80">
            <w:pPr>
              <w:rPr>
                <w:color w:val="000000" w:themeColor="text1"/>
                <w:sz w:val="13"/>
                <w:szCs w:val="13"/>
              </w:rPr>
            </w:pPr>
            <w:r w:rsidRPr="00D073FD">
              <w:rPr>
                <w:color w:val="000000" w:themeColor="text1"/>
                <w:sz w:val="13"/>
                <w:szCs w:val="13"/>
              </w:rPr>
              <w:t>(November 2019)</w:t>
            </w:r>
          </w:p>
          <w:p w14:paraId="7E733610" w14:textId="24EE036B" w:rsidR="005E1139" w:rsidRPr="00D073FD" w:rsidRDefault="005E1139" w:rsidP="00D03A80">
            <w:pPr>
              <w:rPr>
                <w:color w:val="000000" w:themeColor="text1"/>
                <w:sz w:val="10"/>
                <w:szCs w:val="10"/>
              </w:rPr>
            </w:pPr>
          </w:p>
          <w:p w14:paraId="00DD3B3F" w14:textId="77777777" w:rsidR="00D073FD" w:rsidRDefault="005E1139" w:rsidP="00D03A80">
            <w:pPr>
              <w:rPr>
                <w:b/>
                <w:bCs/>
                <w:color w:val="000000" w:themeColor="text1"/>
                <w:sz w:val="13"/>
                <w:szCs w:val="13"/>
              </w:rPr>
            </w:pPr>
            <w:r w:rsidRPr="00D073FD">
              <w:rPr>
                <w:b/>
                <w:bCs/>
                <w:color w:val="000000" w:themeColor="text1"/>
                <w:sz w:val="13"/>
                <w:szCs w:val="13"/>
              </w:rPr>
              <w:t xml:space="preserve">Member of the Academy of </w:t>
            </w:r>
          </w:p>
          <w:p w14:paraId="5A05E03C" w14:textId="1B5E0472" w:rsidR="005E1139" w:rsidRPr="00D073FD" w:rsidRDefault="005E1139" w:rsidP="00D03A80">
            <w:pPr>
              <w:rPr>
                <w:b/>
                <w:bCs/>
                <w:color w:val="000000" w:themeColor="text1"/>
                <w:sz w:val="13"/>
                <w:szCs w:val="13"/>
              </w:rPr>
            </w:pPr>
            <w:r w:rsidRPr="00D073FD">
              <w:rPr>
                <w:b/>
                <w:bCs/>
                <w:color w:val="000000" w:themeColor="text1"/>
                <w:sz w:val="13"/>
                <w:szCs w:val="13"/>
              </w:rPr>
              <w:t>Master Surgeon Educators</w:t>
            </w:r>
          </w:p>
          <w:p w14:paraId="33B26E07" w14:textId="5F33C813" w:rsidR="00F32B63" w:rsidRPr="00D073FD" w:rsidRDefault="005E1139" w:rsidP="00D03A80">
            <w:pPr>
              <w:rPr>
                <w:b/>
                <w:bCs/>
                <w:i/>
                <w:iCs/>
                <w:color w:val="000000" w:themeColor="text1"/>
                <w:sz w:val="13"/>
                <w:szCs w:val="13"/>
              </w:rPr>
            </w:pPr>
            <w:r w:rsidRPr="00D073FD">
              <w:rPr>
                <w:b/>
                <w:bCs/>
                <w:i/>
                <w:iCs/>
                <w:color w:val="000000" w:themeColor="text1"/>
                <w:sz w:val="13"/>
                <w:szCs w:val="13"/>
              </w:rPr>
              <w:t>American College of Surgeons</w:t>
            </w:r>
          </w:p>
          <w:p w14:paraId="4119FCC0" w14:textId="608F7052" w:rsidR="00D03A80" w:rsidRPr="00D073FD" w:rsidRDefault="005E1139" w:rsidP="00D03A80">
            <w:pPr>
              <w:rPr>
                <w:color w:val="000000" w:themeColor="text1"/>
                <w:sz w:val="13"/>
                <w:szCs w:val="13"/>
              </w:rPr>
            </w:pPr>
            <w:r w:rsidRPr="00D073FD">
              <w:rPr>
                <w:color w:val="000000" w:themeColor="text1"/>
                <w:sz w:val="13"/>
                <w:szCs w:val="13"/>
              </w:rPr>
              <w:t>(October 2021</w:t>
            </w:r>
            <w:r w:rsidR="009C7EC1" w:rsidRPr="00D073FD">
              <w:rPr>
                <w:color w:val="000000" w:themeColor="text1"/>
                <w:sz w:val="13"/>
                <w:szCs w:val="13"/>
              </w:rPr>
              <w:t>)</w:t>
            </w:r>
          </w:p>
          <w:p w14:paraId="79D4D772" w14:textId="755A3290" w:rsidR="00F32B63" w:rsidRPr="00D073FD" w:rsidRDefault="00F32B63" w:rsidP="00D03A80">
            <w:pPr>
              <w:rPr>
                <w:color w:val="000000" w:themeColor="text1"/>
                <w:sz w:val="10"/>
                <w:szCs w:val="10"/>
              </w:rPr>
            </w:pPr>
          </w:p>
          <w:p w14:paraId="2052ABC9" w14:textId="1F24AE1A" w:rsidR="00F32B63" w:rsidRPr="00D073FD" w:rsidRDefault="00F32B63" w:rsidP="00D03A80">
            <w:pPr>
              <w:rPr>
                <w:b/>
                <w:bCs/>
                <w:color w:val="000000" w:themeColor="text1"/>
                <w:sz w:val="13"/>
                <w:szCs w:val="13"/>
              </w:rPr>
            </w:pPr>
            <w:r w:rsidRPr="00D073FD">
              <w:rPr>
                <w:b/>
                <w:bCs/>
                <w:color w:val="000000" w:themeColor="text1"/>
                <w:sz w:val="13"/>
                <w:szCs w:val="13"/>
              </w:rPr>
              <w:t>Diploma in Legal Medicine</w:t>
            </w:r>
          </w:p>
          <w:p w14:paraId="5D37CF5F" w14:textId="2C3B5F84" w:rsidR="00F32B63" w:rsidRPr="00D073FD" w:rsidRDefault="00F32B63" w:rsidP="00D03A80">
            <w:pPr>
              <w:rPr>
                <w:b/>
                <w:bCs/>
                <w:i/>
                <w:iCs/>
                <w:color w:val="000000" w:themeColor="text1"/>
                <w:sz w:val="13"/>
                <w:szCs w:val="13"/>
              </w:rPr>
            </w:pPr>
            <w:r w:rsidRPr="00D073FD">
              <w:rPr>
                <w:b/>
                <w:bCs/>
                <w:i/>
                <w:iCs/>
                <w:color w:val="000000" w:themeColor="text1"/>
                <w:sz w:val="13"/>
                <w:szCs w:val="13"/>
              </w:rPr>
              <w:t>Faculty of Forensic and Legal Medicine</w:t>
            </w:r>
          </w:p>
          <w:p w14:paraId="207FFA6D" w14:textId="6D744FB7" w:rsidR="00F32B63" w:rsidRPr="00D073FD" w:rsidRDefault="00F32B63" w:rsidP="00D03A80">
            <w:pPr>
              <w:rPr>
                <w:b/>
                <w:bCs/>
                <w:i/>
                <w:iCs/>
                <w:color w:val="000000" w:themeColor="text1"/>
                <w:sz w:val="13"/>
                <w:szCs w:val="13"/>
              </w:rPr>
            </w:pPr>
            <w:r w:rsidRPr="00D073FD">
              <w:rPr>
                <w:b/>
                <w:bCs/>
                <w:i/>
                <w:iCs/>
                <w:color w:val="000000" w:themeColor="text1"/>
                <w:sz w:val="13"/>
                <w:szCs w:val="13"/>
              </w:rPr>
              <w:t>Royal College of Physicians of Edinburgh</w:t>
            </w:r>
          </w:p>
          <w:p w14:paraId="22231CB0" w14:textId="5477A0E7" w:rsidR="00F32B63" w:rsidRDefault="00F32B63" w:rsidP="00D03A80">
            <w:pPr>
              <w:rPr>
                <w:color w:val="000000" w:themeColor="text1"/>
                <w:sz w:val="13"/>
                <w:szCs w:val="13"/>
              </w:rPr>
            </w:pPr>
            <w:r w:rsidRPr="00D073FD">
              <w:rPr>
                <w:color w:val="000000" w:themeColor="text1"/>
                <w:sz w:val="13"/>
                <w:szCs w:val="13"/>
              </w:rPr>
              <w:t>(November 2021)</w:t>
            </w:r>
          </w:p>
          <w:p w14:paraId="0C649690" w14:textId="09F0C139" w:rsidR="00D073FD" w:rsidRDefault="00D073FD" w:rsidP="00D03A80">
            <w:pPr>
              <w:rPr>
                <w:color w:val="000000" w:themeColor="text1"/>
                <w:sz w:val="13"/>
                <w:szCs w:val="13"/>
              </w:rPr>
            </w:pPr>
          </w:p>
          <w:p w14:paraId="74314FF1" w14:textId="1F9DA851" w:rsidR="00D073FD" w:rsidRPr="00D073FD" w:rsidRDefault="00D073FD" w:rsidP="00D03A80">
            <w:pPr>
              <w:rPr>
                <w:b/>
                <w:bCs/>
                <w:color w:val="000000" w:themeColor="text1"/>
                <w:sz w:val="13"/>
                <w:szCs w:val="13"/>
              </w:rPr>
            </w:pPr>
            <w:r w:rsidRPr="00D073FD">
              <w:rPr>
                <w:b/>
                <w:bCs/>
                <w:color w:val="000000" w:themeColor="text1"/>
                <w:sz w:val="13"/>
                <w:szCs w:val="13"/>
              </w:rPr>
              <w:t xml:space="preserve">Fellow of the European </w:t>
            </w:r>
            <w:r>
              <w:rPr>
                <w:b/>
                <w:bCs/>
                <w:color w:val="000000" w:themeColor="text1"/>
                <w:sz w:val="13"/>
                <w:szCs w:val="13"/>
              </w:rPr>
              <w:t>Society</w:t>
            </w:r>
            <w:r w:rsidRPr="00D073FD">
              <w:rPr>
                <w:b/>
                <w:bCs/>
                <w:color w:val="000000" w:themeColor="text1"/>
                <w:sz w:val="13"/>
                <w:szCs w:val="13"/>
              </w:rPr>
              <w:t xml:space="preserve"> of Cardiology</w:t>
            </w:r>
          </w:p>
          <w:p w14:paraId="7C06C431" w14:textId="3909B616" w:rsidR="00D073FD" w:rsidRDefault="00D073FD" w:rsidP="00D03A80">
            <w:pPr>
              <w:rPr>
                <w:color w:val="000000" w:themeColor="text1"/>
                <w:sz w:val="13"/>
                <w:szCs w:val="13"/>
              </w:rPr>
            </w:pPr>
            <w:r>
              <w:rPr>
                <w:color w:val="000000" w:themeColor="text1"/>
                <w:sz w:val="13"/>
                <w:szCs w:val="13"/>
              </w:rPr>
              <w:t>(December 2021)</w:t>
            </w:r>
          </w:p>
          <w:p w14:paraId="449B3AD7" w14:textId="122D2393" w:rsidR="00E92938" w:rsidRDefault="00E92938" w:rsidP="00D03A80">
            <w:pPr>
              <w:rPr>
                <w:color w:val="000000" w:themeColor="text1"/>
                <w:sz w:val="13"/>
                <w:szCs w:val="13"/>
              </w:rPr>
            </w:pPr>
          </w:p>
          <w:p w14:paraId="68BA6D3B" w14:textId="449CB4B2" w:rsidR="00E92938" w:rsidRPr="00E92938" w:rsidRDefault="00E92938" w:rsidP="00D03A80">
            <w:pPr>
              <w:rPr>
                <w:b/>
                <w:bCs/>
                <w:color w:val="000000" w:themeColor="text1"/>
                <w:sz w:val="13"/>
                <w:szCs w:val="13"/>
              </w:rPr>
            </w:pPr>
            <w:r w:rsidRPr="00E92938">
              <w:rPr>
                <w:b/>
                <w:bCs/>
                <w:color w:val="000000" w:themeColor="text1"/>
                <w:sz w:val="13"/>
                <w:szCs w:val="13"/>
              </w:rPr>
              <w:t>Fellow of the American College of Cardiology</w:t>
            </w:r>
          </w:p>
          <w:p w14:paraId="40D40C56" w14:textId="33781B16" w:rsidR="00832C37" w:rsidRPr="00E92938" w:rsidRDefault="00E92938" w:rsidP="00D03A80">
            <w:pPr>
              <w:rPr>
                <w:color w:val="000000" w:themeColor="text1"/>
                <w:sz w:val="13"/>
                <w:szCs w:val="13"/>
              </w:rPr>
            </w:pPr>
            <w:r>
              <w:rPr>
                <w:color w:val="000000" w:themeColor="text1"/>
                <w:sz w:val="13"/>
                <w:szCs w:val="13"/>
              </w:rPr>
              <w:t>(May 2022)</w:t>
            </w:r>
          </w:p>
          <w:p w14:paraId="4CA2EC1B" w14:textId="6B5445AF" w:rsidR="00952A5A" w:rsidRPr="00DD54F7" w:rsidRDefault="004D3A2C" w:rsidP="00D03A80">
            <w:pPr>
              <w:rPr>
                <w:b/>
                <w:bCs/>
                <w:color w:val="000000" w:themeColor="text1"/>
                <w:sz w:val="20"/>
                <w:szCs w:val="20"/>
              </w:rPr>
            </w:pPr>
            <w:r>
              <w:rPr>
                <w:b/>
                <w:noProof/>
                <w:color w:val="595959" w:themeColor="text1" w:themeTint="A6"/>
                <w:sz w:val="18"/>
                <w:szCs w:val="18"/>
              </w:rPr>
              <w:lastRenderedPageBreak/>
              <mc:AlternateContent>
                <mc:Choice Requires="wps">
                  <w:drawing>
                    <wp:anchor distT="0" distB="0" distL="114300" distR="114300" simplePos="0" relativeHeight="251754496" behindDoc="1" locked="0" layoutInCell="1" allowOverlap="1" wp14:anchorId="6CF4D821" wp14:editId="2AD99F1C">
                      <wp:simplePos x="0" y="0"/>
                      <wp:positionH relativeFrom="column">
                        <wp:posOffset>-146050</wp:posOffset>
                      </wp:positionH>
                      <wp:positionV relativeFrom="paragraph">
                        <wp:posOffset>-177800</wp:posOffset>
                      </wp:positionV>
                      <wp:extent cx="1968500" cy="9296400"/>
                      <wp:effectExtent l="0" t="0" r="12700" b="12700"/>
                      <wp:wrapNone/>
                      <wp:docPr id="3" name="Rounded Rectangle 3"/>
                      <wp:cNvGraphicFramePr/>
                      <a:graphic xmlns:a="http://schemas.openxmlformats.org/drawingml/2006/main">
                        <a:graphicData uri="http://schemas.microsoft.com/office/word/2010/wordprocessingShape">
                          <wps:wsp>
                            <wps:cNvSpPr/>
                            <wps:spPr>
                              <a:xfrm>
                                <a:off x="0" y="0"/>
                                <a:ext cx="1968500" cy="9296400"/>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4BA67A6" id="Rounded Rectangle 3" o:spid="_x0000_s1026" style="position:absolute;margin-left:-11.5pt;margin-top:-14pt;width:155pt;height:732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" fillcolor="#f2f2f2 [3052]" strokecolor="black [3213]" strokeweight="1pt"/>
                  </w:pict>
                </mc:Fallback>
              </mc:AlternateContent>
            </w:r>
            <w:r w:rsidR="00952A5A" w:rsidRPr="003C1CB6">
              <w:rPr>
                <w:b/>
                <w:bCs/>
                <w:color w:val="000000" w:themeColor="text1"/>
                <w:sz w:val="20"/>
                <w:szCs w:val="20"/>
              </w:rPr>
              <w:t>NON - PROFESSIONAL</w:t>
            </w:r>
            <w:r w:rsidR="00952A5A" w:rsidRPr="00DD54F7">
              <w:rPr>
                <w:b/>
                <w:bCs/>
                <w:color w:val="000000" w:themeColor="text1"/>
                <w:sz w:val="20"/>
                <w:szCs w:val="20"/>
              </w:rPr>
              <w:t xml:space="preserve"> QUALIFICATIONS</w:t>
            </w:r>
            <w:r w:rsidR="00D64519">
              <w:rPr>
                <w:b/>
                <w:bCs/>
                <w:color w:val="000000" w:themeColor="text1"/>
                <w:sz w:val="20"/>
                <w:szCs w:val="20"/>
              </w:rPr>
              <w:t xml:space="preserve"> 1</w:t>
            </w:r>
          </w:p>
          <w:p w14:paraId="7D00715C" w14:textId="13D9D676" w:rsidR="00952A5A" w:rsidRPr="00DD54F7" w:rsidRDefault="00952A5A" w:rsidP="00D03A80">
            <w:pPr>
              <w:rPr>
                <w:b/>
                <w:bCs/>
                <w:color w:val="000000" w:themeColor="text1"/>
                <w:sz w:val="15"/>
                <w:szCs w:val="15"/>
              </w:rPr>
            </w:pPr>
          </w:p>
          <w:p w14:paraId="0B507877" w14:textId="0B1126C9" w:rsidR="00952A5A" w:rsidRPr="00DD54F7" w:rsidRDefault="00952A5A" w:rsidP="00D03A80">
            <w:pPr>
              <w:rPr>
                <w:b/>
                <w:bCs/>
                <w:color w:val="000000" w:themeColor="text1"/>
                <w:sz w:val="15"/>
                <w:szCs w:val="15"/>
              </w:rPr>
            </w:pPr>
          </w:p>
          <w:p w14:paraId="1D021C62" w14:textId="14AD6B38" w:rsidR="00D03A80" w:rsidRPr="00DD54F7" w:rsidRDefault="00D03A80" w:rsidP="00D03A80">
            <w:pPr>
              <w:rPr>
                <w:b/>
                <w:bCs/>
                <w:color w:val="000000" w:themeColor="text1"/>
                <w:sz w:val="15"/>
                <w:szCs w:val="15"/>
              </w:rPr>
            </w:pPr>
            <w:r w:rsidRPr="00DD54F7">
              <w:rPr>
                <w:b/>
                <w:bCs/>
                <w:color w:val="000000" w:themeColor="text1"/>
                <w:sz w:val="15"/>
                <w:szCs w:val="15"/>
              </w:rPr>
              <w:t>Diploma in Medical Law and Ethics</w:t>
            </w:r>
          </w:p>
          <w:p w14:paraId="3D8A49A1" w14:textId="6B24093F" w:rsidR="00D03A80" w:rsidRPr="00DD54F7" w:rsidRDefault="00D03A80" w:rsidP="00D03A80">
            <w:pPr>
              <w:rPr>
                <w:color w:val="000000" w:themeColor="text1"/>
                <w:sz w:val="15"/>
                <w:szCs w:val="15"/>
              </w:rPr>
            </w:pPr>
            <w:r w:rsidRPr="00DD54F7">
              <w:rPr>
                <w:b/>
                <w:bCs/>
                <w:i/>
                <w:iCs/>
                <w:color w:val="000000" w:themeColor="text1"/>
                <w:sz w:val="15"/>
                <w:szCs w:val="15"/>
              </w:rPr>
              <w:t>Elearn College, London</w:t>
            </w:r>
            <w:r w:rsidR="0020145F" w:rsidRPr="00DD54F7">
              <w:rPr>
                <w:b/>
                <w:bCs/>
                <w:i/>
                <w:iCs/>
                <w:color w:val="000000" w:themeColor="text1"/>
                <w:sz w:val="15"/>
                <w:szCs w:val="15"/>
              </w:rPr>
              <w:t xml:space="preserve"> </w:t>
            </w:r>
            <w:r w:rsidRPr="00DD54F7">
              <w:rPr>
                <w:color w:val="000000" w:themeColor="text1"/>
                <w:sz w:val="15"/>
                <w:szCs w:val="15"/>
              </w:rPr>
              <w:t>(May 2020)</w:t>
            </w:r>
          </w:p>
          <w:p w14:paraId="01D9899F" w14:textId="11814EA3" w:rsidR="008C54DA" w:rsidRPr="00DD54F7" w:rsidRDefault="008C54DA" w:rsidP="00D03A80">
            <w:pPr>
              <w:rPr>
                <w:color w:val="000000" w:themeColor="text1"/>
                <w:sz w:val="15"/>
                <w:szCs w:val="15"/>
              </w:rPr>
            </w:pPr>
          </w:p>
          <w:p w14:paraId="6F23ACA0" w14:textId="05F0D073" w:rsidR="00077A15" w:rsidRDefault="008C54DA" w:rsidP="008C54DA">
            <w:pPr>
              <w:rPr>
                <w:b/>
                <w:bCs/>
                <w:color w:val="000000" w:themeColor="text1"/>
                <w:sz w:val="15"/>
                <w:szCs w:val="15"/>
              </w:rPr>
            </w:pPr>
            <w:r w:rsidRPr="00DD54F7">
              <w:rPr>
                <w:noProof/>
                <w:color w:val="000000" w:themeColor="text1"/>
                <w:sz w:val="28"/>
                <w:szCs w:val="28"/>
                <w:lang w:bidi="en-GB"/>
              </w:rPr>
              <mc:AlternateContent>
                <mc:Choice Requires="wps">
                  <w:drawing>
                    <wp:anchor distT="0" distB="0" distL="114300" distR="114300" simplePos="0" relativeHeight="251753472" behindDoc="0" locked="0" layoutInCell="1" allowOverlap="1" wp14:anchorId="08121131" wp14:editId="382A2B77">
                      <wp:simplePos x="0" y="0"/>
                      <wp:positionH relativeFrom="column">
                        <wp:posOffset>-179070</wp:posOffset>
                      </wp:positionH>
                      <wp:positionV relativeFrom="paragraph">
                        <wp:posOffset>-9490075</wp:posOffset>
                      </wp:positionV>
                      <wp:extent cx="1111250" cy="292100"/>
                      <wp:effectExtent l="0" t="0" r="19050" b="12700"/>
                      <wp:wrapNone/>
                      <wp:docPr id="136" name="Text Box 136" hidden="1"/>
                      <wp:cNvGraphicFramePr/>
                      <a:graphic xmlns:a="http://schemas.openxmlformats.org/drawingml/2006/main">
                        <a:graphicData uri="http://schemas.microsoft.com/office/word/2010/wordprocessingShape">
                          <wps:wsp>
                            <wps:cNvSpPr txBox="1"/>
                            <wps:spPr>
                              <a:xfrm>
                                <a:off x="0" y="0"/>
                                <a:ext cx="1111250" cy="292100"/>
                              </a:xfrm>
                              <a:prstGeom prst="rect">
                                <a:avLst/>
                              </a:prstGeom>
                              <a:solidFill>
                                <a:schemeClr val="lt1"/>
                              </a:solidFill>
                              <a:ln w="6350">
                                <a:solidFill>
                                  <a:prstClr val="black"/>
                                </a:solidFill>
                              </a:ln>
                            </wps:spPr>
                            <wps:txbx>
                              <w:txbxContent>
                                <w:p w14:paraId="11B36C7E" w14:textId="77777777" w:rsidR="0068404B" w:rsidRDefault="0068404B" w:rsidP="008C54DA">
                                  <w:r>
                                    <w:t>January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121131" id="Text Box 136" o:spid="_x0000_s1027" type="#_x0000_t202" style="position:absolute;margin-left:-14.1pt;margin-top:-747.25pt;width:87.5pt;height:23pt;z-index:251753472;visibility:hidden;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" fillcolor="white [3201]" strokeweight=".5pt">
                      <v:textbox>
                        <w:txbxContent>
                          <w:p w14:paraId="11B36C7E" w14:textId="77777777" w:rsidR="0068404B" w:rsidRDefault="0068404B" w:rsidP="008C54DA">
                            <w:r>
                              <w:t>January 2021</w:t>
                            </w:r>
                          </w:p>
                        </w:txbxContent>
                      </v:textbox>
                    </v:shape>
                  </w:pict>
                </mc:Fallback>
              </mc:AlternateContent>
            </w:r>
            <w:r w:rsidRPr="00DD54F7">
              <w:rPr>
                <w:noProof/>
                <w:color w:val="000000" w:themeColor="text1"/>
                <w:sz w:val="28"/>
                <w:szCs w:val="28"/>
                <w:lang w:bidi="en-GB"/>
              </w:rPr>
              <mc:AlternateContent>
                <mc:Choice Requires="wpg">
                  <w:drawing>
                    <wp:anchor distT="0" distB="0" distL="114300" distR="114300" simplePos="0" relativeHeight="251750400" behindDoc="0" locked="0" layoutInCell="1" allowOverlap="1" wp14:anchorId="44D24394" wp14:editId="51776C51">
                      <wp:simplePos x="0" y="0"/>
                      <wp:positionH relativeFrom="column">
                        <wp:posOffset>-337820</wp:posOffset>
                      </wp:positionH>
                      <wp:positionV relativeFrom="paragraph">
                        <wp:posOffset>-982980</wp:posOffset>
                      </wp:positionV>
                      <wp:extent cx="2460790" cy="3913363"/>
                      <wp:effectExtent l="0" t="0" r="3175" b="0"/>
                      <wp:wrapNone/>
                      <wp:docPr id="137" name="Group 137" hidden="1"/>
                      <wp:cNvGraphicFramePr/>
                      <a:graphic xmlns:a="http://schemas.openxmlformats.org/drawingml/2006/main">
                        <a:graphicData uri="http://schemas.microsoft.com/office/word/2010/wordprocessingGroup">
                          <wpg:wgp>
                            <wpg:cNvGrpSpPr/>
                            <wpg:grpSpPr>
                              <a:xfrm>
                                <a:off x="0" y="0"/>
                                <a:ext cx="2460790" cy="3913363"/>
                                <a:chOff x="0" y="0"/>
                                <a:chExt cx="2668814" cy="3912326"/>
                              </a:xfrm>
                              <a:solidFill>
                                <a:schemeClr val="accent1"/>
                              </a:solidFill>
                            </wpg:grpSpPr>
                            <wpg:grpSp>
                              <wpg:cNvPr id="138" name="Group 138"/>
                              <wpg:cNvGrpSpPr/>
                              <wpg:grpSpPr>
                                <a:xfrm>
                                  <a:off x="0" y="1001486"/>
                                  <a:ext cx="2668814" cy="2910840"/>
                                  <a:chOff x="0" y="-110884"/>
                                  <a:chExt cx="2668814" cy="2910855"/>
                                </a:xfrm>
                                <a:grpFill/>
                              </wpg:grpSpPr>
                              <wps:wsp>
                                <wps:cNvPr id="139" name="Rectangle 139"/>
                                <wps:cNvSpPr/>
                                <wps:spPr>
                                  <a:xfrm>
                                    <a:off x="14600" y="-110884"/>
                                    <a:ext cx="2654214"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Triangle 140"/>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1" name="Right Triangle 141"/>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Triangle 142"/>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4A7816D6" id="Group 137" o:spid="_x0000_s1026" style="position:absolute;margin-left:-26.6pt;margin-top:-77.4pt;width:193.75pt;height:308.15pt;z-index:251750400;visibility:hidden" coordsize="26688,39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">
                      <v:group id="Group 138" o:spid="_x0000_s1027" style="position:absolute;top:10014;width:26688;height:29109" coordorigin=",-1108" coordsize="26688,29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">
                        <v:rect id="Rectangle 139" o:spid="_x0000_s1028" style="position:absolute;left:146;top:-1108;width:26542;height:1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" filled="f" stroked="f" strokeweight="1pt"/>
                        <v:shape id="Triangle 140" o:spid="_x0000_s1029" type="#_x0000_t5" style="position:absolute;top:17941;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" filled="f" stroked="f" strokeweight="1pt"/>
                      </v:group>
                      <v:shape id="Right Triangle 141"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" filled="f" stroked="f" strokeweight="1pt"/>
                      <v:shape id="Right Triangle 142" o:spid="_x0000_s1031" type="#_x0000_t6" style="position:absolute;left:13353;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" filled="f" stroked="f" strokeweight="1pt"/>
                    </v:group>
                  </w:pict>
                </mc:Fallback>
              </mc:AlternateContent>
            </w:r>
            <w:r w:rsidRPr="00DD54F7">
              <w:rPr>
                <w:noProof/>
                <w:color w:val="000000" w:themeColor="text1"/>
                <w:sz w:val="28"/>
                <w:szCs w:val="28"/>
                <w:lang w:bidi="en-GB"/>
              </w:rPr>
              <mc:AlternateContent>
                <mc:Choice Requires="wpg">
                  <w:drawing>
                    <wp:anchor distT="0" distB="0" distL="114300" distR="114300" simplePos="0" relativeHeight="251752448" behindDoc="1" locked="0" layoutInCell="1" allowOverlap="1" wp14:anchorId="6D833A50" wp14:editId="5E60F590">
                      <wp:simplePos x="0" y="0"/>
                      <wp:positionH relativeFrom="column">
                        <wp:posOffset>-331470</wp:posOffset>
                      </wp:positionH>
                      <wp:positionV relativeFrom="paragraph">
                        <wp:posOffset>-10095230</wp:posOffset>
                      </wp:positionV>
                      <wp:extent cx="2463800" cy="3900663"/>
                      <wp:effectExtent l="0" t="0" r="0" b="0"/>
                      <wp:wrapNone/>
                      <wp:docPr id="143" name="Group 143" hidden="1"/>
                      <wp:cNvGraphicFramePr/>
                      <a:graphic xmlns:a="http://schemas.openxmlformats.org/drawingml/2006/main">
                        <a:graphicData uri="http://schemas.microsoft.com/office/word/2010/wordprocessingGroup">
                          <wpg:wgp>
                            <wpg:cNvGrpSpPr/>
                            <wpg:grpSpPr>
                              <a:xfrm>
                                <a:off x="0" y="0"/>
                                <a:ext cx="2463800" cy="3900663"/>
                                <a:chOff x="0" y="0"/>
                                <a:chExt cx="2672078" cy="3899630"/>
                              </a:xfrm>
                              <a:solidFill>
                                <a:schemeClr val="accent1"/>
                              </a:solidFill>
                            </wpg:grpSpPr>
                            <wpg:grpSp>
                              <wpg:cNvPr id="144" name="Group 144"/>
                              <wpg:cNvGrpSpPr/>
                              <wpg:grpSpPr>
                                <a:xfrm>
                                  <a:off x="0" y="571349"/>
                                  <a:ext cx="2672078" cy="3328281"/>
                                  <a:chOff x="0" y="-541024"/>
                                  <a:chExt cx="2672078" cy="3328299"/>
                                </a:xfrm>
                                <a:grpFill/>
                              </wpg:grpSpPr>
                              <wps:wsp>
                                <wps:cNvPr id="145" name="Rectangle 145"/>
                                <wps:cNvSpPr/>
                                <wps:spPr>
                                  <a:xfrm>
                                    <a:off x="0" y="-541024"/>
                                    <a:ext cx="2665730" cy="233514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Triangle 74"/>
                                <wps:cNvSpPr/>
                                <wps:spPr>
                                  <a:xfrm rot="10800000">
                                    <a:off x="6348" y="1781435"/>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7" name="Right Triangle 14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ight Triangle 148"/>
                              <wps:cNvSpPr/>
                              <wps:spPr>
                                <a:xfrm flipH="1">
                                  <a:off x="1323887"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192AF5B9" id="Group 143" o:spid="_x0000_s1026" style="position:absolute;margin-left:-26.1pt;margin-top:-794.9pt;width:194pt;height:307.15pt;z-index:-251564032;visibility:hidden" coordsize="26720,389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">
                      <v:group id="Group 144" o:spid="_x0000_s1027" style="position:absolute;top:5713;width:26720;height:33283" coordorigin=",-5410" coordsize="26720,332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">
                        <v:rect id="Rectangle 145" o:spid="_x0000_s1028" style="position:absolute;top:-5410;width:26657;height:233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" filled="f" stroked="f" strokeweight="1pt"/>
                        <v:shape id="Triangle 74" o:spid="_x0000_s1029" type="#_x0000_t5" style="position:absolute;left:63;top:17814;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" filled="f" stroked="f" strokeweight="1pt"/>
                      </v:group>
                      <v:shape id="Right Triangle 147"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" filled="f" stroked="f" strokeweight="1pt"/>
                      <v:shape id="Right Triangle 148" o:spid="_x0000_s1031" type="#_x0000_t6" style="position:absolute;left:13238;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" filled="f" stroked="f" strokeweight="1pt"/>
                    </v:group>
                  </w:pict>
                </mc:Fallback>
              </mc:AlternateContent>
            </w:r>
            <w:r w:rsidRPr="00DD54F7">
              <w:rPr>
                <w:noProof/>
                <w:color w:val="000000" w:themeColor="text1"/>
                <w:sz w:val="28"/>
                <w:szCs w:val="28"/>
                <w:lang w:bidi="en-GB"/>
              </w:rPr>
              <mc:AlternateContent>
                <mc:Choice Requires="wpg">
                  <w:drawing>
                    <wp:anchor distT="0" distB="0" distL="114300" distR="114300" simplePos="0" relativeHeight="251748352" behindDoc="0" locked="0" layoutInCell="1" allowOverlap="1" wp14:anchorId="48B981BC" wp14:editId="0FB2DCC5">
                      <wp:simplePos x="0" y="0"/>
                      <wp:positionH relativeFrom="column">
                        <wp:posOffset>-619125</wp:posOffset>
                      </wp:positionH>
                      <wp:positionV relativeFrom="paragraph">
                        <wp:posOffset>3332480</wp:posOffset>
                      </wp:positionV>
                      <wp:extent cx="114186" cy="211455"/>
                      <wp:effectExtent l="38100" t="38100" r="38735" b="29845"/>
                      <wp:wrapNone/>
                      <wp:docPr id="149" name="Graphic 38"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150" name="Freeform 150"/>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Freeform 151"/>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Freeform 152"/>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du="http://schemas.microsoft.com/office/word/2023/wordml/word16du">
                  <w:pict>
                    <v:group w14:anchorId="32C777FA" id="Graphic 38" o:spid="_x0000_s1026" alt="&quot;&quot;" style="position:absolute;margin-left:-48.75pt;margin-top:262.4pt;width:9pt;height:16.65pt;z-index:251748352;visibility:hidden;mso-width-relative:margin" coordorigin="2969,42367" coordsize="1141,21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">
                      <v:shape id="Freeform 150" o:spid="_x0000_s1027" style="position:absolute;left:2969;top:42367;width:1142;height:2114;visibility:visible;mso-wrap-style:square;v-text-anchor:middle" coordsize="114185,211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&#13;&#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151" o:spid="_x0000_s1028" style="position:absolute;left:3455;top:44195;width:170;height:169;visibility:visible;mso-wrap-style:square;v-text-anchor:middle" coordsize="16916,169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" path="m18101,9050v,4999,-4052,9051,-9051,9051c4052,18101,,14049,,9050,,4052,4052,,9050,v4999,,9051,4052,9051,9050xe" filled="f" stroked="f" strokeweight=".05822mm">
                        <v:stroke joinstyle="miter"/>
                        <v:path arrowok="t" o:connecttype="custom" o:connectlocs="18101,9050;9050,18101;0,9050;9050,0;18101,9050" o:connectangles="0,0,0,0,0"/>
                      </v:shape>
                      <v:shape id="Freeform 152" o:spid="_x0000_s1029" style="position:absolute;left:3382;top:42516;width:317;height:64;visibility:visible;mso-wrap-style:square;v-text-anchor:middle" coordsize="31718,6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&#13;&#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v:group>
                  </w:pict>
                </mc:Fallback>
              </mc:AlternateContent>
            </w:r>
            <w:r w:rsidRPr="00DD54F7">
              <w:rPr>
                <w:noProof/>
                <w:color w:val="000000" w:themeColor="text1"/>
                <w:sz w:val="28"/>
                <w:szCs w:val="28"/>
                <w:lang w:bidi="en-GB"/>
              </w:rPr>
              <w:drawing>
                <wp:anchor distT="0" distB="0" distL="114300" distR="114300" simplePos="0" relativeHeight="251745280" behindDoc="0" locked="0" layoutInCell="1" allowOverlap="1" wp14:anchorId="5BCC3261" wp14:editId="43B591A6">
                  <wp:simplePos x="0" y="0"/>
                  <wp:positionH relativeFrom="column">
                    <wp:posOffset>-648335</wp:posOffset>
                  </wp:positionH>
                  <wp:positionV relativeFrom="paragraph">
                    <wp:posOffset>3686034</wp:posOffset>
                  </wp:positionV>
                  <wp:extent cx="168275" cy="168275"/>
                  <wp:effectExtent l="0" t="0" r="0" b="0"/>
                  <wp:wrapNone/>
                  <wp:docPr id="168" name="Graphic 16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hidden="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Pr="00DD54F7">
              <w:rPr>
                <w:noProof/>
                <w:color w:val="000000" w:themeColor="text1"/>
                <w:sz w:val="28"/>
                <w:szCs w:val="28"/>
                <w:lang w:bidi="en-GB"/>
              </w:rPr>
              <w:drawing>
                <wp:anchor distT="0" distB="0" distL="114300" distR="114300" simplePos="0" relativeHeight="251744256" behindDoc="0" locked="0" layoutInCell="1" allowOverlap="1" wp14:anchorId="27A1620D" wp14:editId="753B50E8">
                  <wp:simplePos x="0" y="0"/>
                  <wp:positionH relativeFrom="column">
                    <wp:posOffset>-650875</wp:posOffset>
                  </wp:positionH>
                  <wp:positionV relativeFrom="paragraph">
                    <wp:posOffset>2969401</wp:posOffset>
                  </wp:positionV>
                  <wp:extent cx="182880" cy="182880"/>
                  <wp:effectExtent l="0" t="0" r="0" b="0"/>
                  <wp:wrapNone/>
                  <wp:docPr id="169" name="Graphic 16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hidden="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Pr="00DD54F7">
              <w:rPr>
                <w:noProof/>
                <w:color w:val="000000" w:themeColor="text1"/>
                <w:sz w:val="28"/>
                <w:szCs w:val="28"/>
                <w:lang w:bidi="en-GB"/>
              </w:rPr>
              <w:drawing>
                <wp:anchor distT="0" distB="0" distL="114300" distR="114300" simplePos="0" relativeHeight="251747328" behindDoc="0" locked="0" layoutInCell="1" allowOverlap="1" wp14:anchorId="7F9BB95B" wp14:editId="1422D99D">
                  <wp:simplePos x="0" y="0"/>
                  <wp:positionH relativeFrom="column">
                    <wp:posOffset>-742315</wp:posOffset>
                  </wp:positionH>
                  <wp:positionV relativeFrom="paragraph">
                    <wp:posOffset>6620717</wp:posOffset>
                  </wp:positionV>
                  <wp:extent cx="313522" cy="313522"/>
                  <wp:effectExtent l="0" t="0" r="0" b="0"/>
                  <wp:wrapNone/>
                  <wp:docPr id="170" name="Graphic 17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Pr="00DD54F7">
              <w:rPr>
                <w:noProof/>
                <w:color w:val="000000" w:themeColor="text1"/>
                <w:sz w:val="28"/>
                <w:szCs w:val="28"/>
                <w:lang w:bidi="en-GB"/>
              </w:rPr>
              <w:drawing>
                <wp:anchor distT="0" distB="0" distL="114300" distR="114300" simplePos="0" relativeHeight="251746304" behindDoc="0" locked="0" layoutInCell="1" allowOverlap="1" wp14:anchorId="180311C3" wp14:editId="48CD2262">
                  <wp:simplePos x="0" y="0"/>
                  <wp:positionH relativeFrom="column">
                    <wp:posOffset>-742315</wp:posOffset>
                  </wp:positionH>
                  <wp:positionV relativeFrom="paragraph">
                    <wp:posOffset>5946430</wp:posOffset>
                  </wp:positionV>
                  <wp:extent cx="313522" cy="313522"/>
                  <wp:effectExtent l="0" t="0" r="0" b="0"/>
                  <wp:wrapNone/>
                  <wp:docPr id="171" name="Graphic 17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Pr="00DD54F7">
              <w:rPr>
                <w:noProof/>
                <w:color w:val="000000" w:themeColor="text1"/>
                <w:sz w:val="28"/>
                <w:szCs w:val="28"/>
                <w:lang w:bidi="en-GB"/>
              </w:rPr>
              <mc:AlternateContent>
                <mc:Choice Requires="wpg">
                  <w:drawing>
                    <wp:anchor distT="0" distB="0" distL="114300" distR="114300" simplePos="0" relativeHeight="251743232" behindDoc="0" locked="0" layoutInCell="1" allowOverlap="1" wp14:anchorId="00ACDA74" wp14:editId="0245473F">
                      <wp:simplePos x="0" y="0"/>
                      <wp:positionH relativeFrom="column">
                        <wp:posOffset>-914400</wp:posOffset>
                      </wp:positionH>
                      <wp:positionV relativeFrom="paragraph">
                        <wp:posOffset>14103985</wp:posOffset>
                      </wp:positionV>
                      <wp:extent cx="2668270" cy="3912235"/>
                      <wp:effectExtent l="0" t="0" r="0" b="0"/>
                      <wp:wrapNone/>
                      <wp:docPr id="153" name="Group 153"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154" name="Group 154"/>
                              <wpg:cNvGrpSpPr/>
                              <wpg:grpSpPr>
                                <a:xfrm>
                                  <a:off x="0" y="1001486"/>
                                  <a:ext cx="2665730" cy="2910840"/>
                                  <a:chOff x="0" y="-110884"/>
                                  <a:chExt cx="2665730" cy="2910855"/>
                                </a:xfrm>
                                <a:grpFill/>
                              </wpg:grpSpPr>
                              <wps:wsp>
                                <wps:cNvPr id="155" name="Rectangle 15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Triangle 15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7" name="Right Triangle 15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ight Triangle 15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22661D82" id="Group 153" o:spid="_x0000_s1026" alt="&quot;&quot;" style="position:absolute;margin-left:-1in;margin-top:1110.55pt;width:210.1pt;height:308.05pt;z-index:251743232;visibility:hidden" coordsize="26688,39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">
                      <v:group id="Group 154" o:spid="_x0000_s1027" style="position:absolute;top:10014;width:26657;height:29109" coordorigin=",-1108" coordsize="26657,29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">
                        <v:rect id="Rectangle 155" o:spid="_x0000_s1028" style="position:absolute;top:-1108;width:26657;height:1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" filled="f" stroked="f" strokeweight="1pt"/>
                        <v:shape id="Triangle 156" o:spid="_x0000_s1029" type="#_x0000_t5" style="position:absolute;top:17941;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" filled="f" stroked="f" strokeweight="1pt"/>
                      </v:group>
                      <v:shape id="Right Triangle 157"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" filled="f" stroked="f" strokeweight="1pt"/>
                      <v:shape id="Right Triangle 158" o:spid="_x0000_s1031" type="#_x0000_t6" style="position:absolute;left:13353;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" filled="f" stroked="f" strokeweight="1pt"/>
                    </v:group>
                  </w:pict>
                </mc:Fallback>
              </mc:AlternateContent>
            </w:r>
            <w:r w:rsidRPr="00DD54F7">
              <w:rPr>
                <w:noProof/>
                <w:color w:val="000000" w:themeColor="text1"/>
                <w:sz w:val="28"/>
                <w:szCs w:val="28"/>
                <w:lang w:bidi="en-GB"/>
              </w:rPr>
              <mc:AlternateContent>
                <mc:Choice Requires="wpg">
                  <w:drawing>
                    <wp:anchor distT="0" distB="0" distL="114300" distR="114300" simplePos="0" relativeHeight="251742208" behindDoc="0" locked="0" layoutInCell="1" allowOverlap="1" wp14:anchorId="36CAEAB8" wp14:editId="219B67FA">
                      <wp:simplePos x="0" y="0"/>
                      <wp:positionH relativeFrom="column">
                        <wp:posOffset>-914400</wp:posOffset>
                      </wp:positionH>
                      <wp:positionV relativeFrom="paragraph">
                        <wp:posOffset>11074944</wp:posOffset>
                      </wp:positionV>
                      <wp:extent cx="2668814" cy="3912326"/>
                      <wp:effectExtent l="0" t="0" r="0" b="0"/>
                      <wp:wrapNone/>
                      <wp:docPr id="159" name="Group 159"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60" name="Group 160"/>
                              <wpg:cNvGrpSpPr/>
                              <wpg:grpSpPr>
                                <a:xfrm>
                                  <a:off x="0" y="1001486"/>
                                  <a:ext cx="2665730" cy="2910840"/>
                                  <a:chOff x="0" y="-110884"/>
                                  <a:chExt cx="2665730" cy="2910855"/>
                                </a:xfrm>
                                <a:grpFill/>
                              </wpg:grpSpPr>
                              <wps:wsp>
                                <wps:cNvPr id="161" name="Rectangle 16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Triangle 162"/>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Right Triangle 16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Right Triangle 164"/>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3006AF62" id="Group 159" o:spid="_x0000_s1026" alt="&quot;&quot;" style="position:absolute;margin-left:-1in;margin-top:872.05pt;width:210.15pt;height:308.05pt;z-index:251742208;visibility:hidden" coordsize="26688,39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">
                      <v:group id="Group 160" o:spid="_x0000_s1027" style="position:absolute;top:10014;width:26657;height:29109" coordorigin=",-1108" coordsize="26657,29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">
                        <v:rect id="Rectangle 161" o:spid="_x0000_s1028" style="position:absolute;top:-1108;width:26657;height:1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" filled="f" stroked="f" strokeweight="1pt"/>
                        <v:shape id="Triangle 162" o:spid="_x0000_s1029" type="#_x0000_t5" style="position:absolute;top:17941;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" filled="f" stroked="f" strokeweight="1pt"/>
                      </v:group>
                      <v:shape id="Right Triangle 163"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" filled="f" stroked="f" strokeweight="1pt"/>
                      <v:shape id="Right Triangle 164" o:spid="_x0000_s1031" type="#_x0000_t6" style="position:absolute;left:13353;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" filled="f" stroked="f" strokeweight="1pt"/>
                    </v:group>
                  </w:pict>
                </mc:Fallback>
              </mc:AlternateContent>
            </w:r>
            <w:r w:rsidRPr="00DD54F7">
              <w:rPr>
                <w:rFonts w:hint="cs"/>
                <w:b/>
                <w:bCs/>
                <w:color w:val="000000" w:themeColor="text1"/>
                <w:sz w:val="15"/>
                <w:szCs w:val="15"/>
              </w:rPr>
              <w:t xml:space="preserve">Mini-MBA </w:t>
            </w:r>
            <w:r w:rsidR="00077A15">
              <w:rPr>
                <w:b/>
                <w:bCs/>
                <w:color w:val="000000" w:themeColor="text1"/>
                <w:sz w:val="15"/>
                <w:szCs w:val="15"/>
              </w:rPr>
              <w:t xml:space="preserve"> Diploma</w:t>
            </w:r>
          </w:p>
          <w:p w14:paraId="236507FC" w14:textId="7DDC88DE" w:rsidR="008C54DA" w:rsidRPr="00DD54F7" w:rsidRDefault="008C54DA" w:rsidP="008C54DA">
            <w:pPr>
              <w:rPr>
                <w:color w:val="000000" w:themeColor="text1"/>
                <w:sz w:val="28"/>
                <w:szCs w:val="28"/>
              </w:rPr>
            </w:pPr>
            <w:r w:rsidRPr="00DD54F7">
              <w:rPr>
                <w:b/>
                <w:bCs/>
                <w:color w:val="000000" w:themeColor="text1"/>
                <w:sz w:val="15"/>
                <w:szCs w:val="15"/>
              </w:rPr>
              <w:t>(Master of Business Administration)</w:t>
            </w:r>
          </w:p>
          <w:p w14:paraId="5974A45A" w14:textId="77777777" w:rsidR="00376AED" w:rsidRDefault="008C54DA" w:rsidP="008C54DA">
            <w:pPr>
              <w:rPr>
                <w:b/>
                <w:bCs/>
                <w:i/>
                <w:iCs/>
                <w:color w:val="000000" w:themeColor="text1"/>
                <w:sz w:val="15"/>
                <w:szCs w:val="15"/>
              </w:rPr>
            </w:pPr>
            <w:r w:rsidRPr="00DD54F7">
              <w:rPr>
                <w:rFonts w:hint="cs"/>
                <w:b/>
                <w:bCs/>
                <w:i/>
                <w:iCs/>
                <w:color w:val="000000" w:themeColor="text1"/>
                <w:sz w:val="15"/>
                <w:szCs w:val="15"/>
              </w:rPr>
              <w:t xml:space="preserve">International Business </w:t>
            </w:r>
          </w:p>
          <w:p w14:paraId="75F00398" w14:textId="2E5A4E25" w:rsidR="008C54DA" w:rsidRPr="00DD54F7" w:rsidRDefault="008C54DA" w:rsidP="008C54DA">
            <w:pPr>
              <w:rPr>
                <w:b/>
                <w:bCs/>
                <w:i/>
                <w:iCs/>
                <w:color w:val="000000" w:themeColor="text1"/>
                <w:sz w:val="15"/>
                <w:szCs w:val="15"/>
              </w:rPr>
            </w:pPr>
            <w:r w:rsidRPr="00DD54F7">
              <w:rPr>
                <w:rFonts w:hint="cs"/>
                <w:b/>
                <w:bCs/>
                <w:i/>
                <w:iCs/>
                <w:color w:val="000000" w:themeColor="text1"/>
                <w:sz w:val="15"/>
                <w:szCs w:val="15"/>
              </w:rPr>
              <w:t>Management Institute, Berlin, Germany</w:t>
            </w:r>
          </w:p>
          <w:p w14:paraId="13C6CF24" w14:textId="77777777" w:rsidR="008C54DA" w:rsidRPr="00DD54F7" w:rsidRDefault="008C54DA" w:rsidP="008C54DA">
            <w:pPr>
              <w:rPr>
                <w:color w:val="000000" w:themeColor="text1"/>
                <w:sz w:val="15"/>
                <w:szCs w:val="15"/>
              </w:rPr>
            </w:pPr>
            <w:r w:rsidRPr="00DD54F7">
              <w:rPr>
                <w:rFonts w:hint="cs"/>
                <w:color w:val="000000" w:themeColor="text1"/>
                <w:sz w:val="15"/>
                <w:szCs w:val="15"/>
              </w:rPr>
              <w:t>(May 2020)</w:t>
            </w:r>
          </w:p>
          <w:p w14:paraId="71BA4EED" w14:textId="77777777" w:rsidR="00077A15" w:rsidRDefault="008C54DA" w:rsidP="008C54DA">
            <w:pPr>
              <w:rPr>
                <w:color w:val="000000" w:themeColor="text1"/>
                <w:sz w:val="15"/>
                <w:szCs w:val="15"/>
              </w:rPr>
            </w:pPr>
            <w:r w:rsidRPr="00DD54F7">
              <w:rPr>
                <w:color w:val="000000" w:themeColor="text1"/>
                <w:sz w:val="15"/>
                <w:szCs w:val="15"/>
              </w:rPr>
              <w:t xml:space="preserve">Incorporating individual certificates in: </w:t>
            </w:r>
            <w:r w:rsidRPr="00DD54F7">
              <w:rPr>
                <w:rFonts w:hint="cs"/>
                <w:color w:val="000000" w:themeColor="text1"/>
                <w:sz w:val="15"/>
                <w:szCs w:val="15"/>
              </w:rPr>
              <w:t>Economics and International Busine</w:t>
            </w:r>
            <w:r w:rsidRPr="00DD54F7">
              <w:rPr>
                <w:color w:val="000000" w:themeColor="text1"/>
                <w:sz w:val="15"/>
                <w:szCs w:val="15"/>
              </w:rPr>
              <w:t xml:space="preserve">ss, </w:t>
            </w:r>
          </w:p>
          <w:p w14:paraId="4D05415D" w14:textId="107BA01E" w:rsidR="008C54DA" w:rsidRPr="00DD54F7" w:rsidRDefault="008C54DA" w:rsidP="008C54DA">
            <w:pPr>
              <w:rPr>
                <w:color w:val="000000" w:themeColor="text1"/>
                <w:sz w:val="15"/>
                <w:szCs w:val="15"/>
              </w:rPr>
            </w:pPr>
            <w:r w:rsidRPr="00DD54F7">
              <w:rPr>
                <w:rFonts w:hint="cs"/>
                <w:color w:val="000000" w:themeColor="text1"/>
                <w:sz w:val="15"/>
                <w:szCs w:val="15"/>
              </w:rPr>
              <w:t>Essential M</w:t>
            </w:r>
            <w:r w:rsidRPr="00DD54F7">
              <w:rPr>
                <w:color w:val="000000" w:themeColor="text1"/>
                <w:sz w:val="15"/>
                <w:szCs w:val="15"/>
              </w:rPr>
              <w:t>a</w:t>
            </w:r>
            <w:r w:rsidRPr="00DD54F7">
              <w:rPr>
                <w:rFonts w:hint="cs"/>
                <w:color w:val="000000" w:themeColor="text1"/>
                <w:sz w:val="15"/>
                <w:szCs w:val="15"/>
              </w:rPr>
              <w:t>n</w:t>
            </w:r>
            <w:r w:rsidRPr="00DD54F7">
              <w:rPr>
                <w:color w:val="000000" w:themeColor="text1"/>
                <w:sz w:val="15"/>
                <w:szCs w:val="15"/>
              </w:rPr>
              <w:t>a</w:t>
            </w:r>
            <w:r w:rsidRPr="00DD54F7">
              <w:rPr>
                <w:rFonts w:hint="cs"/>
                <w:color w:val="000000" w:themeColor="text1"/>
                <w:sz w:val="15"/>
                <w:szCs w:val="15"/>
              </w:rPr>
              <w:t>g</w:t>
            </w:r>
            <w:r w:rsidRPr="00DD54F7">
              <w:rPr>
                <w:color w:val="000000" w:themeColor="text1"/>
                <w:sz w:val="15"/>
                <w:szCs w:val="15"/>
              </w:rPr>
              <w:t>e</w:t>
            </w:r>
            <w:r w:rsidRPr="00DD54F7">
              <w:rPr>
                <w:rFonts w:hint="cs"/>
                <w:color w:val="000000" w:themeColor="text1"/>
                <w:sz w:val="15"/>
                <w:szCs w:val="15"/>
              </w:rPr>
              <w:t>me</w:t>
            </w:r>
            <w:r w:rsidRPr="00DD54F7">
              <w:rPr>
                <w:color w:val="000000" w:themeColor="text1"/>
                <w:sz w:val="15"/>
                <w:szCs w:val="15"/>
              </w:rPr>
              <w:t>n</w:t>
            </w:r>
            <w:r w:rsidRPr="00DD54F7">
              <w:rPr>
                <w:rFonts w:hint="cs"/>
                <w:color w:val="000000" w:themeColor="text1"/>
                <w:sz w:val="15"/>
                <w:szCs w:val="15"/>
              </w:rPr>
              <w:t>t</w:t>
            </w:r>
            <w:r w:rsidRPr="00DD54F7">
              <w:rPr>
                <w:color w:val="000000" w:themeColor="text1"/>
                <w:sz w:val="15"/>
                <w:szCs w:val="15"/>
              </w:rPr>
              <w:t xml:space="preserve"> </w:t>
            </w:r>
            <w:r w:rsidRPr="00DD54F7">
              <w:rPr>
                <w:rFonts w:hint="cs"/>
                <w:color w:val="000000" w:themeColor="text1"/>
                <w:sz w:val="15"/>
                <w:szCs w:val="15"/>
              </w:rPr>
              <w:t>Skills</w:t>
            </w:r>
            <w:r w:rsidRPr="00DD54F7">
              <w:rPr>
                <w:color w:val="000000" w:themeColor="text1"/>
                <w:sz w:val="15"/>
                <w:szCs w:val="15"/>
              </w:rPr>
              <w:t xml:space="preserve">, </w:t>
            </w:r>
            <w:r w:rsidRPr="00DD54F7">
              <w:rPr>
                <w:rFonts w:hint="cs"/>
                <w:color w:val="000000" w:themeColor="text1"/>
                <w:sz w:val="15"/>
                <w:szCs w:val="15"/>
              </w:rPr>
              <w:t>Finance</w:t>
            </w:r>
            <w:r w:rsidRPr="00DD54F7">
              <w:rPr>
                <w:color w:val="000000" w:themeColor="text1"/>
                <w:sz w:val="15"/>
                <w:szCs w:val="15"/>
              </w:rPr>
              <w:t>/</w:t>
            </w:r>
            <w:r w:rsidRPr="00DD54F7">
              <w:rPr>
                <w:rFonts w:hint="cs"/>
                <w:color w:val="000000" w:themeColor="text1"/>
                <w:sz w:val="15"/>
                <w:szCs w:val="15"/>
              </w:rPr>
              <w:t>Accounting</w:t>
            </w:r>
            <w:r w:rsidRPr="00DD54F7">
              <w:rPr>
                <w:color w:val="000000" w:themeColor="text1"/>
                <w:sz w:val="15"/>
                <w:szCs w:val="15"/>
              </w:rPr>
              <w:t xml:space="preserve">, </w:t>
            </w:r>
            <w:r w:rsidRPr="00DD54F7">
              <w:rPr>
                <w:rFonts w:hint="cs"/>
                <w:color w:val="000000" w:themeColor="text1"/>
                <w:sz w:val="15"/>
                <w:szCs w:val="15"/>
              </w:rPr>
              <w:t>Human Resource Management</w:t>
            </w:r>
            <w:r w:rsidRPr="00DD54F7">
              <w:rPr>
                <w:color w:val="000000" w:themeColor="text1"/>
                <w:sz w:val="15"/>
                <w:szCs w:val="15"/>
              </w:rPr>
              <w:t xml:space="preserve">, </w:t>
            </w:r>
            <w:r w:rsidRPr="00DD54F7">
              <w:rPr>
                <w:rFonts w:hint="cs"/>
                <w:color w:val="000000" w:themeColor="text1"/>
                <w:sz w:val="15"/>
                <w:szCs w:val="15"/>
              </w:rPr>
              <w:t>Marketing</w:t>
            </w:r>
            <w:r w:rsidRPr="00DD54F7">
              <w:rPr>
                <w:color w:val="000000" w:themeColor="text1"/>
                <w:sz w:val="15"/>
                <w:szCs w:val="15"/>
              </w:rPr>
              <w:t>/</w:t>
            </w:r>
            <w:r w:rsidRPr="00DD54F7">
              <w:rPr>
                <w:rFonts w:hint="cs"/>
                <w:color w:val="000000" w:themeColor="text1"/>
                <w:sz w:val="15"/>
                <w:szCs w:val="15"/>
              </w:rPr>
              <w:t>Communications</w:t>
            </w:r>
          </w:p>
          <w:p w14:paraId="5DA969D8" w14:textId="77777777" w:rsidR="008C54DA" w:rsidRPr="00DD54F7" w:rsidRDefault="008C54DA" w:rsidP="008C54DA">
            <w:pPr>
              <w:rPr>
                <w:color w:val="000000" w:themeColor="text1"/>
                <w:sz w:val="15"/>
                <w:szCs w:val="15"/>
              </w:rPr>
            </w:pPr>
            <w:r w:rsidRPr="00DD54F7">
              <w:rPr>
                <w:color w:val="000000" w:themeColor="text1"/>
                <w:sz w:val="15"/>
                <w:szCs w:val="15"/>
              </w:rPr>
              <w:t xml:space="preserve">and </w:t>
            </w:r>
            <w:r w:rsidRPr="00DD54F7">
              <w:rPr>
                <w:rFonts w:hint="cs"/>
                <w:color w:val="000000" w:themeColor="text1"/>
                <w:sz w:val="15"/>
                <w:szCs w:val="15"/>
              </w:rPr>
              <w:t>Strategy</w:t>
            </w:r>
            <w:r w:rsidRPr="00DD54F7">
              <w:rPr>
                <w:color w:val="000000" w:themeColor="text1"/>
                <w:sz w:val="15"/>
                <w:szCs w:val="15"/>
              </w:rPr>
              <w:t>/</w:t>
            </w:r>
            <w:r w:rsidRPr="00DD54F7">
              <w:rPr>
                <w:rFonts w:hint="cs"/>
                <w:color w:val="000000" w:themeColor="text1"/>
                <w:sz w:val="15"/>
                <w:szCs w:val="15"/>
              </w:rPr>
              <w:t>Operations</w:t>
            </w:r>
          </w:p>
          <w:p w14:paraId="474E743C" w14:textId="77777777" w:rsidR="008C54DA" w:rsidRPr="00DD54F7" w:rsidRDefault="008C54DA" w:rsidP="008C54DA">
            <w:pPr>
              <w:rPr>
                <w:color w:val="000000" w:themeColor="text1"/>
                <w:sz w:val="15"/>
                <w:szCs w:val="15"/>
              </w:rPr>
            </w:pPr>
          </w:p>
          <w:p w14:paraId="34E91348" w14:textId="77777777" w:rsidR="00077A15" w:rsidRDefault="008C54DA" w:rsidP="008C54DA">
            <w:pPr>
              <w:rPr>
                <w:b/>
                <w:bCs/>
                <w:color w:val="000000" w:themeColor="text1"/>
                <w:sz w:val="15"/>
                <w:szCs w:val="15"/>
              </w:rPr>
            </w:pPr>
            <w:r w:rsidRPr="00DD54F7">
              <w:rPr>
                <w:b/>
                <w:bCs/>
                <w:color w:val="000000" w:themeColor="text1"/>
                <w:sz w:val="15"/>
                <w:szCs w:val="15"/>
              </w:rPr>
              <w:t xml:space="preserve">Certificate in Leadership and </w:t>
            </w:r>
          </w:p>
          <w:p w14:paraId="27CE09CD" w14:textId="1372C480" w:rsidR="008C54DA" w:rsidRPr="00DD54F7" w:rsidRDefault="008C54DA" w:rsidP="008C54DA">
            <w:pPr>
              <w:rPr>
                <w:b/>
                <w:bCs/>
                <w:color w:val="000000" w:themeColor="text1"/>
                <w:sz w:val="15"/>
                <w:szCs w:val="15"/>
              </w:rPr>
            </w:pPr>
            <w:r w:rsidRPr="00DD54F7">
              <w:rPr>
                <w:b/>
                <w:bCs/>
                <w:color w:val="000000" w:themeColor="text1"/>
                <w:sz w:val="15"/>
                <w:szCs w:val="15"/>
              </w:rPr>
              <w:t>Team Development</w:t>
            </w:r>
          </w:p>
          <w:p w14:paraId="134D2DDD" w14:textId="77777777" w:rsidR="00376AED" w:rsidRDefault="008C54DA" w:rsidP="008C54DA">
            <w:pPr>
              <w:rPr>
                <w:b/>
                <w:bCs/>
                <w:i/>
                <w:iCs/>
                <w:color w:val="000000" w:themeColor="text1"/>
                <w:sz w:val="15"/>
                <w:szCs w:val="15"/>
              </w:rPr>
            </w:pPr>
            <w:r w:rsidRPr="00DD54F7">
              <w:rPr>
                <w:b/>
                <w:bCs/>
                <w:i/>
                <w:iCs/>
                <w:color w:val="000000" w:themeColor="text1"/>
                <w:sz w:val="15"/>
                <w:szCs w:val="15"/>
              </w:rPr>
              <w:t xml:space="preserve">International Business </w:t>
            </w:r>
          </w:p>
          <w:p w14:paraId="265AB572" w14:textId="6AD1F266" w:rsidR="008C54DA" w:rsidRPr="00DD54F7" w:rsidRDefault="008C54DA" w:rsidP="008C54DA">
            <w:pPr>
              <w:rPr>
                <w:b/>
                <w:bCs/>
                <w:i/>
                <w:iCs/>
                <w:color w:val="000000" w:themeColor="text1"/>
                <w:sz w:val="15"/>
                <w:szCs w:val="15"/>
              </w:rPr>
            </w:pPr>
            <w:r w:rsidRPr="00DD54F7">
              <w:rPr>
                <w:b/>
                <w:bCs/>
                <w:i/>
                <w:iCs/>
                <w:color w:val="000000" w:themeColor="text1"/>
                <w:sz w:val="15"/>
                <w:szCs w:val="15"/>
              </w:rPr>
              <w:t>Management Institute, Berlin, Germany</w:t>
            </w:r>
          </w:p>
          <w:p w14:paraId="00EFA432" w14:textId="77777777" w:rsidR="008C54DA" w:rsidRPr="00DD54F7" w:rsidRDefault="008C54DA" w:rsidP="008C54DA">
            <w:pPr>
              <w:rPr>
                <w:color w:val="000000" w:themeColor="text1"/>
                <w:sz w:val="15"/>
                <w:szCs w:val="15"/>
              </w:rPr>
            </w:pPr>
            <w:r w:rsidRPr="00DD54F7">
              <w:rPr>
                <w:color w:val="000000" w:themeColor="text1"/>
                <w:sz w:val="15"/>
                <w:szCs w:val="15"/>
              </w:rPr>
              <w:t>(May 2020)</w:t>
            </w:r>
          </w:p>
          <w:p w14:paraId="047AB41C" w14:textId="77777777" w:rsidR="008C54DA" w:rsidRPr="00DD54F7" w:rsidRDefault="008C54DA" w:rsidP="008C54DA">
            <w:pPr>
              <w:rPr>
                <w:color w:val="000000" w:themeColor="text1"/>
                <w:sz w:val="15"/>
                <w:szCs w:val="15"/>
              </w:rPr>
            </w:pPr>
          </w:p>
          <w:p w14:paraId="00BC9D71" w14:textId="77777777" w:rsidR="00376AED" w:rsidRDefault="008C54DA" w:rsidP="008C54DA">
            <w:pPr>
              <w:rPr>
                <w:b/>
                <w:bCs/>
                <w:color w:val="000000" w:themeColor="text1"/>
                <w:sz w:val="15"/>
                <w:szCs w:val="15"/>
              </w:rPr>
            </w:pPr>
            <w:r w:rsidRPr="00DD54F7">
              <w:rPr>
                <w:b/>
                <w:bCs/>
                <w:color w:val="000000" w:themeColor="text1"/>
                <w:sz w:val="15"/>
                <w:szCs w:val="15"/>
              </w:rPr>
              <w:t xml:space="preserve">Professional Certificate in Leadership Skills </w:t>
            </w:r>
          </w:p>
          <w:p w14:paraId="725C5483" w14:textId="12E5460A" w:rsidR="008C54DA" w:rsidRPr="00DD54F7" w:rsidRDefault="008C54DA" w:rsidP="008C54DA">
            <w:pPr>
              <w:rPr>
                <w:b/>
                <w:bCs/>
                <w:color w:val="000000" w:themeColor="text1"/>
                <w:sz w:val="15"/>
                <w:szCs w:val="15"/>
              </w:rPr>
            </w:pPr>
            <w:r w:rsidRPr="00DD54F7">
              <w:rPr>
                <w:b/>
                <w:bCs/>
                <w:color w:val="000000" w:themeColor="text1"/>
                <w:sz w:val="15"/>
                <w:szCs w:val="15"/>
              </w:rPr>
              <w:t>of Change Management</w:t>
            </w:r>
          </w:p>
          <w:p w14:paraId="5B230FB8" w14:textId="77777777" w:rsidR="008C54DA" w:rsidRPr="00DD54F7" w:rsidRDefault="008C54DA" w:rsidP="008C54DA">
            <w:pPr>
              <w:rPr>
                <w:b/>
                <w:bCs/>
                <w:i/>
                <w:iCs/>
                <w:color w:val="000000" w:themeColor="text1"/>
                <w:sz w:val="15"/>
                <w:szCs w:val="15"/>
              </w:rPr>
            </w:pPr>
            <w:r w:rsidRPr="00DD54F7">
              <w:rPr>
                <w:b/>
                <w:bCs/>
                <w:i/>
                <w:iCs/>
                <w:color w:val="000000" w:themeColor="text1"/>
                <w:sz w:val="15"/>
                <w:szCs w:val="15"/>
              </w:rPr>
              <w:t>Metropolitan School of Business and Management, London</w:t>
            </w:r>
          </w:p>
          <w:p w14:paraId="6B1EF69C" w14:textId="77777777" w:rsidR="008C54DA" w:rsidRPr="00DD54F7" w:rsidRDefault="008C54DA" w:rsidP="008C54DA">
            <w:pPr>
              <w:rPr>
                <w:color w:val="000000" w:themeColor="text1"/>
                <w:sz w:val="15"/>
                <w:szCs w:val="15"/>
              </w:rPr>
            </w:pPr>
            <w:r w:rsidRPr="00DD54F7">
              <w:rPr>
                <w:color w:val="000000" w:themeColor="text1"/>
                <w:sz w:val="15"/>
                <w:szCs w:val="15"/>
              </w:rPr>
              <w:t>(May 2020)</w:t>
            </w:r>
          </w:p>
          <w:p w14:paraId="1DE7A6AD" w14:textId="77777777" w:rsidR="008C54DA" w:rsidRPr="00DD54F7" w:rsidRDefault="008C54DA" w:rsidP="008C54DA">
            <w:pPr>
              <w:rPr>
                <w:color w:val="000000" w:themeColor="text1"/>
                <w:sz w:val="15"/>
                <w:szCs w:val="15"/>
              </w:rPr>
            </w:pPr>
          </w:p>
          <w:p w14:paraId="5AF1F2D1" w14:textId="77777777" w:rsidR="008C54DA" w:rsidRPr="00DD54F7" w:rsidRDefault="008C54DA" w:rsidP="008C54DA">
            <w:pPr>
              <w:rPr>
                <w:b/>
                <w:bCs/>
                <w:color w:val="000000" w:themeColor="text1"/>
                <w:sz w:val="15"/>
                <w:szCs w:val="15"/>
              </w:rPr>
            </w:pPr>
            <w:r w:rsidRPr="00DD54F7">
              <w:rPr>
                <w:b/>
                <w:bCs/>
                <w:color w:val="000000" w:themeColor="text1"/>
                <w:sz w:val="15"/>
                <w:szCs w:val="15"/>
              </w:rPr>
              <w:t>Certificate in Agile Leadership</w:t>
            </w:r>
          </w:p>
          <w:p w14:paraId="514A7337" w14:textId="77777777" w:rsidR="00376AED" w:rsidRDefault="008C54DA" w:rsidP="008C54DA">
            <w:pPr>
              <w:rPr>
                <w:b/>
                <w:bCs/>
                <w:i/>
                <w:iCs/>
                <w:color w:val="000000" w:themeColor="text1"/>
                <w:sz w:val="15"/>
                <w:szCs w:val="15"/>
              </w:rPr>
            </w:pPr>
            <w:r w:rsidRPr="00DD54F7">
              <w:rPr>
                <w:b/>
                <w:bCs/>
                <w:i/>
                <w:iCs/>
                <w:color w:val="000000" w:themeColor="text1"/>
                <w:sz w:val="15"/>
                <w:szCs w:val="15"/>
              </w:rPr>
              <w:t>Vienna University of</w:t>
            </w:r>
          </w:p>
          <w:p w14:paraId="2229C47C" w14:textId="50DAC5A7" w:rsidR="008C54DA" w:rsidRPr="00376AED" w:rsidRDefault="008C54DA" w:rsidP="008C54DA">
            <w:pPr>
              <w:rPr>
                <w:b/>
                <w:bCs/>
                <w:i/>
                <w:iCs/>
                <w:color w:val="000000" w:themeColor="text1"/>
                <w:sz w:val="15"/>
                <w:szCs w:val="15"/>
              </w:rPr>
            </w:pPr>
            <w:r w:rsidRPr="00DD54F7">
              <w:rPr>
                <w:b/>
                <w:bCs/>
                <w:i/>
                <w:iCs/>
                <w:color w:val="000000" w:themeColor="text1"/>
                <w:sz w:val="15"/>
                <w:szCs w:val="15"/>
              </w:rPr>
              <w:t>Economics and Business</w:t>
            </w:r>
            <w:r w:rsidR="00376AED">
              <w:rPr>
                <w:b/>
                <w:bCs/>
                <w:i/>
                <w:iCs/>
                <w:color w:val="000000" w:themeColor="text1"/>
                <w:sz w:val="15"/>
                <w:szCs w:val="15"/>
              </w:rPr>
              <w:t xml:space="preserve"> </w:t>
            </w:r>
            <w:r w:rsidRPr="00DD54F7">
              <w:rPr>
                <w:color w:val="000000" w:themeColor="text1"/>
                <w:sz w:val="15"/>
                <w:szCs w:val="15"/>
              </w:rPr>
              <w:t>(August 2020)</w:t>
            </w:r>
          </w:p>
          <w:p w14:paraId="37638763" w14:textId="77777777" w:rsidR="008C54DA" w:rsidRPr="00DD54F7" w:rsidRDefault="008C54DA" w:rsidP="008C54DA">
            <w:pPr>
              <w:rPr>
                <w:color w:val="000000" w:themeColor="text1"/>
                <w:sz w:val="15"/>
                <w:szCs w:val="15"/>
              </w:rPr>
            </w:pPr>
            <w:r w:rsidRPr="00DD54F7">
              <w:rPr>
                <w:color w:val="000000" w:themeColor="text1"/>
                <w:sz w:val="15"/>
                <w:szCs w:val="15"/>
              </w:rPr>
              <w:t>This 4 week course covered 26 hours of study involving the concept of leadership agility and successful transformation alongside the development of an agile mindset. Course work covered autonomy, decision making, collaboration and redesign of structures to facilitate flow of information and transparency. Critical success factors for agile transformation were developed.</w:t>
            </w:r>
          </w:p>
          <w:p w14:paraId="004DBF9A" w14:textId="77777777" w:rsidR="008C54DA" w:rsidRPr="00DD54F7" w:rsidRDefault="008C54DA" w:rsidP="008C54DA">
            <w:pPr>
              <w:rPr>
                <w:color w:val="000000" w:themeColor="text1"/>
                <w:sz w:val="15"/>
                <w:szCs w:val="15"/>
              </w:rPr>
            </w:pPr>
          </w:p>
          <w:p w14:paraId="6E54AB6F" w14:textId="77777777" w:rsidR="00376AED" w:rsidRDefault="008C54DA" w:rsidP="008C54DA">
            <w:pPr>
              <w:rPr>
                <w:b/>
                <w:bCs/>
                <w:color w:val="000000" w:themeColor="text1"/>
                <w:sz w:val="15"/>
                <w:szCs w:val="15"/>
              </w:rPr>
            </w:pPr>
            <w:r w:rsidRPr="00DD54F7">
              <w:rPr>
                <w:b/>
                <w:bCs/>
                <w:color w:val="000000" w:themeColor="text1"/>
                <w:sz w:val="15"/>
                <w:szCs w:val="15"/>
              </w:rPr>
              <w:t xml:space="preserve">Advanced Professional Certificate in </w:t>
            </w:r>
          </w:p>
          <w:p w14:paraId="41BC3A3B" w14:textId="3BD826C8" w:rsidR="008C54DA" w:rsidRPr="00DD54F7" w:rsidRDefault="008C54DA" w:rsidP="008C54DA">
            <w:pPr>
              <w:rPr>
                <w:b/>
                <w:bCs/>
                <w:color w:val="000000" w:themeColor="text1"/>
                <w:sz w:val="15"/>
                <w:szCs w:val="15"/>
              </w:rPr>
            </w:pPr>
            <w:r w:rsidRPr="00DD54F7">
              <w:rPr>
                <w:b/>
                <w:bCs/>
                <w:color w:val="000000" w:themeColor="text1"/>
                <w:sz w:val="15"/>
                <w:szCs w:val="15"/>
              </w:rPr>
              <w:t>Business Administration</w:t>
            </w:r>
          </w:p>
          <w:p w14:paraId="6D12C79E" w14:textId="77777777" w:rsidR="008C54DA" w:rsidRPr="00DD54F7" w:rsidRDefault="008C54DA" w:rsidP="008C54DA">
            <w:pPr>
              <w:rPr>
                <w:b/>
                <w:bCs/>
                <w:i/>
                <w:iCs/>
                <w:color w:val="000000" w:themeColor="text1"/>
                <w:sz w:val="15"/>
                <w:szCs w:val="15"/>
              </w:rPr>
            </w:pPr>
            <w:r w:rsidRPr="00DD54F7">
              <w:rPr>
                <w:b/>
                <w:bCs/>
                <w:i/>
                <w:iCs/>
                <w:color w:val="000000" w:themeColor="text1"/>
                <w:sz w:val="15"/>
                <w:szCs w:val="15"/>
              </w:rPr>
              <w:t>Metropolitan School of Business and Management, London</w:t>
            </w:r>
          </w:p>
          <w:p w14:paraId="0480ECFE" w14:textId="77777777" w:rsidR="008C54DA" w:rsidRPr="00DD54F7" w:rsidRDefault="008C54DA" w:rsidP="008C54DA">
            <w:pPr>
              <w:rPr>
                <w:color w:val="000000" w:themeColor="text1"/>
                <w:sz w:val="15"/>
                <w:szCs w:val="15"/>
              </w:rPr>
            </w:pPr>
            <w:r w:rsidRPr="00DD54F7">
              <w:rPr>
                <w:color w:val="000000" w:themeColor="text1"/>
                <w:sz w:val="15"/>
                <w:szCs w:val="15"/>
              </w:rPr>
              <w:t>(September 2020)</w:t>
            </w:r>
          </w:p>
          <w:p w14:paraId="611071A9" w14:textId="77777777" w:rsidR="008C54DA" w:rsidRPr="00DD54F7" w:rsidRDefault="008C54DA" w:rsidP="008C54DA">
            <w:pPr>
              <w:rPr>
                <w:color w:val="000000" w:themeColor="text1"/>
                <w:sz w:val="15"/>
                <w:szCs w:val="15"/>
              </w:rPr>
            </w:pPr>
          </w:p>
          <w:p w14:paraId="4EE552BC" w14:textId="77777777" w:rsidR="008C54DA" w:rsidRPr="00DD54F7" w:rsidRDefault="008C54DA" w:rsidP="008C54DA">
            <w:pPr>
              <w:rPr>
                <w:b/>
                <w:bCs/>
                <w:color w:val="000000" w:themeColor="text1"/>
                <w:sz w:val="15"/>
                <w:szCs w:val="15"/>
              </w:rPr>
            </w:pPr>
            <w:r w:rsidRPr="00DD54F7">
              <w:rPr>
                <w:b/>
                <w:bCs/>
                <w:color w:val="000000" w:themeColor="text1"/>
                <w:sz w:val="15"/>
                <w:szCs w:val="15"/>
              </w:rPr>
              <w:t>Certificate in Crisis Management</w:t>
            </w:r>
          </w:p>
          <w:p w14:paraId="0EADB7A1" w14:textId="77777777" w:rsidR="00376AED" w:rsidRDefault="008C54DA" w:rsidP="008C54DA">
            <w:pPr>
              <w:rPr>
                <w:b/>
                <w:bCs/>
                <w:i/>
                <w:iCs/>
                <w:color w:val="000000" w:themeColor="text1"/>
                <w:sz w:val="15"/>
                <w:szCs w:val="15"/>
              </w:rPr>
            </w:pPr>
            <w:r w:rsidRPr="00DD54F7">
              <w:rPr>
                <w:b/>
                <w:bCs/>
                <w:i/>
                <w:iCs/>
                <w:color w:val="000000" w:themeColor="text1"/>
                <w:sz w:val="15"/>
                <w:szCs w:val="15"/>
              </w:rPr>
              <w:t xml:space="preserve">International Business </w:t>
            </w:r>
          </w:p>
          <w:p w14:paraId="4EA3D72E" w14:textId="4141A6ED" w:rsidR="008C54DA" w:rsidRPr="00DD54F7" w:rsidRDefault="008C54DA" w:rsidP="008C54DA">
            <w:pPr>
              <w:rPr>
                <w:b/>
                <w:bCs/>
                <w:i/>
                <w:iCs/>
                <w:color w:val="000000" w:themeColor="text1"/>
                <w:sz w:val="15"/>
                <w:szCs w:val="15"/>
              </w:rPr>
            </w:pPr>
            <w:r w:rsidRPr="00DD54F7">
              <w:rPr>
                <w:b/>
                <w:bCs/>
                <w:i/>
                <w:iCs/>
                <w:color w:val="000000" w:themeColor="text1"/>
                <w:sz w:val="15"/>
                <w:szCs w:val="15"/>
              </w:rPr>
              <w:t>Management Institute, Berlin, Germany</w:t>
            </w:r>
          </w:p>
          <w:p w14:paraId="7E82D43A" w14:textId="77777777" w:rsidR="008C54DA" w:rsidRPr="00DD54F7" w:rsidRDefault="008C54DA" w:rsidP="008C54DA">
            <w:pPr>
              <w:rPr>
                <w:color w:val="000000" w:themeColor="text1"/>
                <w:sz w:val="15"/>
                <w:szCs w:val="15"/>
              </w:rPr>
            </w:pPr>
            <w:r w:rsidRPr="00DD54F7">
              <w:rPr>
                <w:color w:val="000000" w:themeColor="text1"/>
                <w:sz w:val="15"/>
                <w:szCs w:val="15"/>
              </w:rPr>
              <w:t>(October 2020)</w:t>
            </w:r>
          </w:p>
          <w:p w14:paraId="7C14B113" w14:textId="77777777" w:rsidR="008C54DA" w:rsidRPr="00DD54F7" w:rsidRDefault="008C54DA" w:rsidP="008C54DA">
            <w:pPr>
              <w:rPr>
                <w:color w:val="000000" w:themeColor="text1"/>
                <w:sz w:val="15"/>
                <w:szCs w:val="15"/>
              </w:rPr>
            </w:pPr>
          </w:p>
          <w:p w14:paraId="3BAF7C1A" w14:textId="77777777" w:rsidR="00077A15" w:rsidRDefault="008C54DA" w:rsidP="008C54DA">
            <w:pPr>
              <w:rPr>
                <w:b/>
                <w:bCs/>
                <w:color w:val="000000" w:themeColor="text1"/>
                <w:sz w:val="15"/>
                <w:szCs w:val="15"/>
              </w:rPr>
            </w:pPr>
            <w:r w:rsidRPr="00DD54F7">
              <w:rPr>
                <w:b/>
                <w:bCs/>
                <w:color w:val="000000" w:themeColor="text1"/>
                <w:sz w:val="15"/>
                <w:szCs w:val="15"/>
              </w:rPr>
              <w:t xml:space="preserve">Certificate in Basics of </w:t>
            </w:r>
          </w:p>
          <w:p w14:paraId="40DA176B" w14:textId="6C956E25" w:rsidR="008C54DA" w:rsidRPr="00DD54F7" w:rsidRDefault="008C54DA" w:rsidP="008C54DA">
            <w:pPr>
              <w:rPr>
                <w:b/>
                <w:bCs/>
                <w:color w:val="000000" w:themeColor="text1"/>
                <w:sz w:val="15"/>
                <w:szCs w:val="15"/>
              </w:rPr>
            </w:pPr>
            <w:r w:rsidRPr="00DD54F7">
              <w:rPr>
                <w:b/>
                <w:bCs/>
                <w:color w:val="000000" w:themeColor="text1"/>
                <w:sz w:val="15"/>
                <w:szCs w:val="15"/>
              </w:rPr>
              <w:t>Innovation Management</w:t>
            </w:r>
          </w:p>
          <w:p w14:paraId="3F194341" w14:textId="77777777" w:rsidR="00376AED" w:rsidRDefault="008C54DA" w:rsidP="008C54DA">
            <w:pPr>
              <w:rPr>
                <w:b/>
                <w:bCs/>
                <w:i/>
                <w:iCs/>
                <w:color w:val="000000" w:themeColor="text1"/>
                <w:sz w:val="15"/>
                <w:szCs w:val="15"/>
              </w:rPr>
            </w:pPr>
            <w:r w:rsidRPr="00DD54F7">
              <w:rPr>
                <w:b/>
                <w:bCs/>
                <w:i/>
                <w:iCs/>
                <w:color w:val="000000" w:themeColor="text1"/>
                <w:sz w:val="15"/>
                <w:szCs w:val="15"/>
              </w:rPr>
              <w:t xml:space="preserve">International Business </w:t>
            </w:r>
          </w:p>
          <w:p w14:paraId="09C144E8" w14:textId="396A53AF" w:rsidR="008C54DA" w:rsidRPr="00DD54F7" w:rsidRDefault="008C54DA" w:rsidP="008C54DA">
            <w:pPr>
              <w:rPr>
                <w:b/>
                <w:bCs/>
                <w:i/>
                <w:iCs/>
                <w:color w:val="000000" w:themeColor="text1"/>
                <w:sz w:val="15"/>
                <w:szCs w:val="15"/>
              </w:rPr>
            </w:pPr>
            <w:r w:rsidRPr="00DD54F7">
              <w:rPr>
                <w:b/>
                <w:bCs/>
                <w:i/>
                <w:iCs/>
                <w:color w:val="000000" w:themeColor="text1"/>
                <w:sz w:val="15"/>
                <w:szCs w:val="15"/>
              </w:rPr>
              <w:t>Management Institute, Berlin, Germany</w:t>
            </w:r>
          </w:p>
          <w:p w14:paraId="567D345F" w14:textId="77777777" w:rsidR="008C54DA" w:rsidRPr="00DD54F7" w:rsidRDefault="008C54DA" w:rsidP="008C54DA">
            <w:pPr>
              <w:rPr>
                <w:color w:val="000000" w:themeColor="text1"/>
                <w:sz w:val="15"/>
                <w:szCs w:val="15"/>
              </w:rPr>
            </w:pPr>
            <w:r w:rsidRPr="00DD54F7">
              <w:rPr>
                <w:color w:val="000000" w:themeColor="text1"/>
                <w:sz w:val="15"/>
                <w:szCs w:val="15"/>
              </w:rPr>
              <w:t>(October 2020)</w:t>
            </w:r>
          </w:p>
          <w:p w14:paraId="1C4F1447" w14:textId="77777777" w:rsidR="008C54DA" w:rsidRPr="00DD54F7" w:rsidRDefault="008C54DA" w:rsidP="008C54DA">
            <w:pPr>
              <w:rPr>
                <w:color w:val="000000" w:themeColor="text1"/>
                <w:sz w:val="15"/>
                <w:szCs w:val="15"/>
              </w:rPr>
            </w:pPr>
          </w:p>
          <w:p w14:paraId="20C9B39F" w14:textId="77777777" w:rsidR="008C54DA" w:rsidRPr="00DD54F7" w:rsidRDefault="008C54DA" w:rsidP="008C54DA">
            <w:pPr>
              <w:rPr>
                <w:b/>
                <w:bCs/>
                <w:color w:val="000000" w:themeColor="text1"/>
                <w:sz w:val="15"/>
                <w:szCs w:val="15"/>
              </w:rPr>
            </w:pPr>
            <w:r w:rsidRPr="00DD54F7">
              <w:rPr>
                <w:b/>
                <w:bCs/>
                <w:color w:val="000000" w:themeColor="text1"/>
                <w:sz w:val="15"/>
                <w:szCs w:val="15"/>
              </w:rPr>
              <w:t>Certificate in International Law</w:t>
            </w:r>
          </w:p>
          <w:p w14:paraId="7C4E7B32" w14:textId="77777777" w:rsidR="00376AED" w:rsidRDefault="008C54DA" w:rsidP="008C54DA">
            <w:pPr>
              <w:rPr>
                <w:b/>
                <w:bCs/>
                <w:i/>
                <w:iCs/>
                <w:color w:val="000000" w:themeColor="text1"/>
                <w:sz w:val="15"/>
                <w:szCs w:val="15"/>
              </w:rPr>
            </w:pPr>
            <w:r w:rsidRPr="00DD54F7">
              <w:rPr>
                <w:b/>
                <w:bCs/>
                <w:i/>
                <w:iCs/>
                <w:color w:val="000000" w:themeColor="text1"/>
                <w:sz w:val="15"/>
                <w:szCs w:val="15"/>
              </w:rPr>
              <w:t xml:space="preserve">International Business </w:t>
            </w:r>
          </w:p>
          <w:p w14:paraId="74FCADB4" w14:textId="4735F6EB" w:rsidR="008C54DA" w:rsidRPr="00DD54F7" w:rsidRDefault="008C54DA" w:rsidP="008C54DA">
            <w:pPr>
              <w:rPr>
                <w:b/>
                <w:bCs/>
                <w:i/>
                <w:iCs/>
                <w:color w:val="000000" w:themeColor="text1"/>
                <w:sz w:val="15"/>
                <w:szCs w:val="15"/>
              </w:rPr>
            </w:pPr>
            <w:r w:rsidRPr="00DD54F7">
              <w:rPr>
                <w:b/>
                <w:bCs/>
                <w:i/>
                <w:iCs/>
                <w:color w:val="000000" w:themeColor="text1"/>
                <w:sz w:val="15"/>
                <w:szCs w:val="15"/>
              </w:rPr>
              <w:t>Management Institute, Berlin, Germany</w:t>
            </w:r>
          </w:p>
          <w:p w14:paraId="1CA0D585" w14:textId="71D11175" w:rsidR="008C54DA" w:rsidRDefault="008C54DA" w:rsidP="008C54DA">
            <w:pPr>
              <w:rPr>
                <w:color w:val="000000" w:themeColor="text1"/>
                <w:sz w:val="15"/>
                <w:szCs w:val="15"/>
              </w:rPr>
            </w:pPr>
            <w:r w:rsidRPr="00DD54F7">
              <w:rPr>
                <w:color w:val="000000" w:themeColor="text1"/>
                <w:sz w:val="15"/>
                <w:szCs w:val="15"/>
              </w:rPr>
              <w:t>(October 2020)</w:t>
            </w:r>
          </w:p>
          <w:p w14:paraId="7C97AA2A" w14:textId="6168066A" w:rsidR="00F77D1E" w:rsidRDefault="00F77D1E" w:rsidP="008C54DA">
            <w:pPr>
              <w:rPr>
                <w:color w:val="000000" w:themeColor="text1"/>
                <w:sz w:val="15"/>
                <w:szCs w:val="15"/>
              </w:rPr>
            </w:pPr>
          </w:p>
          <w:p w14:paraId="612BFDFF" w14:textId="77777777" w:rsidR="008C54DA" w:rsidRPr="00DD54F7" w:rsidRDefault="008C54DA" w:rsidP="008C54DA">
            <w:pPr>
              <w:rPr>
                <w:color w:val="000000" w:themeColor="text1"/>
                <w:sz w:val="15"/>
                <w:szCs w:val="15"/>
              </w:rPr>
            </w:pPr>
          </w:p>
          <w:p w14:paraId="1B345E77" w14:textId="77777777" w:rsidR="00D64519" w:rsidRDefault="00D64519" w:rsidP="008C54DA">
            <w:pPr>
              <w:rPr>
                <w:b/>
                <w:bCs/>
                <w:color w:val="000000" w:themeColor="text1"/>
                <w:sz w:val="15"/>
                <w:szCs w:val="15"/>
              </w:rPr>
            </w:pPr>
          </w:p>
          <w:p w14:paraId="293A5628" w14:textId="77777777" w:rsidR="00D64519" w:rsidRDefault="00D64519" w:rsidP="008C54DA">
            <w:pPr>
              <w:rPr>
                <w:b/>
                <w:bCs/>
                <w:color w:val="000000" w:themeColor="text1"/>
                <w:sz w:val="15"/>
                <w:szCs w:val="15"/>
              </w:rPr>
            </w:pPr>
          </w:p>
          <w:p w14:paraId="51E86A63" w14:textId="77777777" w:rsidR="00D64519" w:rsidRDefault="00D64519" w:rsidP="008C54DA">
            <w:pPr>
              <w:rPr>
                <w:b/>
                <w:bCs/>
                <w:color w:val="000000" w:themeColor="text1"/>
                <w:sz w:val="15"/>
                <w:szCs w:val="15"/>
              </w:rPr>
            </w:pPr>
          </w:p>
          <w:p w14:paraId="3778FB66" w14:textId="77777777" w:rsidR="0000101D" w:rsidRDefault="0000101D" w:rsidP="00D64519">
            <w:pPr>
              <w:rPr>
                <w:b/>
                <w:bCs/>
                <w:color w:val="000000" w:themeColor="text1"/>
                <w:sz w:val="20"/>
                <w:szCs w:val="20"/>
              </w:rPr>
            </w:pPr>
          </w:p>
          <w:p w14:paraId="0BBF4038" w14:textId="1691D97A" w:rsidR="00D64519" w:rsidRPr="00DD54F7" w:rsidRDefault="004D3A2C" w:rsidP="00D64519">
            <w:pPr>
              <w:rPr>
                <w:b/>
                <w:bCs/>
                <w:color w:val="000000" w:themeColor="text1"/>
                <w:sz w:val="20"/>
                <w:szCs w:val="20"/>
              </w:rPr>
            </w:pPr>
            <w:r>
              <w:rPr>
                <w:b/>
                <w:noProof/>
                <w:color w:val="595959" w:themeColor="text1" w:themeTint="A6"/>
                <w:sz w:val="18"/>
                <w:szCs w:val="18"/>
              </w:rPr>
              <w:lastRenderedPageBreak/>
              <mc:AlternateContent>
                <mc:Choice Requires="wps">
                  <w:drawing>
                    <wp:anchor distT="0" distB="0" distL="114300" distR="114300" simplePos="0" relativeHeight="251756544" behindDoc="1" locked="0" layoutInCell="1" allowOverlap="1" wp14:anchorId="6D8690A6" wp14:editId="1DDF5FF2">
                      <wp:simplePos x="0" y="0"/>
                      <wp:positionH relativeFrom="column">
                        <wp:posOffset>-162983</wp:posOffset>
                      </wp:positionH>
                      <wp:positionV relativeFrom="paragraph">
                        <wp:posOffset>-190500</wp:posOffset>
                      </wp:positionV>
                      <wp:extent cx="1968500" cy="9779000"/>
                      <wp:effectExtent l="0" t="0" r="12700" b="12700"/>
                      <wp:wrapNone/>
                      <wp:docPr id="4" name="Rounded Rectangle 4"/>
                      <wp:cNvGraphicFramePr/>
                      <a:graphic xmlns:a="http://schemas.openxmlformats.org/drawingml/2006/main">
                        <a:graphicData uri="http://schemas.microsoft.com/office/word/2010/wordprocessingShape">
                          <wps:wsp>
                            <wps:cNvSpPr/>
                            <wps:spPr>
                              <a:xfrm>
                                <a:off x="0" y="0"/>
                                <a:ext cx="1968500" cy="97790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16038BBF" id="Rounded Rectangle 4" o:spid="_x0000_s1026" style="position:absolute;margin-left:-12.85pt;margin-top:-15pt;width:155pt;height:770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" fillcolor="#f2f2f2 [3052]" strokecolor="#2f3138 [1604]" strokeweight="1pt"/>
                  </w:pict>
                </mc:Fallback>
              </mc:AlternateContent>
            </w:r>
            <w:r w:rsidR="0000101D">
              <w:rPr>
                <w:b/>
                <w:bCs/>
                <w:color w:val="000000" w:themeColor="text1"/>
                <w:sz w:val="20"/>
                <w:szCs w:val="20"/>
              </w:rPr>
              <w:t>NON</w:t>
            </w:r>
            <w:r w:rsidR="00D64519" w:rsidRPr="00DD54F7">
              <w:rPr>
                <w:b/>
                <w:bCs/>
                <w:color w:val="000000" w:themeColor="text1"/>
                <w:sz w:val="20"/>
                <w:szCs w:val="20"/>
              </w:rPr>
              <w:t xml:space="preserve"> - PROFESSIONAL QUALIFICATIONS</w:t>
            </w:r>
            <w:r w:rsidR="00D64519">
              <w:rPr>
                <w:b/>
                <w:bCs/>
                <w:color w:val="000000" w:themeColor="text1"/>
                <w:sz w:val="20"/>
                <w:szCs w:val="20"/>
              </w:rPr>
              <w:t xml:space="preserve"> 2</w:t>
            </w:r>
          </w:p>
          <w:p w14:paraId="4D904C0E" w14:textId="78ADABD1" w:rsidR="00D64519" w:rsidRDefault="00D64519" w:rsidP="008C54DA">
            <w:pPr>
              <w:rPr>
                <w:b/>
                <w:bCs/>
                <w:color w:val="000000" w:themeColor="text1"/>
                <w:sz w:val="15"/>
                <w:szCs w:val="15"/>
              </w:rPr>
            </w:pPr>
          </w:p>
          <w:p w14:paraId="4CFFC898" w14:textId="77777777" w:rsidR="00D64519" w:rsidRDefault="00D64519" w:rsidP="008C54DA">
            <w:pPr>
              <w:rPr>
                <w:b/>
                <w:bCs/>
                <w:color w:val="000000" w:themeColor="text1"/>
                <w:sz w:val="15"/>
                <w:szCs w:val="15"/>
              </w:rPr>
            </w:pPr>
          </w:p>
          <w:p w14:paraId="4BD177D7" w14:textId="77777777" w:rsidR="00376AED" w:rsidRDefault="008C54DA" w:rsidP="008C54DA">
            <w:pPr>
              <w:rPr>
                <w:b/>
                <w:bCs/>
                <w:color w:val="000000" w:themeColor="text1"/>
                <w:sz w:val="15"/>
                <w:szCs w:val="15"/>
              </w:rPr>
            </w:pPr>
            <w:r w:rsidRPr="00DD54F7">
              <w:rPr>
                <w:b/>
                <w:bCs/>
                <w:color w:val="000000" w:themeColor="text1"/>
                <w:sz w:val="15"/>
                <w:szCs w:val="15"/>
              </w:rPr>
              <w:t xml:space="preserve">Advanced Professional Certificate in </w:t>
            </w:r>
          </w:p>
          <w:p w14:paraId="6FBBFFB1" w14:textId="4AD0EAEE" w:rsidR="008C54DA" w:rsidRPr="00DD54F7" w:rsidRDefault="008C54DA" w:rsidP="008C54DA">
            <w:pPr>
              <w:rPr>
                <w:b/>
                <w:bCs/>
                <w:color w:val="000000" w:themeColor="text1"/>
                <w:sz w:val="15"/>
                <w:szCs w:val="15"/>
              </w:rPr>
            </w:pPr>
            <w:r w:rsidRPr="00DD54F7">
              <w:rPr>
                <w:b/>
                <w:bCs/>
                <w:color w:val="000000" w:themeColor="text1"/>
                <w:sz w:val="15"/>
                <w:szCs w:val="15"/>
              </w:rPr>
              <w:t>Applied Corporate and Business Law</w:t>
            </w:r>
          </w:p>
          <w:p w14:paraId="1A4D2443" w14:textId="6BFA2AC9" w:rsidR="008C54DA" w:rsidRPr="00DD54F7" w:rsidRDefault="008C54DA" w:rsidP="008C54DA">
            <w:pPr>
              <w:rPr>
                <w:b/>
                <w:bCs/>
                <w:i/>
                <w:iCs/>
                <w:color w:val="000000" w:themeColor="text1"/>
                <w:sz w:val="15"/>
                <w:szCs w:val="15"/>
              </w:rPr>
            </w:pPr>
            <w:r w:rsidRPr="00DD54F7">
              <w:rPr>
                <w:b/>
                <w:bCs/>
                <w:i/>
                <w:iCs/>
                <w:color w:val="000000" w:themeColor="text1"/>
                <w:sz w:val="15"/>
                <w:szCs w:val="15"/>
              </w:rPr>
              <w:t>Metropolitan School of Business and Management, London</w:t>
            </w:r>
          </w:p>
          <w:p w14:paraId="1C74D4AA" w14:textId="77777777" w:rsidR="008C54DA" w:rsidRPr="00DD54F7" w:rsidRDefault="008C54DA" w:rsidP="008C54DA">
            <w:pPr>
              <w:rPr>
                <w:color w:val="000000" w:themeColor="text1"/>
                <w:sz w:val="15"/>
                <w:szCs w:val="15"/>
              </w:rPr>
            </w:pPr>
            <w:r w:rsidRPr="00DD54F7">
              <w:rPr>
                <w:color w:val="000000" w:themeColor="text1"/>
                <w:sz w:val="15"/>
                <w:szCs w:val="15"/>
              </w:rPr>
              <w:t>(October 2020)</w:t>
            </w:r>
          </w:p>
          <w:p w14:paraId="490F4BAF" w14:textId="6F3769FB" w:rsidR="008C54DA" w:rsidRDefault="008C54DA" w:rsidP="008C54DA">
            <w:pPr>
              <w:rPr>
                <w:color w:val="000000" w:themeColor="text1"/>
                <w:sz w:val="15"/>
                <w:szCs w:val="15"/>
              </w:rPr>
            </w:pPr>
          </w:p>
          <w:p w14:paraId="3BE9A28B" w14:textId="77777777" w:rsidR="009259AB" w:rsidRPr="00DD54F7" w:rsidRDefault="009259AB" w:rsidP="008C54DA">
            <w:pPr>
              <w:rPr>
                <w:color w:val="000000" w:themeColor="text1"/>
                <w:sz w:val="15"/>
                <w:szCs w:val="15"/>
              </w:rPr>
            </w:pPr>
          </w:p>
          <w:p w14:paraId="6AD74ED0" w14:textId="2FE5F92B" w:rsidR="008C54DA" w:rsidRPr="00DD54F7" w:rsidRDefault="008C54DA" w:rsidP="008C54DA">
            <w:pPr>
              <w:rPr>
                <w:b/>
                <w:bCs/>
                <w:color w:val="000000" w:themeColor="text1"/>
                <w:sz w:val="15"/>
                <w:szCs w:val="15"/>
              </w:rPr>
            </w:pPr>
            <w:r w:rsidRPr="00DD54F7">
              <w:rPr>
                <w:b/>
                <w:bCs/>
                <w:color w:val="000000" w:themeColor="text1"/>
                <w:sz w:val="15"/>
                <w:szCs w:val="15"/>
              </w:rPr>
              <w:t>Certificate in Machine Learning</w:t>
            </w:r>
          </w:p>
          <w:p w14:paraId="60F78463" w14:textId="77777777" w:rsidR="008C54DA" w:rsidRPr="00DD54F7" w:rsidRDefault="008C54DA" w:rsidP="008C54DA">
            <w:pPr>
              <w:rPr>
                <w:b/>
                <w:bCs/>
                <w:i/>
                <w:iCs/>
                <w:color w:val="000000" w:themeColor="text1"/>
                <w:sz w:val="15"/>
                <w:szCs w:val="15"/>
              </w:rPr>
            </w:pPr>
            <w:r w:rsidRPr="00DD54F7">
              <w:rPr>
                <w:b/>
                <w:bCs/>
                <w:i/>
                <w:iCs/>
                <w:color w:val="000000" w:themeColor="text1"/>
                <w:sz w:val="15"/>
                <w:szCs w:val="15"/>
              </w:rPr>
              <w:t>Lead Academy, London</w:t>
            </w:r>
          </w:p>
          <w:p w14:paraId="129EA980" w14:textId="77777777" w:rsidR="008C54DA" w:rsidRPr="00DD54F7" w:rsidRDefault="008C54DA" w:rsidP="008C54DA">
            <w:pPr>
              <w:rPr>
                <w:color w:val="000000" w:themeColor="text1"/>
                <w:sz w:val="15"/>
                <w:szCs w:val="15"/>
              </w:rPr>
            </w:pPr>
            <w:r w:rsidRPr="00DD54F7">
              <w:rPr>
                <w:color w:val="000000" w:themeColor="text1"/>
                <w:sz w:val="15"/>
                <w:szCs w:val="15"/>
              </w:rPr>
              <w:t>(December 2020)</w:t>
            </w:r>
          </w:p>
          <w:p w14:paraId="6BD95DAD" w14:textId="0D0D78C1" w:rsidR="008C54DA" w:rsidRDefault="008C54DA" w:rsidP="008C54DA">
            <w:pPr>
              <w:rPr>
                <w:color w:val="000000" w:themeColor="text1"/>
                <w:sz w:val="15"/>
                <w:szCs w:val="15"/>
              </w:rPr>
            </w:pPr>
          </w:p>
          <w:p w14:paraId="58DE37D0" w14:textId="77777777" w:rsidR="009259AB" w:rsidRPr="00DD54F7" w:rsidRDefault="009259AB" w:rsidP="008C54DA">
            <w:pPr>
              <w:rPr>
                <w:color w:val="000000" w:themeColor="text1"/>
                <w:sz w:val="15"/>
                <w:szCs w:val="15"/>
              </w:rPr>
            </w:pPr>
          </w:p>
          <w:p w14:paraId="0CEBAF4F" w14:textId="77777777" w:rsidR="008C54DA" w:rsidRPr="00DD54F7" w:rsidRDefault="008C54DA" w:rsidP="008C54DA">
            <w:pPr>
              <w:rPr>
                <w:b/>
                <w:bCs/>
                <w:color w:val="000000" w:themeColor="text1"/>
                <w:sz w:val="15"/>
                <w:szCs w:val="15"/>
              </w:rPr>
            </w:pPr>
            <w:r w:rsidRPr="00DD54F7">
              <w:rPr>
                <w:b/>
                <w:bCs/>
                <w:color w:val="000000" w:themeColor="text1"/>
                <w:sz w:val="15"/>
                <w:szCs w:val="15"/>
              </w:rPr>
              <w:t>Certificate in Coaching and Mentoring</w:t>
            </w:r>
          </w:p>
          <w:p w14:paraId="1EDB036F" w14:textId="77777777" w:rsidR="00376AED" w:rsidRDefault="008C54DA" w:rsidP="008C54DA">
            <w:pPr>
              <w:rPr>
                <w:color w:val="000000" w:themeColor="text1"/>
                <w:sz w:val="15"/>
                <w:szCs w:val="15"/>
              </w:rPr>
            </w:pPr>
            <w:r w:rsidRPr="00DD54F7">
              <w:rPr>
                <w:color w:val="000000" w:themeColor="text1"/>
                <w:sz w:val="15"/>
                <w:szCs w:val="15"/>
              </w:rPr>
              <w:t xml:space="preserve">Level 3 EMBA and ASIC </w:t>
            </w:r>
          </w:p>
          <w:p w14:paraId="48B12E1C" w14:textId="3DEF429B" w:rsidR="008C54DA" w:rsidRPr="00DD54F7" w:rsidRDefault="008C54DA" w:rsidP="008C54DA">
            <w:pPr>
              <w:rPr>
                <w:color w:val="000000" w:themeColor="text1"/>
                <w:sz w:val="15"/>
                <w:szCs w:val="15"/>
              </w:rPr>
            </w:pPr>
            <w:r w:rsidRPr="00DD54F7">
              <w:rPr>
                <w:color w:val="000000" w:themeColor="text1"/>
                <w:sz w:val="15"/>
                <w:szCs w:val="15"/>
              </w:rPr>
              <w:t>accredited qualification</w:t>
            </w:r>
          </w:p>
          <w:p w14:paraId="5042BBCB" w14:textId="77777777" w:rsidR="008C54DA" w:rsidRPr="00DD54F7" w:rsidRDefault="008C54DA" w:rsidP="008C54DA">
            <w:pPr>
              <w:rPr>
                <w:b/>
                <w:bCs/>
                <w:i/>
                <w:iCs/>
                <w:color w:val="000000" w:themeColor="text1"/>
                <w:sz w:val="15"/>
                <w:szCs w:val="15"/>
              </w:rPr>
            </w:pPr>
            <w:r w:rsidRPr="00DD54F7">
              <w:rPr>
                <w:b/>
                <w:bCs/>
                <w:i/>
                <w:iCs/>
                <w:color w:val="000000" w:themeColor="text1"/>
                <w:sz w:val="15"/>
                <w:szCs w:val="15"/>
              </w:rPr>
              <w:t>Cambridge Management and Leadership School, Cambridge</w:t>
            </w:r>
          </w:p>
          <w:p w14:paraId="2B2B297F" w14:textId="533936F9" w:rsidR="008C54DA" w:rsidRDefault="008C54DA" w:rsidP="008C54DA">
            <w:pPr>
              <w:rPr>
                <w:color w:val="000000" w:themeColor="text1"/>
                <w:sz w:val="15"/>
                <w:szCs w:val="15"/>
              </w:rPr>
            </w:pPr>
            <w:r w:rsidRPr="00DD54F7">
              <w:rPr>
                <w:color w:val="000000" w:themeColor="text1"/>
                <w:sz w:val="15"/>
                <w:szCs w:val="15"/>
              </w:rPr>
              <w:t>(December 2020)</w:t>
            </w:r>
          </w:p>
          <w:p w14:paraId="54FED09D" w14:textId="60100D23" w:rsidR="00BB66C3" w:rsidRDefault="00BB66C3" w:rsidP="008C54DA">
            <w:pPr>
              <w:rPr>
                <w:color w:val="000000" w:themeColor="text1"/>
                <w:sz w:val="15"/>
                <w:szCs w:val="15"/>
              </w:rPr>
            </w:pPr>
          </w:p>
          <w:p w14:paraId="62D4EB1A" w14:textId="77777777" w:rsidR="009259AB" w:rsidRDefault="009259AB" w:rsidP="008C54DA">
            <w:pPr>
              <w:rPr>
                <w:color w:val="000000" w:themeColor="text1"/>
                <w:sz w:val="15"/>
                <w:szCs w:val="15"/>
              </w:rPr>
            </w:pPr>
          </w:p>
          <w:p w14:paraId="68FBD668" w14:textId="145FC45C" w:rsidR="00BB66C3" w:rsidRPr="00BB66C3" w:rsidRDefault="00BB66C3" w:rsidP="008C54DA">
            <w:pPr>
              <w:rPr>
                <w:b/>
                <w:bCs/>
                <w:color w:val="000000" w:themeColor="text1"/>
                <w:sz w:val="15"/>
                <w:szCs w:val="15"/>
              </w:rPr>
            </w:pPr>
            <w:r w:rsidRPr="00BB66C3">
              <w:rPr>
                <w:b/>
                <w:bCs/>
                <w:color w:val="000000" w:themeColor="text1"/>
                <w:sz w:val="15"/>
                <w:szCs w:val="15"/>
              </w:rPr>
              <w:t>Certificate in Fundamentals of Machine Learning in Healthcare</w:t>
            </w:r>
          </w:p>
          <w:p w14:paraId="38FCB35F" w14:textId="736915B5" w:rsidR="00BB66C3" w:rsidRPr="003B247D" w:rsidRDefault="00BB66C3" w:rsidP="008C54DA">
            <w:pPr>
              <w:rPr>
                <w:b/>
                <w:bCs/>
                <w:i/>
                <w:iCs/>
                <w:color w:val="000000" w:themeColor="text1"/>
                <w:sz w:val="15"/>
                <w:szCs w:val="15"/>
              </w:rPr>
            </w:pPr>
            <w:r w:rsidRPr="003B247D">
              <w:rPr>
                <w:b/>
                <w:bCs/>
                <w:i/>
                <w:iCs/>
                <w:color w:val="000000" w:themeColor="text1"/>
                <w:sz w:val="15"/>
                <w:szCs w:val="15"/>
              </w:rPr>
              <w:t>Stanford University, USA</w:t>
            </w:r>
          </w:p>
          <w:p w14:paraId="2172B259" w14:textId="7AC0E93D" w:rsidR="00BB66C3" w:rsidRDefault="00BB66C3" w:rsidP="008C54DA">
            <w:pPr>
              <w:rPr>
                <w:color w:val="000000" w:themeColor="text1"/>
                <w:sz w:val="15"/>
                <w:szCs w:val="15"/>
              </w:rPr>
            </w:pPr>
            <w:r>
              <w:rPr>
                <w:color w:val="000000" w:themeColor="text1"/>
                <w:sz w:val="15"/>
                <w:szCs w:val="15"/>
              </w:rPr>
              <w:t>(May 2021)</w:t>
            </w:r>
          </w:p>
          <w:p w14:paraId="55C0B249" w14:textId="1D4C3A29" w:rsidR="00BB66C3" w:rsidRDefault="00BB66C3" w:rsidP="008C54DA">
            <w:pPr>
              <w:rPr>
                <w:color w:val="000000" w:themeColor="text1"/>
                <w:sz w:val="15"/>
                <w:szCs w:val="15"/>
              </w:rPr>
            </w:pPr>
          </w:p>
          <w:p w14:paraId="105FF816" w14:textId="77777777" w:rsidR="009259AB" w:rsidRDefault="009259AB" w:rsidP="008C54DA">
            <w:pPr>
              <w:rPr>
                <w:color w:val="000000" w:themeColor="text1"/>
                <w:sz w:val="15"/>
                <w:szCs w:val="15"/>
              </w:rPr>
            </w:pPr>
          </w:p>
          <w:p w14:paraId="5F8AC970" w14:textId="4FF32E91" w:rsidR="00BB66C3" w:rsidRPr="00BB66C3" w:rsidRDefault="00BB66C3" w:rsidP="008C54DA">
            <w:pPr>
              <w:rPr>
                <w:b/>
                <w:bCs/>
                <w:color w:val="000000" w:themeColor="text1"/>
                <w:sz w:val="15"/>
                <w:szCs w:val="15"/>
              </w:rPr>
            </w:pPr>
            <w:r w:rsidRPr="00BB66C3">
              <w:rPr>
                <w:b/>
                <w:bCs/>
                <w:color w:val="000000" w:themeColor="text1"/>
                <w:sz w:val="15"/>
                <w:szCs w:val="15"/>
              </w:rPr>
              <w:t>Leaders of Learning Certificate</w:t>
            </w:r>
          </w:p>
          <w:p w14:paraId="3F4E63C4" w14:textId="61364E0E" w:rsidR="00BB66C3" w:rsidRPr="003B247D" w:rsidRDefault="00BB66C3" w:rsidP="008C54DA">
            <w:pPr>
              <w:rPr>
                <w:b/>
                <w:bCs/>
                <w:i/>
                <w:iCs/>
                <w:color w:val="000000" w:themeColor="text1"/>
                <w:sz w:val="15"/>
                <w:szCs w:val="15"/>
              </w:rPr>
            </w:pPr>
            <w:r w:rsidRPr="003B247D">
              <w:rPr>
                <w:b/>
                <w:bCs/>
                <w:i/>
                <w:iCs/>
                <w:color w:val="000000" w:themeColor="text1"/>
                <w:sz w:val="15"/>
                <w:szCs w:val="15"/>
              </w:rPr>
              <w:t>Harvard University, USA</w:t>
            </w:r>
          </w:p>
          <w:p w14:paraId="7B5D646C" w14:textId="07CCF2FC" w:rsidR="00BB66C3" w:rsidRDefault="00BB66C3" w:rsidP="008C54DA">
            <w:pPr>
              <w:rPr>
                <w:color w:val="000000" w:themeColor="text1"/>
                <w:sz w:val="15"/>
                <w:szCs w:val="15"/>
              </w:rPr>
            </w:pPr>
            <w:r w:rsidRPr="00BB66C3">
              <w:rPr>
                <w:color w:val="000000" w:themeColor="text1"/>
                <w:sz w:val="15"/>
                <w:szCs w:val="15"/>
              </w:rPr>
              <w:t>(May 2021)</w:t>
            </w:r>
          </w:p>
          <w:p w14:paraId="5C9267B1" w14:textId="4CBD1884" w:rsidR="005372CB" w:rsidRDefault="005372CB" w:rsidP="008C54DA">
            <w:pPr>
              <w:rPr>
                <w:color w:val="000000" w:themeColor="text1"/>
                <w:sz w:val="15"/>
                <w:szCs w:val="15"/>
              </w:rPr>
            </w:pPr>
          </w:p>
          <w:p w14:paraId="0D626675" w14:textId="77777777" w:rsidR="009259AB" w:rsidRDefault="009259AB" w:rsidP="008C54DA">
            <w:pPr>
              <w:rPr>
                <w:color w:val="000000" w:themeColor="text1"/>
                <w:sz w:val="15"/>
                <w:szCs w:val="15"/>
              </w:rPr>
            </w:pPr>
          </w:p>
          <w:p w14:paraId="6E58F8DA" w14:textId="05982DFC" w:rsidR="005372CB" w:rsidRPr="005372CB" w:rsidRDefault="005372CB" w:rsidP="008C54DA">
            <w:pPr>
              <w:rPr>
                <w:b/>
                <w:bCs/>
                <w:color w:val="000000" w:themeColor="text1"/>
                <w:sz w:val="15"/>
                <w:szCs w:val="15"/>
              </w:rPr>
            </w:pPr>
            <w:r w:rsidRPr="005372CB">
              <w:rPr>
                <w:b/>
                <w:bCs/>
                <w:color w:val="000000" w:themeColor="text1"/>
                <w:sz w:val="15"/>
                <w:szCs w:val="15"/>
              </w:rPr>
              <w:t>Certificate in Innovation Management</w:t>
            </w:r>
          </w:p>
          <w:p w14:paraId="3A28D4E5" w14:textId="5A4ACAB2" w:rsidR="005372CB" w:rsidRPr="003B247D" w:rsidRDefault="005372CB" w:rsidP="008C54DA">
            <w:pPr>
              <w:rPr>
                <w:b/>
                <w:bCs/>
                <w:i/>
                <w:iCs/>
                <w:color w:val="000000" w:themeColor="text1"/>
                <w:sz w:val="15"/>
                <w:szCs w:val="15"/>
              </w:rPr>
            </w:pPr>
            <w:r w:rsidRPr="003B247D">
              <w:rPr>
                <w:b/>
                <w:bCs/>
                <w:i/>
                <w:iCs/>
                <w:color w:val="000000" w:themeColor="text1"/>
                <w:sz w:val="15"/>
                <w:szCs w:val="15"/>
              </w:rPr>
              <w:t>Erasmus University, Rotterdam</w:t>
            </w:r>
          </w:p>
          <w:p w14:paraId="024EF29F" w14:textId="5FD816C4" w:rsidR="005372CB" w:rsidRPr="00BB66C3" w:rsidRDefault="005372CB" w:rsidP="008C54DA">
            <w:pPr>
              <w:rPr>
                <w:color w:val="000000" w:themeColor="text1"/>
                <w:sz w:val="15"/>
                <w:szCs w:val="15"/>
              </w:rPr>
            </w:pPr>
            <w:r>
              <w:rPr>
                <w:color w:val="000000" w:themeColor="text1"/>
                <w:sz w:val="15"/>
                <w:szCs w:val="15"/>
              </w:rPr>
              <w:t>(May 2021)</w:t>
            </w:r>
          </w:p>
          <w:p w14:paraId="118B4590" w14:textId="13015C91" w:rsidR="00BB66C3" w:rsidRDefault="00BB66C3" w:rsidP="008C54DA">
            <w:pPr>
              <w:rPr>
                <w:color w:val="000000" w:themeColor="text1"/>
                <w:sz w:val="15"/>
                <w:szCs w:val="15"/>
              </w:rPr>
            </w:pPr>
          </w:p>
          <w:p w14:paraId="3648D3C9" w14:textId="77777777" w:rsidR="009259AB" w:rsidRPr="00DD54F7" w:rsidRDefault="009259AB" w:rsidP="008C54DA">
            <w:pPr>
              <w:rPr>
                <w:color w:val="000000" w:themeColor="text1"/>
                <w:sz w:val="15"/>
                <w:szCs w:val="15"/>
              </w:rPr>
            </w:pPr>
          </w:p>
          <w:p w14:paraId="53ED8A59" w14:textId="489AF653" w:rsidR="003B247D" w:rsidRDefault="003B247D" w:rsidP="003B247D">
            <w:pPr>
              <w:rPr>
                <w:b/>
                <w:bCs/>
                <w:color w:val="000000" w:themeColor="text1"/>
                <w:sz w:val="15"/>
                <w:szCs w:val="15"/>
              </w:rPr>
            </w:pPr>
            <w:r>
              <w:rPr>
                <w:b/>
                <w:bCs/>
                <w:color w:val="000000" w:themeColor="text1"/>
                <w:sz w:val="15"/>
                <w:szCs w:val="15"/>
              </w:rPr>
              <w:t xml:space="preserve">Certificate in </w:t>
            </w:r>
            <w:r w:rsidRPr="003B247D">
              <w:rPr>
                <w:b/>
                <w:bCs/>
                <w:color w:val="000000" w:themeColor="text1"/>
                <w:sz w:val="15"/>
                <w:szCs w:val="15"/>
              </w:rPr>
              <w:t>Bioethics</w:t>
            </w:r>
            <w:r>
              <w:rPr>
                <w:b/>
                <w:bCs/>
                <w:color w:val="000000" w:themeColor="text1"/>
                <w:sz w:val="15"/>
                <w:szCs w:val="15"/>
              </w:rPr>
              <w:t xml:space="preserve"> - </w:t>
            </w:r>
          </w:p>
          <w:p w14:paraId="14E78AB6" w14:textId="56135D51" w:rsidR="003B247D" w:rsidRPr="003B247D" w:rsidRDefault="003B247D" w:rsidP="003B247D">
            <w:pPr>
              <w:rPr>
                <w:b/>
                <w:bCs/>
                <w:color w:val="000000" w:themeColor="text1"/>
                <w:sz w:val="15"/>
                <w:szCs w:val="15"/>
              </w:rPr>
            </w:pPr>
            <w:r w:rsidRPr="003B247D">
              <w:rPr>
                <w:b/>
                <w:bCs/>
                <w:color w:val="000000" w:themeColor="text1"/>
                <w:sz w:val="15"/>
                <w:szCs w:val="15"/>
              </w:rPr>
              <w:t>The Law, Medicine, and Ethics of Genetics</w:t>
            </w:r>
          </w:p>
          <w:p w14:paraId="1FE925C9" w14:textId="77777777" w:rsidR="003B247D" w:rsidRPr="003B247D" w:rsidRDefault="003B247D" w:rsidP="003B247D">
            <w:pPr>
              <w:rPr>
                <w:b/>
                <w:bCs/>
                <w:i/>
                <w:iCs/>
                <w:color w:val="000000" w:themeColor="text1"/>
                <w:sz w:val="15"/>
                <w:szCs w:val="15"/>
              </w:rPr>
            </w:pPr>
            <w:r w:rsidRPr="003B247D">
              <w:rPr>
                <w:b/>
                <w:bCs/>
                <w:i/>
                <w:iCs/>
                <w:color w:val="000000" w:themeColor="text1"/>
                <w:sz w:val="15"/>
                <w:szCs w:val="15"/>
              </w:rPr>
              <w:t>Harvard University, USA</w:t>
            </w:r>
          </w:p>
          <w:p w14:paraId="4E5B5BD9" w14:textId="00737DF4" w:rsidR="003B247D" w:rsidRDefault="003B247D" w:rsidP="003B247D">
            <w:pPr>
              <w:rPr>
                <w:color w:val="000000" w:themeColor="text1"/>
                <w:sz w:val="15"/>
                <w:szCs w:val="15"/>
              </w:rPr>
            </w:pPr>
            <w:r w:rsidRPr="00BB66C3">
              <w:rPr>
                <w:color w:val="000000" w:themeColor="text1"/>
                <w:sz w:val="15"/>
                <w:szCs w:val="15"/>
              </w:rPr>
              <w:t>(May 2021)</w:t>
            </w:r>
          </w:p>
          <w:p w14:paraId="69B39D87" w14:textId="22F186D6" w:rsidR="00055B76" w:rsidRDefault="00055B76" w:rsidP="003B247D">
            <w:pPr>
              <w:rPr>
                <w:color w:val="000000" w:themeColor="text1"/>
                <w:sz w:val="15"/>
                <w:szCs w:val="15"/>
              </w:rPr>
            </w:pPr>
          </w:p>
          <w:p w14:paraId="26CE77CA" w14:textId="77777777" w:rsidR="009259AB" w:rsidRDefault="009259AB" w:rsidP="003B247D">
            <w:pPr>
              <w:rPr>
                <w:color w:val="000000" w:themeColor="text1"/>
                <w:sz w:val="15"/>
                <w:szCs w:val="15"/>
              </w:rPr>
            </w:pPr>
          </w:p>
          <w:p w14:paraId="20E2A1A3" w14:textId="2FB07B55" w:rsidR="00055B76" w:rsidRPr="00055B76" w:rsidRDefault="00055B76" w:rsidP="003B247D">
            <w:pPr>
              <w:rPr>
                <w:b/>
                <w:bCs/>
                <w:color w:val="000000" w:themeColor="text1"/>
                <w:sz w:val="15"/>
                <w:szCs w:val="15"/>
              </w:rPr>
            </w:pPr>
            <w:r w:rsidRPr="00055B76">
              <w:rPr>
                <w:b/>
                <w:bCs/>
                <w:color w:val="000000" w:themeColor="text1"/>
                <w:sz w:val="15"/>
                <w:szCs w:val="15"/>
              </w:rPr>
              <w:t>Certificate in Inspiring and Motivating Individuals</w:t>
            </w:r>
          </w:p>
          <w:p w14:paraId="52B4B048" w14:textId="20783589" w:rsidR="00055B76" w:rsidRPr="00055B76" w:rsidRDefault="00055B76" w:rsidP="003B247D">
            <w:pPr>
              <w:rPr>
                <w:b/>
                <w:bCs/>
                <w:i/>
                <w:iCs/>
                <w:color w:val="000000" w:themeColor="text1"/>
                <w:sz w:val="15"/>
                <w:szCs w:val="15"/>
              </w:rPr>
            </w:pPr>
            <w:r w:rsidRPr="00055B76">
              <w:rPr>
                <w:b/>
                <w:bCs/>
                <w:i/>
                <w:iCs/>
                <w:color w:val="000000" w:themeColor="text1"/>
                <w:sz w:val="15"/>
                <w:szCs w:val="15"/>
              </w:rPr>
              <w:t>University of Michigan, USA</w:t>
            </w:r>
          </w:p>
          <w:p w14:paraId="3EAA9173" w14:textId="68525917" w:rsidR="00055B76" w:rsidRDefault="00055B76" w:rsidP="003B247D">
            <w:pPr>
              <w:rPr>
                <w:color w:val="000000" w:themeColor="text1"/>
                <w:sz w:val="15"/>
                <w:szCs w:val="15"/>
              </w:rPr>
            </w:pPr>
            <w:r>
              <w:rPr>
                <w:color w:val="000000" w:themeColor="text1"/>
                <w:sz w:val="15"/>
                <w:szCs w:val="15"/>
              </w:rPr>
              <w:t>(May 2021)</w:t>
            </w:r>
          </w:p>
          <w:p w14:paraId="3A30B13B" w14:textId="59D65520" w:rsidR="00F77D1E" w:rsidRDefault="00F77D1E" w:rsidP="003B247D">
            <w:pPr>
              <w:rPr>
                <w:color w:val="000000" w:themeColor="text1"/>
                <w:sz w:val="15"/>
                <w:szCs w:val="15"/>
              </w:rPr>
            </w:pPr>
          </w:p>
          <w:p w14:paraId="0E8C972D" w14:textId="77777777" w:rsidR="009259AB" w:rsidRDefault="009259AB" w:rsidP="003B247D">
            <w:pPr>
              <w:rPr>
                <w:color w:val="000000" w:themeColor="text1"/>
                <w:sz w:val="15"/>
                <w:szCs w:val="15"/>
              </w:rPr>
            </w:pPr>
          </w:p>
          <w:p w14:paraId="6D107D0B" w14:textId="77777777" w:rsidR="00F77D1E" w:rsidRPr="00F77D1E" w:rsidRDefault="00F77D1E" w:rsidP="00F77D1E">
            <w:pPr>
              <w:rPr>
                <w:b/>
                <w:bCs/>
                <w:color w:val="000000" w:themeColor="text1"/>
                <w:sz w:val="15"/>
                <w:szCs w:val="15"/>
              </w:rPr>
            </w:pPr>
            <w:r w:rsidRPr="00F77D1E">
              <w:rPr>
                <w:b/>
                <w:bCs/>
                <w:color w:val="000000" w:themeColor="text1"/>
                <w:sz w:val="15"/>
                <w:szCs w:val="15"/>
              </w:rPr>
              <w:t>Leadership and Followership Course</w:t>
            </w:r>
          </w:p>
          <w:p w14:paraId="2C99EF5B" w14:textId="77777777" w:rsidR="00F77D1E" w:rsidRPr="00F77D1E" w:rsidRDefault="00F77D1E" w:rsidP="00F77D1E">
            <w:pPr>
              <w:rPr>
                <w:b/>
                <w:bCs/>
                <w:i/>
                <w:iCs/>
                <w:color w:val="000000" w:themeColor="text1"/>
                <w:sz w:val="15"/>
                <w:szCs w:val="15"/>
              </w:rPr>
            </w:pPr>
            <w:r w:rsidRPr="00F77D1E">
              <w:rPr>
                <w:b/>
                <w:bCs/>
                <w:i/>
                <w:iCs/>
                <w:color w:val="000000" w:themeColor="text1"/>
                <w:sz w:val="15"/>
                <w:szCs w:val="15"/>
              </w:rPr>
              <w:t>Open University</w:t>
            </w:r>
          </w:p>
          <w:p w14:paraId="28804050" w14:textId="36EE3542" w:rsidR="00F77D1E" w:rsidRDefault="00F77D1E" w:rsidP="00F77D1E">
            <w:pPr>
              <w:rPr>
                <w:i/>
                <w:iCs/>
                <w:color w:val="000000" w:themeColor="text1"/>
                <w:sz w:val="15"/>
                <w:szCs w:val="15"/>
              </w:rPr>
            </w:pPr>
            <w:r w:rsidRPr="00F77D1E">
              <w:rPr>
                <w:i/>
                <w:iCs/>
                <w:color w:val="000000" w:themeColor="text1"/>
                <w:sz w:val="15"/>
                <w:szCs w:val="15"/>
              </w:rPr>
              <w:t xml:space="preserve"> (June 2021)</w:t>
            </w:r>
          </w:p>
          <w:p w14:paraId="6B7DE33D" w14:textId="42905810" w:rsidR="00367608" w:rsidRDefault="00367608" w:rsidP="00F77D1E">
            <w:pPr>
              <w:rPr>
                <w:i/>
                <w:iCs/>
                <w:color w:val="000000" w:themeColor="text1"/>
                <w:sz w:val="15"/>
                <w:szCs w:val="15"/>
              </w:rPr>
            </w:pPr>
          </w:p>
          <w:p w14:paraId="368F38ED" w14:textId="77777777" w:rsidR="009259AB" w:rsidRDefault="009259AB" w:rsidP="00F77D1E">
            <w:pPr>
              <w:rPr>
                <w:i/>
                <w:iCs/>
                <w:color w:val="000000" w:themeColor="text1"/>
                <w:sz w:val="15"/>
                <w:szCs w:val="15"/>
              </w:rPr>
            </w:pPr>
          </w:p>
          <w:p w14:paraId="6E98B45B" w14:textId="4F0ADDB3" w:rsidR="00367608" w:rsidRPr="00367608" w:rsidRDefault="00367608" w:rsidP="00F77D1E">
            <w:pPr>
              <w:rPr>
                <w:b/>
                <w:bCs/>
                <w:color w:val="000000" w:themeColor="text1"/>
                <w:sz w:val="15"/>
                <w:szCs w:val="15"/>
              </w:rPr>
            </w:pPr>
            <w:r w:rsidRPr="00367608">
              <w:rPr>
                <w:b/>
                <w:bCs/>
                <w:color w:val="000000" w:themeColor="text1"/>
                <w:sz w:val="15"/>
                <w:szCs w:val="15"/>
              </w:rPr>
              <w:t>Building High Performing Teams</w:t>
            </w:r>
            <w:r w:rsidR="003B3598">
              <w:rPr>
                <w:b/>
                <w:bCs/>
                <w:color w:val="000000" w:themeColor="text1"/>
                <w:sz w:val="15"/>
                <w:szCs w:val="15"/>
              </w:rPr>
              <w:t xml:space="preserve"> Certificate</w:t>
            </w:r>
          </w:p>
          <w:p w14:paraId="6E741EC5" w14:textId="2E963C71" w:rsidR="00367608" w:rsidRPr="00367608" w:rsidRDefault="00367608" w:rsidP="00F77D1E">
            <w:pPr>
              <w:rPr>
                <w:b/>
                <w:bCs/>
                <w:i/>
                <w:iCs/>
                <w:color w:val="000000" w:themeColor="text1"/>
                <w:sz w:val="15"/>
                <w:szCs w:val="15"/>
              </w:rPr>
            </w:pPr>
            <w:r w:rsidRPr="00367608">
              <w:rPr>
                <w:b/>
                <w:bCs/>
                <w:i/>
                <w:iCs/>
                <w:color w:val="000000" w:themeColor="text1"/>
                <w:sz w:val="15"/>
                <w:szCs w:val="15"/>
              </w:rPr>
              <w:t>University of Pennsylvania, USA</w:t>
            </w:r>
          </w:p>
          <w:p w14:paraId="54997951" w14:textId="26952B42" w:rsidR="00367608" w:rsidRDefault="00367608" w:rsidP="00F77D1E">
            <w:pPr>
              <w:rPr>
                <w:i/>
                <w:iCs/>
                <w:color w:val="000000" w:themeColor="text1"/>
                <w:sz w:val="15"/>
                <w:szCs w:val="15"/>
              </w:rPr>
            </w:pPr>
            <w:r>
              <w:rPr>
                <w:i/>
                <w:iCs/>
                <w:color w:val="000000" w:themeColor="text1"/>
                <w:sz w:val="15"/>
                <w:szCs w:val="15"/>
              </w:rPr>
              <w:t>(June 2021)</w:t>
            </w:r>
          </w:p>
          <w:p w14:paraId="43A95C71" w14:textId="534C303E" w:rsidR="003B3598" w:rsidRDefault="003B3598" w:rsidP="00F77D1E">
            <w:pPr>
              <w:rPr>
                <w:i/>
                <w:iCs/>
                <w:color w:val="000000" w:themeColor="text1"/>
                <w:sz w:val="15"/>
                <w:szCs w:val="15"/>
              </w:rPr>
            </w:pPr>
          </w:p>
          <w:p w14:paraId="296A6750" w14:textId="2F87B125" w:rsidR="009259AB" w:rsidRDefault="009259AB" w:rsidP="003B247D">
            <w:pPr>
              <w:rPr>
                <w:color w:val="000000" w:themeColor="text1"/>
                <w:sz w:val="15"/>
                <w:szCs w:val="15"/>
              </w:rPr>
            </w:pPr>
          </w:p>
          <w:p w14:paraId="03A39224" w14:textId="77777777" w:rsidR="009259AB" w:rsidRDefault="009259AB" w:rsidP="003B247D">
            <w:pPr>
              <w:rPr>
                <w:color w:val="000000" w:themeColor="text1"/>
                <w:sz w:val="15"/>
                <w:szCs w:val="15"/>
              </w:rPr>
            </w:pPr>
          </w:p>
          <w:p w14:paraId="0C1F48A8" w14:textId="2733140C" w:rsidR="009259AB" w:rsidRDefault="009259AB" w:rsidP="003B247D">
            <w:pPr>
              <w:rPr>
                <w:color w:val="000000" w:themeColor="text1"/>
                <w:sz w:val="15"/>
                <w:szCs w:val="15"/>
              </w:rPr>
            </w:pPr>
          </w:p>
          <w:p w14:paraId="6D94E0FB" w14:textId="0387E81C" w:rsidR="009259AB" w:rsidRDefault="009259AB" w:rsidP="003B247D">
            <w:pPr>
              <w:rPr>
                <w:color w:val="000000" w:themeColor="text1"/>
                <w:sz w:val="15"/>
                <w:szCs w:val="15"/>
              </w:rPr>
            </w:pPr>
          </w:p>
          <w:p w14:paraId="0FE03572" w14:textId="276EFD87" w:rsidR="009259AB" w:rsidRDefault="009259AB" w:rsidP="003B247D">
            <w:pPr>
              <w:rPr>
                <w:color w:val="000000" w:themeColor="text1"/>
                <w:sz w:val="15"/>
                <w:szCs w:val="15"/>
              </w:rPr>
            </w:pPr>
          </w:p>
          <w:p w14:paraId="6800F6D6" w14:textId="080A64EF" w:rsidR="009259AB" w:rsidRDefault="009259AB" w:rsidP="003B247D">
            <w:pPr>
              <w:rPr>
                <w:color w:val="000000" w:themeColor="text1"/>
                <w:sz w:val="15"/>
                <w:szCs w:val="15"/>
              </w:rPr>
            </w:pPr>
          </w:p>
          <w:p w14:paraId="11CEDB9A" w14:textId="47CB4DF4" w:rsidR="009259AB" w:rsidRDefault="009259AB" w:rsidP="003B247D">
            <w:pPr>
              <w:rPr>
                <w:color w:val="000000" w:themeColor="text1"/>
                <w:sz w:val="15"/>
                <w:szCs w:val="15"/>
              </w:rPr>
            </w:pPr>
          </w:p>
          <w:p w14:paraId="5D7A6D85" w14:textId="3CC86607" w:rsidR="009259AB" w:rsidRDefault="009259AB" w:rsidP="003B247D">
            <w:pPr>
              <w:rPr>
                <w:color w:val="000000" w:themeColor="text1"/>
                <w:sz w:val="15"/>
                <w:szCs w:val="15"/>
              </w:rPr>
            </w:pPr>
          </w:p>
          <w:p w14:paraId="6EFEE4CB" w14:textId="439C402C" w:rsidR="009259AB" w:rsidRDefault="009259AB" w:rsidP="003B247D">
            <w:pPr>
              <w:rPr>
                <w:color w:val="000000" w:themeColor="text1"/>
                <w:sz w:val="15"/>
                <w:szCs w:val="15"/>
              </w:rPr>
            </w:pPr>
          </w:p>
          <w:p w14:paraId="5C56BEB6" w14:textId="06DF2715" w:rsidR="009259AB" w:rsidRDefault="009259AB" w:rsidP="003B247D">
            <w:pPr>
              <w:rPr>
                <w:color w:val="000000" w:themeColor="text1"/>
                <w:sz w:val="15"/>
                <w:szCs w:val="15"/>
              </w:rPr>
            </w:pPr>
          </w:p>
          <w:p w14:paraId="39EB17BD" w14:textId="77777777" w:rsidR="009259AB" w:rsidRDefault="009259AB" w:rsidP="003B247D">
            <w:pPr>
              <w:rPr>
                <w:color w:val="000000" w:themeColor="text1"/>
                <w:sz w:val="15"/>
                <w:szCs w:val="15"/>
              </w:rPr>
            </w:pPr>
          </w:p>
          <w:p w14:paraId="48CD8C24" w14:textId="29C0D632" w:rsidR="00F379BC" w:rsidRDefault="00F379BC" w:rsidP="008C54DA">
            <w:pPr>
              <w:rPr>
                <w:b/>
                <w:bCs/>
                <w:color w:val="000000" w:themeColor="text1"/>
                <w:sz w:val="20"/>
                <w:szCs w:val="20"/>
              </w:rPr>
            </w:pPr>
            <w:r>
              <w:rPr>
                <w:b/>
                <w:noProof/>
                <w:color w:val="595959" w:themeColor="text1" w:themeTint="A6"/>
                <w:sz w:val="18"/>
                <w:szCs w:val="18"/>
              </w:rPr>
              <w:lastRenderedPageBreak/>
              <mc:AlternateContent>
                <mc:Choice Requires="wps">
                  <w:drawing>
                    <wp:anchor distT="0" distB="0" distL="114300" distR="114300" simplePos="0" relativeHeight="251798528" behindDoc="1" locked="0" layoutInCell="1" allowOverlap="1" wp14:anchorId="1FD66A13" wp14:editId="0119D009">
                      <wp:simplePos x="0" y="0"/>
                      <wp:positionH relativeFrom="column">
                        <wp:posOffset>-192829</wp:posOffset>
                      </wp:positionH>
                      <wp:positionV relativeFrom="paragraph">
                        <wp:posOffset>-8043</wp:posOffset>
                      </wp:positionV>
                      <wp:extent cx="1968500" cy="9296400"/>
                      <wp:effectExtent l="0" t="0" r="12700" b="12700"/>
                      <wp:wrapNone/>
                      <wp:docPr id="42" name="Rounded Rectangle 42"/>
                      <wp:cNvGraphicFramePr/>
                      <a:graphic xmlns:a="http://schemas.openxmlformats.org/drawingml/2006/main">
                        <a:graphicData uri="http://schemas.microsoft.com/office/word/2010/wordprocessingShape">
                          <wps:wsp>
                            <wps:cNvSpPr/>
                            <wps:spPr>
                              <a:xfrm>
                                <a:off x="0" y="0"/>
                                <a:ext cx="1968500" cy="92964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AC94AA7" id="Rounded Rectangle 42" o:spid="_x0000_s1026" style="position:absolute;margin-left:-15.2pt;margin-top:-.65pt;width:155pt;height:73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" fillcolor="#f2f2f2 [3052]" strokecolor="#2f3138 [1604]" strokeweight="1pt"/>
                  </w:pict>
                </mc:Fallback>
              </mc:AlternateContent>
            </w:r>
          </w:p>
          <w:p w14:paraId="02AF8776" w14:textId="28B4D819" w:rsidR="00F379BC" w:rsidRDefault="00F379BC" w:rsidP="008C54DA">
            <w:pPr>
              <w:rPr>
                <w:b/>
                <w:bCs/>
                <w:color w:val="000000" w:themeColor="text1"/>
                <w:sz w:val="20"/>
                <w:szCs w:val="20"/>
              </w:rPr>
            </w:pPr>
          </w:p>
          <w:p w14:paraId="2C638B64" w14:textId="77777777" w:rsidR="009259AB" w:rsidRDefault="009259AB" w:rsidP="008C54DA">
            <w:pPr>
              <w:rPr>
                <w:b/>
                <w:bCs/>
                <w:color w:val="000000" w:themeColor="text1"/>
                <w:sz w:val="20"/>
                <w:szCs w:val="20"/>
              </w:rPr>
            </w:pPr>
            <w:r>
              <w:rPr>
                <w:b/>
                <w:bCs/>
                <w:color w:val="000000" w:themeColor="text1"/>
                <w:sz w:val="20"/>
                <w:szCs w:val="20"/>
              </w:rPr>
              <w:t xml:space="preserve">NON - PROFESSIONAL </w:t>
            </w:r>
          </w:p>
          <w:p w14:paraId="6F4FE917" w14:textId="77777777" w:rsidR="009259AB" w:rsidRDefault="009259AB" w:rsidP="008C54DA">
            <w:pPr>
              <w:rPr>
                <w:b/>
                <w:bCs/>
                <w:color w:val="000000" w:themeColor="text1"/>
                <w:sz w:val="20"/>
                <w:szCs w:val="20"/>
              </w:rPr>
            </w:pPr>
            <w:r>
              <w:rPr>
                <w:b/>
                <w:bCs/>
                <w:color w:val="000000" w:themeColor="text1"/>
                <w:sz w:val="20"/>
                <w:szCs w:val="20"/>
              </w:rPr>
              <w:t>QUALIFICATIONS 3</w:t>
            </w:r>
          </w:p>
          <w:p w14:paraId="187ACC5C" w14:textId="0AFA6F9A" w:rsidR="009259AB" w:rsidRDefault="009259AB" w:rsidP="008C54DA">
            <w:pPr>
              <w:rPr>
                <w:b/>
                <w:bCs/>
                <w:color w:val="000000" w:themeColor="text1"/>
                <w:sz w:val="20"/>
                <w:szCs w:val="20"/>
              </w:rPr>
            </w:pPr>
          </w:p>
          <w:p w14:paraId="19547D41" w14:textId="77777777" w:rsidR="009259AB" w:rsidRPr="003B3598" w:rsidRDefault="009259AB" w:rsidP="009259AB">
            <w:pPr>
              <w:rPr>
                <w:b/>
                <w:bCs/>
                <w:color w:val="000000" w:themeColor="text1"/>
                <w:sz w:val="15"/>
                <w:szCs w:val="15"/>
              </w:rPr>
            </w:pPr>
            <w:r w:rsidRPr="003B3598">
              <w:rPr>
                <w:b/>
                <w:bCs/>
                <w:color w:val="000000" w:themeColor="text1"/>
                <w:sz w:val="15"/>
                <w:szCs w:val="15"/>
              </w:rPr>
              <w:t>Developing an Agile Team</w:t>
            </w:r>
            <w:r>
              <w:rPr>
                <w:b/>
                <w:bCs/>
                <w:color w:val="000000" w:themeColor="text1"/>
                <w:sz w:val="15"/>
                <w:szCs w:val="15"/>
              </w:rPr>
              <w:t xml:space="preserve"> Certificate</w:t>
            </w:r>
          </w:p>
          <w:p w14:paraId="5955F06B" w14:textId="77777777" w:rsidR="009259AB" w:rsidRPr="003B3598" w:rsidRDefault="009259AB" w:rsidP="009259AB">
            <w:pPr>
              <w:rPr>
                <w:b/>
                <w:bCs/>
                <w:i/>
                <w:iCs/>
                <w:color w:val="000000" w:themeColor="text1"/>
                <w:sz w:val="15"/>
                <w:szCs w:val="15"/>
              </w:rPr>
            </w:pPr>
            <w:r w:rsidRPr="003B3598">
              <w:rPr>
                <w:b/>
                <w:bCs/>
                <w:i/>
                <w:iCs/>
                <w:color w:val="000000" w:themeColor="text1"/>
                <w:sz w:val="15"/>
                <w:szCs w:val="15"/>
              </w:rPr>
              <w:t>University of Colorado, USA</w:t>
            </w:r>
          </w:p>
          <w:p w14:paraId="50F50F7D" w14:textId="77777777" w:rsidR="009259AB" w:rsidRDefault="009259AB" w:rsidP="009259AB">
            <w:pPr>
              <w:rPr>
                <w:i/>
                <w:iCs/>
                <w:color w:val="000000" w:themeColor="text1"/>
                <w:sz w:val="15"/>
                <w:szCs w:val="15"/>
              </w:rPr>
            </w:pPr>
            <w:r>
              <w:rPr>
                <w:i/>
                <w:iCs/>
                <w:color w:val="000000" w:themeColor="text1"/>
                <w:sz w:val="15"/>
                <w:szCs w:val="15"/>
              </w:rPr>
              <w:t>(June 2021)</w:t>
            </w:r>
          </w:p>
          <w:p w14:paraId="64600759" w14:textId="352A1D4F" w:rsidR="009259AB" w:rsidRDefault="009259AB" w:rsidP="009259AB">
            <w:pPr>
              <w:rPr>
                <w:i/>
                <w:iCs/>
                <w:color w:val="000000" w:themeColor="text1"/>
                <w:sz w:val="15"/>
                <w:szCs w:val="15"/>
              </w:rPr>
            </w:pPr>
          </w:p>
          <w:p w14:paraId="2BB33C50" w14:textId="77777777" w:rsidR="009259AB" w:rsidRDefault="009259AB" w:rsidP="009259AB">
            <w:pPr>
              <w:rPr>
                <w:i/>
                <w:iCs/>
                <w:color w:val="000000" w:themeColor="text1"/>
                <w:sz w:val="15"/>
                <w:szCs w:val="15"/>
              </w:rPr>
            </w:pPr>
          </w:p>
          <w:p w14:paraId="5306D279" w14:textId="77777777" w:rsidR="009259AB" w:rsidRPr="00B95C49" w:rsidRDefault="009259AB" w:rsidP="009259AB">
            <w:pPr>
              <w:rPr>
                <w:b/>
                <w:bCs/>
                <w:color w:val="000000" w:themeColor="text1"/>
                <w:sz w:val="15"/>
                <w:szCs w:val="15"/>
              </w:rPr>
            </w:pPr>
            <w:r w:rsidRPr="00B95C49">
              <w:rPr>
                <w:b/>
                <w:bCs/>
                <w:color w:val="000000" w:themeColor="text1"/>
                <w:sz w:val="15"/>
                <w:szCs w:val="15"/>
              </w:rPr>
              <w:t xml:space="preserve">Setting Expectations and </w:t>
            </w:r>
          </w:p>
          <w:p w14:paraId="47C55070" w14:textId="77777777" w:rsidR="009259AB" w:rsidRPr="00B95C49" w:rsidRDefault="009259AB" w:rsidP="009259AB">
            <w:pPr>
              <w:rPr>
                <w:b/>
                <w:bCs/>
                <w:color w:val="000000" w:themeColor="text1"/>
                <w:sz w:val="15"/>
                <w:szCs w:val="15"/>
              </w:rPr>
            </w:pPr>
            <w:r w:rsidRPr="00B95C49">
              <w:rPr>
                <w:b/>
                <w:bCs/>
                <w:color w:val="000000" w:themeColor="text1"/>
                <w:sz w:val="15"/>
                <w:szCs w:val="15"/>
              </w:rPr>
              <w:t>Assessing Performance Issues Certificate</w:t>
            </w:r>
          </w:p>
          <w:p w14:paraId="77ABA26A" w14:textId="77777777" w:rsidR="009259AB" w:rsidRPr="00B95C49" w:rsidRDefault="009259AB" w:rsidP="009259AB">
            <w:pPr>
              <w:rPr>
                <w:b/>
                <w:bCs/>
                <w:i/>
                <w:iCs/>
                <w:color w:val="000000" w:themeColor="text1"/>
                <w:sz w:val="15"/>
                <w:szCs w:val="15"/>
              </w:rPr>
            </w:pPr>
            <w:r w:rsidRPr="00B95C49">
              <w:rPr>
                <w:b/>
                <w:bCs/>
                <w:i/>
                <w:iCs/>
                <w:color w:val="000000" w:themeColor="text1"/>
                <w:sz w:val="15"/>
                <w:szCs w:val="15"/>
              </w:rPr>
              <w:t>University of California, Davis, USA</w:t>
            </w:r>
          </w:p>
          <w:p w14:paraId="0E82B286" w14:textId="77777777" w:rsidR="009259AB" w:rsidRDefault="009259AB" w:rsidP="009259AB">
            <w:pPr>
              <w:rPr>
                <w:i/>
                <w:iCs/>
                <w:color w:val="000000" w:themeColor="text1"/>
                <w:sz w:val="15"/>
                <w:szCs w:val="15"/>
              </w:rPr>
            </w:pPr>
            <w:r>
              <w:rPr>
                <w:i/>
                <w:iCs/>
                <w:color w:val="000000" w:themeColor="text1"/>
                <w:sz w:val="15"/>
                <w:szCs w:val="15"/>
              </w:rPr>
              <w:t>(July 2021)</w:t>
            </w:r>
          </w:p>
          <w:p w14:paraId="47077574" w14:textId="161D9006" w:rsidR="009259AB" w:rsidRDefault="009259AB" w:rsidP="009259AB">
            <w:pPr>
              <w:rPr>
                <w:i/>
                <w:iCs/>
                <w:color w:val="000000" w:themeColor="text1"/>
                <w:sz w:val="15"/>
                <w:szCs w:val="15"/>
              </w:rPr>
            </w:pPr>
          </w:p>
          <w:p w14:paraId="072AEA2F" w14:textId="77777777" w:rsidR="009259AB" w:rsidRDefault="009259AB" w:rsidP="009259AB">
            <w:pPr>
              <w:rPr>
                <w:i/>
                <w:iCs/>
                <w:color w:val="000000" w:themeColor="text1"/>
                <w:sz w:val="15"/>
                <w:szCs w:val="15"/>
              </w:rPr>
            </w:pPr>
          </w:p>
          <w:p w14:paraId="0431B484" w14:textId="77777777" w:rsidR="009259AB" w:rsidRPr="0062315C" w:rsidRDefault="009259AB" w:rsidP="009259AB">
            <w:pPr>
              <w:rPr>
                <w:b/>
                <w:bCs/>
                <w:color w:val="000000" w:themeColor="text1"/>
                <w:sz w:val="15"/>
                <w:szCs w:val="15"/>
              </w:rPr>
            </w:pPr>
            <w:r w:rsidRPr="0062315C">
              <w:rPr>
                <w:b/>
                <w:bCs/>
                <w:color w:val="000000" w:themeColor="text1"/>
                <w:sz w:val="15"/>
                <w:szCs w:val="15"/>
              </w:rPr>
              <w:t>Conflict Resolution Skills Certificate</w:t>
            </w:r>
          </w:p>
          <w:p w14:paraId="01E6E979" w14:textId="77777777" w:rsidR="009259AB" w:rsidRDefault="009259AB" w:rsidP="009259AB">
            <w:pPr>
              <w:rPr>
                <w:b/>
                <w:bCs/>
                <w:i/>
                <w:iCs/>
                <w:color w:val="000000" w:themeColor="text1"/>
                <w:sz w:val="15"/>
                <w:szCs w:val="15"/>
              </w:rPr>
            </w:pPr>
            <w:r>
              <w:rPr>
                <w:b/>
                <w:bCs/>
                <w:i/>
                <w:iCs/>
                <w:color w:val="000000" w:themeColor="text1"/>
                <w:sz w:val="15"/>
                <w:szCs w:val="15"/>
              </w:rPr>
              <w:t>Division of Continuing Education</w:t>
            </w:r>
          </w:p>
          <w:p w14:paraId="12977F4E" w14:textId="77777777" w:rsidR="009259AB" w:rsidRPr="0062315C" w:rsidRDefault="009259AB" w:rsidP="009259AB">
            <w:pPr>
              <w:rPr>
                <w:b/>
                <w:bCs/>
                <w:i/>
                <w:iCs/>
                <w:color w:val="000000" w:themeColor="text1"/>
                <w:sz w:val="15"/>
                <w:szCs w:val="15"/>
              </w:rPr>
            </w:pPr>
            <w:r w:rsidRPr="0062315C">
              <w:rPr>
                <w:b/>
                <w:bCs/>
                <w:i/>
                <w:iCs/>
                <w:color w:val="000000" w:themeColor="text1"/>
                <w:sz w:val="15"/>
                <w:szCs w:val="15"/>
              </w:rPr>
              <w:t>University of California, Irvine, USA</w:t>
            </w:r>
          </w:p>
          <w:p w14:paraId="58FB9D97" w14:textId="77777777" w:rsidR="009259AB" w:rsidRDefault="009259AB" w:rsidP="009259AB">
            <w:pPr>
              <w:rPr>
                <w:i/>
                <w:iCs/>
                <w:color w:val="000000" w:themeColor="text1"/>
                <w:sz w:val="15"/>
                <w:szCs w:val="15"/>
              </w:rPr>
            </w:pPr>
            <w:r>
              <w:rPr>
                <w:i/>
                <w:iCs/>
                <w:color w:val="000000" w:themeColor="text1"/>
                <w:sz w:val="15"/>
                <w:szCs w:val="15"/>
              </w:rPr>
              <w:t>(August 2021)</w:t>
            </w:r>
          </w:p>
          <w:p w14:paraId="47D99AEC" w14:textId="1466C2CD" w:rsidR="009259AB" w:rsidRDefault="009259AB" w:rsidP="009259AB">
            <w:pPr>
              <w:rPr>
                <w:i/>
                <w:iCs/>
                <w:color w:val="000000" w:themeColor="text1"/>
                <w:sz w:val="15"/>
                <w:szCs w:val="15"/>
              </w:rPr>
            </w:pPr>
          </w:p>
          <w:p w14:paraId="454BEF04" w14:textId="77777777" w:rsidR="009259AB" w:rsidRDefault="009259AB" w:rsidP="009259AB">
            <w:pPr>
              <w:rPr>
                <w:i/>
                <w:iCs/>
                <w:color w:val="000000" w:themeColor="text1"/>
                <w:sz w:val="15"/>
                <w:szCs w:val="15"/>
              </w:rPr>
            </w:pPr>
          </w:p>
          <w:p w14:paraId="02192D40" w14:textId="77777777" w:rsidR="009259AB" w:rsidRPr="003103F3" w:rsidRDefault="009259AB" w:rsidP="009259AB">
            <w:pPr>
              <w:rPr>
                <w:b/>
                <w:bCs/>
                <w:color w:val="000000" w:themeColor="text1"/>
                <w:sz w:val="15"/>
                <w:szCs w:val="15"/>
              </w:rPr>
            </w:pPr>
            <w:r w:rsidRPr="003103F3">
              <w:rPr>
                <w:b/>
                <w:bCs/>
                <w:color w:val="000000" w:themeColor="text1"/>
                <w:sz w:val="15"/>
                <w:szCs w:val="15"/>
              </w:rPr>
              <w:t>Training and Learning On Line Certif</w:t>
            </w:r>
            <w:r>
              <w:rPr>
                <w:b/>
                <w:bCs/>
                <w:color w:val="000000" w:themeColor="text1"/>
                <w:sz w:val="15"/>
                <w:szCs w:val="15"/>
              </w:rPr>
              <w:t>i</w:t>
            </w:r>
            <w:r w:rsidRPr="003103F3">
              <w:rPr>
                <w:b/>
                <w:bCs/>
                <w:color w:val="000000" w:themeColor="text1"/>
                <w:sz w:val="15"/>
                <w:szCs w:val="15"/>
              </w:rPr>
              <w:t>cate</w:t>
            </w:r>
          </w:p>
          <w:p w14:paraId="1AE997BD" w14:textId="77777777" w:rsidR="009259AB" w:rsidRPr="003103F3" w:rsidRDefault="009259AB" w:rsidP="009259AB">
            <w:pPr>
              <w:rPr>
                <w:b/>
                <w:bCs/>
                <w:i/>
                <w:iCs/>
                <w:color w:val="000000" w:themeColor="text1"/>
                <w:sz w:val="15"/>
                <w:szCs w:val="15"/>
              </w:rPr>
            </w:pPr>
            <w:r w:rsidRPr="003103F3">
              <w:rPr>
                <w:b/>
                <w:bCs/>
                <w:i/>
                <w:iCs/>
                <w:color w:val="000000" w:themeColor="text1"/>
                <w:sz w:val="15"/>
                <w:szCs w:val="15"/>
              </w:rPr>
              <w:t>University of Leeds</w:t>
            </w:r>
          </w:p>
          <w:p w14:paraId="0E6EFCF1" w14:textId="77777777" w:rsidR="009259AB" w:rsidRDefault="009259AB" w:rsidP="009259AB">
            <w:pPr>
              <w:rPr>
                <w:i/>
                <w:iCs/>
                <w:color w:val="000000" w:themeColor="text1"/>
                <w:sz w:val="15"/>
                <w:szCs w:val="15"/>
              </w:rPr>
            </w:pPr>
            <w:r>
              <w:rPr>
                <w:i/>
                <w:iCs/>
                <w:color w:val="000000" w:themeColor="text1"/>
                <w:sz w:val="15"/>
                <w:szCs w:val="15"/>
              </w:rPr>
              <w:t>(January 2022)</w:t>
            </w:r>
          </w:p>
          <w:p w14:paraId="52EA5469" w14:textId="0D1D3D4E" w:rsidR="009259AB" w:rsidRDefault="009259AB" w:rsidP="009259AB">
            <w:pPr>
              <w:rPr>
                <w:i/>
                <w:iCs/>
                <w:color w:val="000000" w:themeColor="text1"/>
                <w:sz w:val="15"/>
                <w:szCs w:val="15"/>
              </w:rPr>
            </w:pPr>
          </w:p>
          <w:p w14:paraId="35C58C70" w14:textId="77777777" w:rsidR="009259AB" w:rsidRDefault="009259AB" w:rsidP="009259AB">
            <w:pPr>
              <w:rPr>
                <w:i/>
                <w:iCs/>
                <w:color w:val="000000" w:themeColor="text1"/>
                <w:sz w:val="15"/>
                <w:szCs w:val="15"/>
              </w:rPr>
            </w:pPr>
          </w:p>
          <w:p w14:paraId="02B51617" w14:textId="77777777" w:rsidR="009259AB" w:rsidRPr="007337F9" w:rsidRDefault="009259AB" w:rsidP="009259AB">
            <w:pPr>
              <w:rPr>
                <w:b/>
                <w:color w:val="000000" w:themeColor="text1"/>
                <w:sz w:val="15"/>
                <w:szCs w:val="15"/>
                <w:lang w:bidi="en-GB"/>
              </w:rPr>
            </w:pPr>
            <w:r w:rsidRPr="007337F9">
              <w:rPr>
                <w:b/>
                <w:color w:val="000000" w:themeColor="text1"/>
                <w:sz w:val="15"/>
                <w:szCs w:val="15"/>
                <w:lang w:bidi="en-GB"/>
              </w:rPr>
              <w:t>Professional Certificate in Data Analytics</w:t>
            </w:r>
          </w:p>
          <w:p w14:paraId="781D30F1" w14:textId="77777777" w:rsidR="009259AB" w:rsidRDefault="009259AB" w:rsidP="009259AB">
            <w:pPr>
              <w:rPr>
                <w:b/>
                <w:i/>
                <w:iCs/>
                <w:color w:val="000000" w:themeColor="text1"/>
                <w:sz w:val="15"/>
                <w:szCs w:val="15"/>
                <w:lang w:bidi="en-GB"/>
              </w:rPr>
            </w:pPr>
            <w:r>
              <w:rPr>
                <w:b/>
                <w:i/>
                <w:iCs/>
                <w:color w:val="000000" w:themeColor="text1"/>
                <w:sz w:val="15"/>
                <w:szCs w:val="15"/>
                <w:lang w:bidi="en-GB"/>
              </w:rPr>
              <w:t>Google</w:t>
            </w:r>
          </w:p>
          <w:p w14:paraId="12EB7D6D" w14:textId="76A979E1" w:rsidR="009259AB" w:rsidRDefault="009259AB" w:rsidP="009259AB">
            <w:pPr>
              <w:rPr>
                <w:bCs/>
                <w:i/>
                <w:iCs/>
                <w:color w:val="000000" w:themeColor="text1"/>
                <w:sz w:val="15"/>
                <w:szCs w:val="15"/>
                <w:lang w:bidi="en-GB"/>
              </w:rPr>
            </w:pPr>
            <w:r w:rsidRPr="007337F9">
              <w:rPr>
                <w:bCs/>
                <w:i/>
                <w:iCs/>
                <w:color w:val="000000" w:themeColor="text1"/>
                <w:sz w:val="15"/>
                <w:szCs w:val="15"/>
                <w:lang w:bidi="en-GB"/>
              </w:rPr>
              <w:t>(January 2021</w:t>
            </w:r>
            <w:r>
              <w:rPr>
                <w:bCs/>
                <w:i/>
                <w:iCs/>
                <w:color w:val="000000" w:themeColor="text1"/>
                <w:sz w:val="15"/>
                <w:szCs w:val="15"/>
                <w:lang w:bidi="en-GB"/>
              </w:rPr>
              <w:t>)</w:t>
            </w:r>
          </w:p>
          <w:p w14:paraId="5EB59ABB" w14:textId="6266880F" w:rsidR="009259AB" w:rsidRDefault="009259AB" w:rsidP="009259AB">
            <w:pPr>
              <w:rPr>
                <w:bCs/>
                <w:i/>
                <w:iCs/>
                <w:color w:val="000000" w:themeColor="text1"/>
                <w:sz w:val="15"/>
                <w:szCs w:val="15"/>
                <w:lang w:bidi="en-GB"/>
              </w:rPr>
            </w:pPr>
          </w:p>
          <w:p w14:paraId="127EA0B0" w14:textId="77777777" w:rsidR="009259AB" w:rsidRDefault="009259AB" w:rsidP="009259AB">
            <w:pPr>
              <w:rPr>
                <w:bCs/>
                <w:i/>
                <w:iCs/>
                <w:color w:val="000000" w:themeColor="text1"/>
                <w:sz w:val="15"/>
                <w:szCs w:val="15"/>
                <w:lang w:bidi="en-GB"/>
              </w:rPr>
            </w:pPr>
          </w:p>
          <w:p w14:paraId="631FBFAA" w14:textId="55FD830B" w:rsidR="009259AB" w:rsidRPr="009259AB" w:rsidRDefault="009259AB" w:rsidP="009259AB">
            <w:pPr>
              <w:rPr>
                <w:b/>
                <w:color w:val="000000" w:themeColor="text1"/>
                <w:sz w:val="15"/>
                <w:szCs w:val="15"/>
                <w:lang w:bidi="en-GB"/>
              </w:rPr>
            </w:pPr>
            <w:r w:rsidRPr="009259AB">
              <w:rPr>
                <w:b/>
                <w:color w:val="000000" w:themeColor="text1"/>
                <w:sz w:val="15"/>
                <w:szCs w:val="15"/>
                <w:lang w:bidi="en-GB"/>
              </w:rPr>
              <w:t>Instructional Methods in Health Profession Education Certificate</w:t>
            </w:r>
          </w:p>
          <w:p w14:paraId="79990ED1" w14:textId="01B03432" w:rsidR="009259AB" w:rsidRPr="009259AB" w:rsidRDefault="009259AB" w:rsidP="009259AB">
            <w:pPr>
              <w:rPr>
                <w:b/>
                <w:i/>
                <w:iCs/>
                <w:color w:val="000000" w:themeColor="text1"/>
                <w:sz w:val="15"/>
                <w:szCs w:val="15"/>
                <w:lang w:bidi="en-GB"/>
              </w:rPr>
            </w:pPr>
            <w:r w:rsidRPr="009259AB">
              <w:rPr>
                <w:b/>
                <w:i/>
                <w:iCs/>
                <w:color w:val="000000" w:themeColor="text1"/>
                <w:sz w:val="15"/>
                <w:szCs w:val="15"/>
                <w:lang w:bidi="en-GB"/>
              </w:rPr>
              <w:t>University of Michigan, USA</w:t>
            </w:r>
          </w:p>
          <w:p w14:paraId="5FCF1663" w14:textId="01F3007E" w:rsidR="009259AB" w:rsidRPr="007337F9" w:rsidRDefault="009259AB" w:rsidP="009259AB">
            <w:pPr>
              <w:rPr>
                <w:bCs/>
                <w:i/>
                <w:iCs/>
                <w:color w:val="000000" w:themeColor="text1"/>
                <w:sz w:val="15"/>
                <w:szCs w:val="15"/>
              </w:rPr>
            </w:pPr>
            <w:r>
              <w:rPr>
                <w:bCs/>
                <w:i/>
                <w:iCs/>
                <w:color w:val="000000" w:themeColor="text1"/>
                <w:sz w:val="15"/>
                <w:szCs w:val="15"/>
                <w:lang w:bidi="en-GB"/>
              </w:rPr>
              <w:t>(February 2022)</w:t>
            </w:r>
          </w:p>
          <w:p w14:paraId="4498146D" w14:textId="77777777" w:rsidR="009259AB" w:rsidRDefault="009259AB" w:rsidP="008C54DA">
            <w:pPr>
              <w:rPr>
                <w:b/>
                <w:bCs/>
                <w:color w:val="000000" w:themeColor="text1"/>
                <w:sz w:val="20"/>
                <w:szCs w:val="20"/>
              </w:rPr>
            </w:pPr>
          </w:p>
          <w:p w14:paraId="79A6856B" w14:textId="77777777" w:rsidR="009259AB" w:rsidRDefault="009259AB" w:rsidP="008C54DA">
            <w:pPr>
              <w:rPr>
                <w:b/>
                <w:bCs/>
                <w:color w:val="000000" w:themeColor="text1"/>
                <w:sz w:val="20"/>
                <w:szCs w:val="20"/>
              </w:rPr>
            </w:pPr>
          </w:p>
          <w:p w14:paraId="724343AF" w14:textId="77777777" w:rsidR="009259AB" w:rsidRDefault="009259AB" w:rsidP="008C54DA">
            <w:pPr>
              <w:rPr>
                <w:b/>
                <w:bCs/>
                <w:color w:val="000000" w:themeColor="text1"/>
                <w:sz w:val="20"/>
                <w:szCs w:val="20"/>
              </w:rPr>
            </w:pPr>
          </w:p>
          <w:p w14:paraId="268E9AF9" w14:textId="77777777" w:rsidR="009259AB" w:rsidRDefault="009259AB" w:rsidP="008C54DA">
            <w:pPr>
              <w:rPr>
                <w:b/>
                <w:bCs/>
                <w:color w:val="000000" w:themeColor="text1"/>
                <w:sz w:val="20"/>
                <w:szCs w:val="20"/>
              </w:rPr>
            </w:pPr>
          </w:p>
          <w:p w14:paraId="5CB8C085" w14:textId="77777777" w:rsidR="009259AB" w:rsidRDefault="009259AB" w:rsidP="008C54DA">
            <w:pPr>
              <w:rPr>
                <w:b/>
                <w:bCs/>
                <w:color w:val="000000" w:themeColor="text1"/>
                <w:sz w:val="20"/>
                <w:szCs w:val="20"/>
              </w:rPr>
            </w:pPr>
          </w:p>
          <w:p w14:paraId="4973F5EE" w14:textId="77777777" w:rsidR="009259AB" w:rsidRDefault="009259AB" w:rsidP="008C54DA">
            <w:pPr>
              <w:rPr>
                <w:b/>
                <w:bCs/>
                <w:color w:val="000000" w:themeColor="text1"/>
                <w:sz w:val="20"/>
                <w:szCs w:val="20"/>
              </w:rPr>
            </w:pPr>
          </w:p>
          <w:p w14:paraId="453C2A1D" w14:textId="77777777" w:rsidR="009259AB" w:rsidRDefault="009259AB" w:rsidP="008C54DA">
            <w:pPr>
              <w:rPr>
                <w:b/>
                <w:bCs/>
                <w:color w:val="000000" w:themeColor="text1"/>
                <w:sz w:val="20"/>
                <w:szCs w:val="20"/>
              </w:rPr>
            </w:pPr>
          </w:p>
          <w:p w14:paraId="1CC8AFB6" w14:textId="77777777" w:rsidR="009259AB" w:rsidRDefault="009259AB" w:rsidP="008C54DA">
            <w:pPr>
              <w:rPr>
                <w:b/>
                <w:bCs/>
                <w:color w:val="000000" w:themeColor="text1"/>
                <w:sz w:val="20"/>
                <w:szCs w:val="20"/>
              </w:rPr>
            </w:pPr>
          </w:p>
          <w:p w14:paraId="3AE4FA95" w14:textId="77777777" w:rsidR="009259AB" w:rsidRDefault="009259AB" w:rsidP="008C54DA">
            <w:pPr>
              <w:rPr>
                <w:b/>
                <w:bCs/>
                <w:color w:val="000000" w:themeColor="text1"/>
                <w:sz w:val="20"/>
                <w:szCs w:val="20"/>
              </w:rPr>
            </w:pPr>
          </w:p>
          <w:p w14:paraId="7E5DF1A5" w14:textId="77777777" w:rsidR="009259AB" w:rsidRDefault="009259AB" w:rsidP="008C54DA">
            <w:pPr>
              <w:rPr>
                <w:b/>
                <w:bCs/>
                <w:color w:val="000000" w:themeColor="text1"/>
                <w:sz w:val="20"/>
                <w:szCs w:val="20"/>
              </w:rPr>
            </w:pPr>
          </w:p>
          <w:p w14:paraId="712F3DEA" w14:textId="2BA54FF9" w:rsidR="009259AB" w:rsidRDefault="009259AB" w:rsidP="008C54DA">
            <w:pPr>
              <w:rPr>
                <w:b/>
                <w:bCs/>
                <w:color w:val="000000" w:themeColor="text1"/>
                <w:sz w:val="20"/>
                <w:szCs w:val="20"/>
              </w:rPr>
            </w:pPr>
          </w:p>
          <w:p w14:paraId="7FF9C697" w14:textId="2C448578" w:rsidR="009259AB" w:rsidRDefault="009259AB" w:rsidP="008C54DA">
            <w:pPr>
              <w:rPr>
                <w:b/>
                <w:bCs/>
                <w:color w:val="000000" w:themeColor="text1"/>
                <w:sz w:val="20"/>
                <w:szCs w:val="20"/>
              </w:rPr>
            </w:pPr>
          </w:p>
          <w:p w14:paraId="5BC114C0" w14:textId="1945E085" w:rsidR="009259AB" w:rsidRDefault="009259AB" w:rsidP="008C54DA">
            <w:pPr>
              <w:rPr>
                <w:b/>
                <w:bCs/>
                <w:color w:val="000000" w:themeColor="text1"/>
                <w:sz w:val="20"/>
                <w:szCs w:val="20"/>
              </w:rPr>
            </w:pPr>
          </w:p>
          <w:p w14:paraId="28C30ED5" w14:textId="5E1CC3EA" w:rsidR="009259AB" w:rsidRDefault="009259AB" w:rsidP="008C54DA">
            <w:pPr>
              <w:rPr>
                <w:b/>
                <w:bCs/>
                <w:color w:val="000000" w:themeColor="text1"/>
                <w:sz w:val="20"/>
                <w:szCs w:val="20"/>
              </w:rPr>
            </w:pPr>
          </w:p>
          <w:p w14:paraId="1094CD3D" w14:textId="37925FD9" w:rsidR="009259AB" w:rsidRDefault="009259AB" w:rsidP="008C54DA">
            <w:pPr>
              <w:rPr>
                <w:b/>
                <w:bCs/>
                <w:color w:val="000000" w:themeColor="text1"/>
                <w:sz w:val="20"/>
                <w:szCs w:val="20"/>
              </w:rPr>
            </w:pPr>
          </w:p>
          <w:p w14:paraId="0573D4A3" w14:textId="47B12BA9" w:rsidR="009259AB" w:rsidRDefault="009259AB" w:rsidP="008C54DA">
            <w:pPr>
              <w:rPr>
                <w:b/>
                <w:bCs/>
                <w:color w:val="000000" w:themeColor="text1"/>
                <w:sz w:val="20"/>
                <w:szCs w:val="20"/>
              </w:rPr>
            </w:pPr>
          </w:p>
          <w:p w14:paraId="72E4BFF1" w14:textId="4CA480AD" w:rsidR="009259AB" w:rsidRDefault="009259AB" w:rsidP="008C54DA">
            <w:pPr>
              <w:rPr>
                <w:b/>
                <w:bCs/>
                <w:color w:val="000000" w:themeColor="text1"/>
                <w:sz w:val="20"/>
                <w:szCs w:val="20"/>
              </w:rPr>
            </w:pPr>
          </w:p>
          <w:p w14:paraId="5DE95E10" w14:textId="5CCA7742" w:rsidR="009259AB" w:rsidRDefault="009259AB" w:rsidP="008C54DA">
            <w:pPr>
              <w:rPr>
                <w:b/>
                <w:bCs/>
                <w:color w:val="000000" w:themeColor="text1"/>
                <w:sz w:val="20"/>
                <w:szCs w:val="20"/>
              </w:rPr>
            </w:pPr>
          </w:p>
          <w:p w14:paraId="5E4E0AF2" w14:textId="7306DC4C" w:rsidR="009259AB" w:rsidRDefault="009259AB" w:rsidP="008C54DA">
            <w:pPr>
              <w:rPr>
                <w:b/>
                <w:bCs/>
                <w:color w:val="000000" w:themeColor="text1"/>
                <w:sz w:val="20"/>
                <w:szCs w:val="20"/>
              </w:rPr>
            </w:pPr>
          </w:p>
          <w:p w14:paraId="693E4F83" w14:textId="167D30D4" w:rsidR="009259AB" w:rsidRDefault="009259AB" w:rsidP="008C54DA">
            <w:pPr>
              <w:rPr>
                <w:b/>
                <w:bCs/>
                <w:color w:val="000000" w:themeColor="text1"/>
                <w:sz w:val="20"/>
                <w:szCs w:val="20"/>
              </w:rPr>
            </w:pPr>
          </w:p>
          <w:p w14:paraId="5BC6FF7E" w14:textId="7C4473BD" w:rsidR="009259AB" w:rsidRDefault="009259AB" w:rsidP="008C54DA">
            <w:pPr>
              <w:rPr>
                <w:b/>
                <w:bCs/>
                <w:color w:val="000000" w:themeColor="text1"/>
                <w:sz w:val="20"/>
                <w:szCs w:val="20"/>
              </w:rPr>
            </w:pPr>
          </w:p>
          <w:p w14:paraId="69191A3C" w14:textId="03106450" w:rsidR="009259AB" w:rsidRDefault="009259AB" w:rsidP="008C54DA">
            <w:pPr>
              <w:rPr>
                <w:b/>
                <w:bCs/>
                <w:color w:val="000000" w:themeColor="text1"/>
                <w:sz w:val="20"/>
                <w:szCs w:val="20"/>
              </w:rPr>
            </w:pPr>
          </w:p>
          <w:p w14:paraId="26E515D9" w14:textId="3D83F5EF" w:rsidR="009259AB" w:rsidRDefault="009259AB" w:rsidP="008C54DA">
            <w:pPr>
              <w:rPr>
                <w:b/>
                <w:bCs/>
                <w:color w:val="000000" w:themeColor="text1"/>
                <w:sz w:val="20"/>
                <w:szCs w:val="20"/>
              </w:rPr>
            </w:pPr>
          </w:p>
          <w:p w14:paraId="0A7EA2FA" w14:textId="373EF96F" w:rsidR="009259AB" w:rsidRDefault="009259AB" w:rsidP="008C54DA">
            <w:pPr>
              <w:rPr>
                <w:b/>
                <w:bCs/>
                <w:color w:val="000000" w:themeColor="text1"/>
                <w:sz w:val="20"/>
                <w:szCs w:val="20"/>
              </w:rPr>
            </w:pPr>
          </w:p>
          <w:p w14:paraId="05F3DC0A" w14:textId="774D0E66" w:rsidR="009259AB" w:rsidRDefault="009259AB" w:rsidP="008C54DA">
            <w:pPr>
              <w:rPr>
                <w:b/>
                <w:bCs/>
                <w:color w:val="000000" w:themeColor="text1"/>
                <w:sz w:val="20"/>
                <w:szCs w:val="20"/>
              </w:rPr>
            </w:pPr>
          </w:p>
          <w:p w14:paraId="622E43AE" w14:textId="77777777" w:rsidR="009259AB" w:rsidRDefault="009259AB" w:rsidP="008C54DA">
            <w:pPr>
              <w:rPr>
                <w:b/>
                <w:bCs/>
                <w:color w:val="000000" w:themeColor="text1"/>
                <w:sz w:val="20"/>
                <w:szCs w:val="20"/>
              </w:rPr>
            </w:pPr>
          </w:p>
          <w:p w14:paraId="5AB32F18" w14:textId="77777777" w:rsidR="009259AB" w:rsidRDefault="009259AB" w:rsidP="008C54DA">
            <w:pPr>
              <w:rPr>
                <w:b/>
                <w:bCs/>
                <w:color w:val="000000" w:themeColor="text1"/>
                <w:sz w:val="20"/>
                <w:szCs w:val="20"/>
              </w:rPr>
            </w:pPr>
          </w:p>
          <w:p w14:paraId="7336A770" w14:textId="6BB2D211" w:rsidR="009259AB" w:rsidRDefault="009259AB" w:rsidP="008C54DA">
            <w:pPr>
              <w:rPr>
                <w:b/>
                <w:bCs/>
                <w:color w:val="000000" w:themeColor="text1"/>
                <w:sz w:val="20"/>
                <w:szCs w:val="20"/>
              </w:rPr>
            </w:pPr>
            <w:r>
              <w:rPr>
                <w:b/>
                <w:noProof/>
                <w:color w:val="595959" w:themeColor="text1" w:themeTint="A6"/>
                <w:sz w:val="18"/>
                <w:szCs w:val="18"/>
              </w:rPr>
              <w:lastRenderedPageBreak/>
              <mc:AlternateContent>
                <mc:Choice Requires="wps">
                  <w:drawing>
                    <wp:anchor distT="0" distB="0" distL="114300" distR="114300" simplePos="0" relativeHeight="251804672" behindDoc="1" locked="0" layoutInCell="1" allowOverlap="1" wp14:anchorId="4DE269A6" wp14:editId="5344E2D1">
                      <wp:simplePos x="0" y="0"/>
                      <wp:positionH relativeFrom="column">
                        <wp:posOffset>-159026</wp:posOffset>
                      </wp:positionH>
                      <wp:positionV relativeFrom="paragraph">
                        <wp:posOffset>-128160</wp:posOffset>
                      </wp:positionV>
                      <wp:extent cx="1968500" cy="9296400"/>
                      <wp:effectExtent l="0" t="0" r="12700" b="12700"/>
                      <wp:wrapNone/>
                      <wp:docPr id="66" name="Rounded Rectangle 66"/>
                      <wp:cNvGraphicFramePr/>
                      <a:graphic xmlns:a="http://schemas.openxmlformats.org/drawingml/2006/main">
                        <a:graphicData uri="http://schemas.microsoft.com/office/word/2010/wordprocessingShape">
                          <wps:wsp>
                            <wps:cNvSpPr/>
                            <wps:spPr>
                              <a:xfrm>
                                <a:off x="0" y="0"/>
                                <a:ext cx="1968500" cy="92964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2976D10" id="Rounded Rectangle 66" o:spid="_x0000_s1026" style="position:absolute;margin-left:-12.5pt;margin-top:-10.1pt;width:155pt;height:732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" fillcolor="#f2f2f2 [3052]" strokecolor="#2f3138 [1604]" strokeweight="1pt"/>
                  </w:pict>
                </mc:Fallback>
              </mc:AlternateContent>
            </w:r>
          </w:p>
          <w:p w14:paraId="2FB3F409" w14:textId="0D78BB37" w:rsidR="008C54DA" w:rsidRPr="00170345" w:rsidRDefault="00DB328E" w:rsidP="008C54DA">
            <w:pPr>
              <w:rPr>
                <w:color w:val="000000" w:themeColor="text1"/>
                <w:sz w:val="15"/>
                <w:szCs w:val="15"/>
              </w:rPr>
            </w:pPr>
            <w:r w:rsidRPr="0000101D">
              <w:rPr>
                <w:b/>
                <w:bCs/>
                <w:color w:val="000000" w:themeColor="text1"/>
                <w:sz w:val="20"/>
                <w:szCs w:val="20"/>
              </w:rPr>
              <w:t>O</w:t>
            </w:r>
            <w:r w:rsidR="008C54DA" w:rsidRPr="0000101D">
              <w:rPr>
                <w:rFonts w:hint="cs"/>
                <w:b/>
                <w:bCs/>
                <w:color w:val="000000" w:themeColor="text1"/>
                <w:sz w:val="20"/>
                <w:szCs w:val="20"/>
              </w:rPr>
              <w:t>THER QUALIFICATION</w:t>
            </w:r>
            <w:r w:rsidR="008C54DA" w:rsidRPr="0000101D">
              <w:rPr>
                <w:b/>
                <w:bCs/>
                <w:color w:val="000000" w:themeColor="text1"/>
                <w:sz w:val="20"/>
                <w:szCs w:val="20"/>
              </w:rPr>
              <w:t>S</w:t>
            </w:r>
          </w:p>
          <w:p w14:paraId="25A5CF18" w14:textId="4631D302" w:rsidR="008C54DA" w:rsidRDefault="008C54DA" w:rsidP="008C54DA">
            <w:pPr>
              <w:rPr>
                <w:color w:val="000000" w:themeColor="text1"/>
                <w:sz w:val="15"/>
                <w:szCs w:val="15"/>
              </w:rPr>
            </w:pPr>
          </w:p>
          <w:p w14:paraId="0078BEE2" w14:textId="77777777" w:rsidR="009259AB" w:rsidRPr="00DD54F7" w:rsidRDefault="009259AB" w:rsidP="008C54DA">
            <w:pPr>
              <w:rPr>
                <w:color w:val="000000" w:themeColor="text1"/>
                <w:sz w:val="15"/>
                <w:szCs w:val="15"/>
              </w:rPr>
            </w:pPr>
          </w:p>
          <w:p w14:paraId="65068CAE" w14:textId="7FC98B8F" w:rsidR="008C54DA" w:rsidRPr="00DD54F7" w:rsidRDefault="008C54DA" w:rsidP="008C54DA">
            <w:pPr>
              <w:rPr>
                <w:b/>
                <w:bCs/>
                <w:color w:val="000000" w:themeColor="text1"/>
                <w:sz w:val="15"/>
                <w:szCs w:val="15"/>
              </w:rPr>
            </w:pPr>
            <w:r w:rsidRPr="00DD54F7">
              <w:rPr>
                <w:b/>
                <w:bCs/>
                <w:color w:val="000000" w:themeColor="text1"/>
                <w:sz w:val="15"/>
                <w:szCs w:val="15"/>
              </w:rPr>
              <w:t>United Kingdom Civil Aviation Authority</w:t>
            </w:r>
          </w:p>
          <w:p w14:paraId="474FDB8F" w14:textId="77777777" w:rsidR="008C54DA" w:rsidRPr="00DD54F7" w:rsidRDefault="008C54DA" w:rsidP="008C54DA">
            <w:pPr>
              <w:rPr>
                <w:color w:val="000000" w:themeColor="text1"/>
                <w:sz w:val="15"/>
                <w:szCs w:val="15"/>
              </w:rPr>
            </w:pPr>
            <w:r w:rsidRPr="00DD54F7">
              <w:rPr>
                <w:color w:val="000000" w:themeColor="text1"/>
                <w:sz w:val="15"/>
                <w:szCs w:val="15"/>
              </w:rPr>
              <w:t>Private Pilots Licence (Aeroplanes)</w:t>
            </w:r>
          </w:p>
          <w:p w14:paraId="5DA6C973" w14:textId="77777777" w:rsidR="008C54DA" w:rsidRPr="00DD54F7" w:rsidRDefault="008C54DA" w:rsidP="008C54DA">
            <w:pPr>
              <w:rPr>
                <w:i/>
                <w:iCs/>
                <w:color w:val="000000" w:themeColor="text1"/>
                <w:sz w:val="15"/>
                <w:szCs w:val="15"/>
              </w:rPr>
            </w:pPr>
            <w:r w:rsidRPr="00DD54F7">
              <w:rPr>
                <w:i/>
                <w:iCs/>
                <w:color w:val="000000" w:themeColor="text1"/>
                <w:sz w:val="15"/>
                <w:szCs w:val="15"/>
              </w:rPr>
              <w:t>(July 2009)</w:t>
            </w:r>
          </w:p>
          <w:p w14:paraId="628B2C13" w14:textId="1EDDD0E8" w:rsidR="008C54DA" w:rsidRDefault="008C54DA" w:rsidP="008C54DA">
            <w:pPr>
              <w:rPr>
                <w:i/>
                <w:iCs/>
                <w:color w:val="000000" w:themeColor="text1"/>
                <w:sz w:val="15"/>
                <w:szCs w:val="15"/>
              </w:rPr>
            </w:pPr>
          </w:p>
          <w:p w14:paraId="3EA404E9" w14:textId="77777777" w:rsidR="009259AB" w:rsidRPr="00DD54F7" w:rsidRDefault="009259AB" w:rsidP="008C54DA">
            <w:pPr>
              <w:rPr>
                <w:i/>
                <w:iCs/>
                <w:color w:val="000000" w:themeColor="text1"/>
                <w:sz w:val="15"/>
                <w:szCs w:val="15"/>
              </w:rPr>
            </w:pPr>
          </w:p>
          <w:p w14:paraId="1026B2F1" w14:textId="77777777" w:rsidR="008C54DA" w:rsidRPr="00DD54F7" w:rsidRDefault="008C54DA" w:rsidP="008C54DA">
            <w:pPr>
              <w:rPr>
                <w:b/>
                <w:bCs/>
                <w:color w:val="000000" w:themeColor="text1"/>
                <w:sz w:val="15"/>
                <w:szCs w:val="15"/>
              </w:rPr>
            </w:pPr>
            <w:r w:rsidRPr="00DD54F7">
              <w:rPr>
                <w:b/>
                <w:bCs/>
                <w:color w:val="000000" w:themeColor="text1"/>
                <w:sz w:val="15"/>
                <w:szCs w:val="15"/>
              </w:rPr>
              <w:t>Affiliate Member of the Royal Aeronautical Society (ARAeS)</w:t>
            </w:r>
          </w:p>
          <w:p w14:paraId="37AB7974" w14:textId="355D3410" w:rsidR="008C54DA" w:rsidRDefault="008C54DA" w:rsidP="008C54DA">
            <w:pPr>
              <w:rPr>
                <w:b/>
                <w:bCs/>
                <w:color w:val="000000" w:themeColor="text1"/>
                <w:sz w:val="15"/>
                <w:szCs w:val="15"/>
              </w:rPr>
            </w:pPr>
          </w:p>
          <w:p w14:paraId="53A32659" w14:textId="77777777" w:rsidR="009259AB" w:rsidRPr="00DD54F7" w:rsidRDefault="009259AB" w:rsidP="008C54DA">
            <w:pPr>
              <w:rPr>
                <w:b/>
                <w:bCs/>
                <w:color w:val="000000" w:themeColor="text1"/>
                <w:sz w:val="15"/>
                <w:szCs w:val="15"/>
              </w:rPr>
            </w:pPr>
          </w:p>
          <w:p w14:paraId="485F2FEE" w14:textId="558929D7" w:rsidR="008C54DA" w:rsidRPr="00DD54F7" w:rsidRDefault="008C54DA" w:rsidP="008C54DA">
            <w:pPr>
              <w:rPr>
                <w:b/>
                <w:bCs/>
                <w:color w:val="000000" w:themeColor="text1"/>
                <w:sz w:val="15"/>
                <w:szCs w:val="15"/>
              </w:rPr>
            </w:pPr>
            <w:r w:rsidRPr="00DD54F7">
              <w:rPr>
                <w:b/>
                <w:bCs/>
                <w:color w:val="000000" w:themeColor="text1"/>
                <w:sz w:val="15"/>
                <w:szCs w:val="15"/>
              </w:rPr>
              <w:t>Diploma in Aviation Safety</w:t>
            </w:r>
          </w:p>
          <w:p w14:paraId="06BEA0AB" w14:textId="4103C2B9" w:rsidR="008C54DA" w:rsidRPr="00DD54F7" w:rsidRDefault="008C54DA" w:rsidP="008C54DA">
            <w:pPr>
              <w:rPr>
                <w:color w:val="000000" w:themeColor="text1"/>
                <w:sz w:val="15"/>
                <w:szCs w:val="15"/>
              </w:rPr>
            </w:pPr>
            <w:r w:rsidRPr="00DD54F7">
              <w:rPr>
                <w:color w:val="000000" w:themeColor="text1"/>
                <w:sz w:val="15"/>
                <w:szCs w:val="15"/>
              </w:rPr>
              <w:t xml:space="preserve">Level 4 IAP accredited Diploma </w:t>
            </w:r>
          </w:p>
          <w:p w14:paraId="5A26867A" w14:textId="0CDC7BA1" w:rsidR="008C54DA" w:rsidRPr="00DD54F7" w:rsidRDefault="008C54DA" w:rsidP="008C54DA">
            <w:pPr>
              <w:rPr>
                <w:b/>
                <w:bCs/>
                <w:i/>
                <w:iCs/>
                <w:color w:val="000000" w:themeColor="text1"/>
                <w:sz w:val="15"/>
                <w:szCs w:val="15"/>
              </w:rPr>
            </w:pPr>
            <w:r w:rsidRPr="00DD54F7">
              <w:rPr>
                <w:b/>
                <w:bCs/>
                <w:i/>
                <w:iCs/>
                <w:color w:val="000000" w:themeColor="text1"/>
                <w:sz w:val="15"/>
                <w:szCs w:val="15"/>
              </w:rPr>
              <w:t>ITraining International, London</w:t>
            </w:r>
          </w:p>
          <w:p w14:paraId="1301E5AB" w14:textId="19EB7A47" w:rsidR="008C54DA" w:rsidRPr="00DD54F7" w:rsidRDefault="008C54DA" w:rsidP="008C54DA">
            <w:pPr>
              <w:rPr>
                <w:i/>
                <w:iCs/>
                <w:color w:val="000000" w:themeColor="text1"/>
                <w:sz w:val="15"/>
                <w:szCs w:val="15"/>
              </w:rPr>
            </w:pPr>
            <w:r w:rsidRPr="00DD54F7">
              <w:rPr>
                <w:i/>
                <w:iCs/>
                <w:color w:val="000000" w:themeColor="text1"/>
                <w:sz w:val="15"/>
                <w:szCs w:val="15"/>
              </w:rPr>
              <w:t>(December 2020)</w:t>
            </w:r>
          </w:p>
          <w:p w14:paraId="6EDE4B29" w14:textId="1997AD2A" w:rsidR="00DB328E" w:rsidRDefault="00DB328E" w:rsidP="008C54DA">
            <w:pPr>
              <w:rPr>
                <w:i/>
                <w:iCs/>
                <w:color w:val="000000" w:themeColor="text1"/>
                <w:sz w:val="15"/>
                <w:szCs w:val="15"/>
              </w:rPr>
            </w:pPr>
          </w:p>
          <w:p w14:paraId="6ADAE452" w14:textId="77777777" w:rsidR="009259AB" w:rsidRDefault="009259AB" w:rsidP="008C54DA">
            <w:pPr>
              <w:rPr>
                <w:i/>
                <w:iCs/>
                <w:color w:val="000000" w:themeColor="text1"/>
                <w:sz w:val="15"/>
                <w:szCs w:val="15"/>
              </w:rPr>
            </w:pPr>
          </w:p>
          <w:p w14:paraId="7C499057" w14:textId="77777777" w:rsidR="00376AED" w:rsidRDefault="00756897" w:rsidP="00756897">
            <w:pPr>
              <w:rPr>
                <w:b/>
                <w:bCs/>
                <w:color w:val="000000" w:themeColor="text1"/>
                <w:sz w:val="15"/>
                <w:szCs w:val="15"/>
              </w:rPr>
            </w:pPr>
            <w:r w:rsidRPr="00756897">
              <w:rPr>
                <w:b/>
                <w:bCs/>
                <w:color w:val="000000" w:themeColor="text1"/>
                <w:sz w:val="15"/>
                <w:szCs w:val="15"/>
              </w:rPr>
              <w:t xml:space="preserve">Member of the Chartered College </w:t>
            </w:r>
          </w:p>
          <w:p w14:paraId="19D16EBA" w14:textId="531F8BF8" w:rsidR="00756897" w:rsidRPr="00756897" w:rsidRDefault="00756897" w:rsidP="00756897">
            <w:pPr>
              <w:rPr>
                <w:b/>
                <w:bCs/>
                <w:color w:val="000000" w:themeColor="text1"/>
                <w:sz w:val="15"/>
                <w:szCs w:val="15"/>
              </w:rPr>
            </w:pPr>
            <w:r w:rsidRPr="00756897">
              <w:rPr>
                <w:b/>
                <w:bCs/>
                <w:color w:val="000000" w:themeColor="text1"/>
                <w:sz w:val="15"/>
                <w:szCs w:val="15"/>
              </w:rPr>
              <w:t>of Teaching</w:t>
            </w:r>
          </w:p>
          <w:p w14:paraId="33FA74F0" w14:textId="12936227" w:rsidR="0068404B" w:rsidRDefault="00756897" w:rsidP="008C54DA">
            <w:pPr>
              <w:rPr>
                <w:i/>
                <w:iCs/>
                <w:color w:val="000000" w:themeColor="text1"/>
                <w:sz w:val="15"/>
                <w:szCs w:val="15"/>
              </w:rPr>
            </w:pPr>
            <w:r w:rsidRPr="00376AED">
              <w:rPr>
                <w:i/>
                <w:iCs/>
                <w:color w:val="000000" w:themeColor="text1"/>
                <w:sz w:val="15"/>
                <w:szCs w:val="15"/>
              </w:rPr>
              <w:t>(January 2021)</w:t>
            </w:r>
          </w:p>
          <w:p w14:paraId="3B291ADB" w14:textId="6A76033D" w:rsidR="00B37B6D" w:rsidRDefault="00B37B6D" w:rsidP="008C54DA">
            <w:pPr>
              <w:rPr>
                <w:i/>
                <w:iCs/>
                <w:color w:val="000000" w:themeColor="text1"/>
                <w:sz w:val="15"/>
                <w:szCs w:val="15"/>
              </w:rPr>
            </w:pPr>
          </w:p>
          <w:p w14:paraId="4C673944" w14:textId="77777777" w:rsidR="009259AB" w:rsidRDefault="009259AB" w:rsidP="008C54DA">
            <w:pPr>
              <w:rPr>
                <w:i/>
                <w:iCs/>
                <w:color w:val="000000" w:themeColor="text1"/>
                <w:sz w:val="15"/>
                <w:szCs w:val="15"/>
              </w:rPr>
            </w:pPr>
          </w:p>
          <w:p w14:paraId="7C88AD30" w14:textId="77777777" w:rsidR="00B37B6D" w:rsidRDefault="00B37B6D" w:rsidP="00B37B6D">
            <w:pPr>
              <w:rPr>
                <w:color w:val="000000" w:themeColor="text1"/>
                <w:sz w:val="15"/>
                <w:szCs w:val="15"/>
              </w:rPr>
            </w:pPr>
            <w:r w:rsidRPr="00B37B6D">
              <w:rPr>
                <w:b/>
                <w:bCs/>
                <w:color w:val="000000" w:themeColor="text1"/>
                <w:sz w:val="15"/>
                <w:szCs w:val="15"/>
              </w:rPr>
              <w:t>Affiliate Member</w:t>
            </w:r>
          </w:p>
          <w:p w14:paraId="1846F6B2" w14:textId="77777777" w:rsidR="00B37B6D" w:rsidRDefault="00B37B6D" w:rsidP="00B37B6D">
            <w:pPr>
              <w:rPr>
                <w:b/>
                <w:bCs/>
                <w:color w:val="000000" w:themeColor="text1"/>
                <w:sz w:val="15"/>
                <w:szCs w:val="15"/>
              </w:rPr>
            </w:pPr>
            <w:r w:rsidRPr="00B37B6D">
              <w:rPr>
                <w:b/>
                <w:bCs/>
                <w:color w:val="000000" w:themeColor="text1"/>
                <w:sz w:val="15"/>
                <w:szCs w:val="15"/>
              </w:rPr>
              <w:t>Faculty of Forensic &amp; Legal Medicine</w:t>
            </w:r>
          </w:p>
          <w:p w14:paraId="0B75C2A1" w14:textId="4049C212" w:rsidR="00B37B6D" w:rsidRDefault="00B37B6D" w:rsidP="00B37B6D">
            <w:pPr>
              <w:rPr>
                <w:b/>
                <w:bCs/>
                <w:color w:val="000000" w:themeColor="text1"/>
                <w:sz w:val="15"/>
                <w:szCs w:val="15"/>
              </w:rPr>
            </w:pPr>
            <w:r w:rsidRPr="00B37B6D">
              <w:rPr>
                <w:b/>
                <w:bCs/>
                <w:color w:val="000000" w:themeColor="text1"/>
                <w:sz w:val="15"/>
                <w:szCs w:val="15"/>
              </w:rPr>
              <w:t>Royal College of Physicians</w:t>
            </w:r>
            <w:r>
              <w:rPr>
                <w:b/>
                <w:bCs/>
                <w:color w:val="000000" w:themeColor="text1"/>
                <w:sz w:val="15"/>
                <w:szCs w:val="15"/>
              </w:rPr>
              <w:t>. London</w:t>
            </w:r>
          </w:p>
          <w:p w14:paraId="68A71583" w14:textId="6BFDD131" w:rsidR="00B37B6D" w:rsidRPr="00B37B6D" w:rsidRDefault="00B37B6D" w:rsidP="00B37B6D">
            <w:pPr>
              <w:rPr>
                <w:i/>
                <w:iCs/>
                <w:color w:val="000000" w:themeColor="text1"/>
                <w:sz w:val="15"/>
                <w:szCs w:val="15"/>
              </w:rPr>
            </w:pPr>
            <w:r w:rsidRPr="00B37B6D">
              <w:rPr>
                <w:i/>
                <w:iCs/>
                <w:color w:val="000000" w:themeColor="text1"/>
                <w:sz w:val="15"/>
                <w:szCs w:val="15"/>
              </w:rPr>
              <w:t>(December 2021)</w:t>
            </w:r>
          </w:p>
          <w:p w14:paraId="3FB84845" w14:textId="77777777" w:rsidR="00B37B6D" w:rsidRPr="00B37B6D" w:rsidRDefault="00B37B6D" w:rsidP="00B37B6D">
            <w:pPr>
              <w:rPr>
                <w:i/>
                <w:iCs/>
                <w:color w:val="000000" w:themeColor="text1"/>
                <w:sz w:val="15"/>
                <w:szCs w:val="15"/>
              </w:rPr>
            </w:pPr>
          </w:p>
          <w:p w14:paraId="716D5C2B" w14:textId="77777777" w:rsidR="00B37B6D" w:rsidRPr="00F77D1E" w:rsidRDefault="00B37B6D" w:rsidP="008C54DA">
            <w:pPr>
              <w:rPr>
                <w:b/>
                <w:bCs/>
                <w:i/>
                <w:iCs/>
                <w:color w:val="000000" w:themeColor="text1"/>
                <w:sz w:val="15"/>
                <w:szCs w:val="15"/>
              </w:rPr>
            </w:pPr>
          </w:p>
          <w:p w14:paraId="2811467B" w14:textId="037B5495" w:rsidR="003B247D" w:rsidRDefault="003B247D" w:rsidP="008C54DA">
            <w:pPr>
              <w:rPr>
                <w:i/>
                <w:iCs/>
                <w:color w:val="000000" w:themeColor="text1"/>
                <w:sz w:val="15"/>
                <w:szCs w:val="15"/>
              </w:rPr>
            </w:pPr>
          </w:p>
          <w:p w14:paraId="2D687D5F" w14:textId="1C9E638E" w:rsidR="00367608" w:rsidRDefault="00367608" w:rsidP="008C54DA">
            <w:pPr>
              <w:rPr>
                <w:i/>
                <w:iCs/>
                <w:color w:val="000000" w:themeColor="text1"/>
                <w:sz w:val="15"/>
                <w:szCs w:val="15"/>
              </w:rPr>
            </w:pPr>
          </w:p>
          <w:p w14:paraId="035E015A" w14:textId="4866871A" w:rsidR="00367608" w:rsidRDefault="00367608" w:rsidP="008C54DA">
            <w:pPr>
              <w:rPr>
                <w:i/>
                <w:iCs/>
                <w:color w:val="000000" w:themeColor="text1"/>
                <w:sz w:val="15"/>
                <w:szCs w:val="15"/>
              </w:rPr>
            </w:pPr>
          </w:p>
          <w:p w14:paraId="2059CD22" w14:textId="301F5F47" w:rsidR="00367608" w:rsidRDefault="00367608" w:rsidP="008C54DA">
            <w:pPr>
              <w:rPr>
                <w:i/>
                <w:iCs/>
                <w:color w:val="000000" w:themeColor="text1"/>
                <w:sz w:val="15"/>
                <w:szCs w:val="15"/>
              </w:rPr>
            </w:pPr>
          </w:p>
          <w:p w14:paraId="3E96FD09" w14:textId="41761EBB" w:rsidR="00367608" w:rsidRDefault="00367608" w:rsidP="008C54DA">
            <w:pPr>
              <w:rPr>
                <w:i/>
                <w:iCs/>
                <w:color w:val="000000" w:themeColor="text1"/>
                <w:sz w:val="15"/>
                <w:szCs w:val="15"/>
              </w:rPr>
            </w:pPr>
          </w:p>
          <w:p w14:paraId="6B85CB51" w14:textId="06D5C509" w:rsidR="00367608" w:rsidRDefault="00367608" w:rsidP="008C54DA">
            <w:pPr>
              <w:rPr>
                <w:i/>
                <w:iCs/>
                <w:color w:val="000000" w:themeColor="text1"/>
                <w:sz w:val="15"/>
                <w:szCs w:val="15"/>
              </w:rPr>
            </w:pPr>
          </w:p>
          <w:p w14:paraId="51F49F3E" w14:textId="308DF779" w:rsidR="00367608" w:rsidRDefault="00367608" w:rsidP="008C54DA">
            <w:pPr>
              <w:rPr>
                <w:i/>
                <w:iCs/>
                <w:color w:val="000000" w:themeColor="text1"/>
                <w:sz w:val="15"/>
                <w:szCs w:val="15"/>
              </w:rPr>
            </w:pPr>
          </w:p>
          <w:p w14:paraId="515BB0A7" w14:textId="4594CC63" w:rsidR="00367608" w:rsidRDefault="00367608" w:rsidP="008C54DA">
            <w:pPr>
              <w:rPr>
                <w:i/>
                <w:iCs/>
                <w:color w:val="000000" w:themeColor="text1"/>
                <w:sz w:val="15"/>
                <w:szCs w:val="15"/>
              </w:rPr>
            </w:pPr>
          </w:p>
          <w:p w14:paraId="7871C402" w14:textId="3F797CF5" w:rsidR="00367608" w:rsidRDefault="00367608" w:rsidP="008C54DA">
            <w:pPr>
              <w:rPr>
                <w:i/>
                <w:iCs/>
                <w:color w:val="000000" w:themeColor="text1"/>
                <w:sz w:val="15"/>
                <w:szCs w:val="15"/>
              </w:rPr>
            </w:pPr>
          </w:p>
          <w:p w14:paraId="32BBA323" w14:textId="636E5146" w:rsidR="00367608" w:rsidRDefault="00367608" w:rsidP="008C54DA">
            <w:pPr>
              <w:rPr>
                <w:i/>
                <w:iCs/>
                <w:color w:val="000000" w:themeColor="text1"/>
                <w:sz w:val="15"/>
                <w:szCs w:val="15"/>
              </w:rPr>
            </w:pPr>
          </w:p>
          <w:p w14:paraId="1A30E949" w14:textId="61725CD9" w:rsidR="00367608" w:rsidRDefault="00367608" w:rsidP="008C54DA">
            <w:pPr>
              <w:rPr>
                <w:i/>
                <w:iCs/>
                <w:color w:val="000000" w:themeColor="text1"/>
                <w:sz w:val="15"/>
                <w:szCs w:val="15"/>
              </w:rPr>
            </w:pPr>
          </w:p>
          <w:p w14:paraId="7B60EE09" w14:textId="5098BD1D" w:rsidR="00367608" w:rsidRDefault="00367608" w:rsidP="008C54DA">
            <w:pPr>
              <w:rPr>
                <w:i/>
                <w:iCs/>
                <w:color w:val="000000" w:themeColor="text1"/>
                <w:sz w:val="15"/>
                <w:szCs w:val="15"/>
              </w:rPr>
            </w:pPr>
          </w:p>
          <w:p w14:paraId="0E9BE678" w14:textId="0DE53069" w:rsidR="00367608" w:rsidRDefault="00367608" w:rsidP="008C54DA">
            <w:pPr>
              <w:rPr>
                <w:i/>
                <w:iCs/>
                <w:color w:val="000000" w:themeColor="text1"/>
                <w:sz w:val="15"/>
                <w:szCs w:val="15"/>
              </w:rPr>
            </w:pPr>
          </w:p>
          <w:p w14:paraId="2C7EE312" w14:textId="1AD9E27D" w:rsidR="00367608" w:rsidRDefault="00367608" w:rsidP="008C54DA">
            <w:pPr>
              <w:rPr>
                <w:i/>
                <w:iCs/>
                <w:color w:val="000000" w:themeColor="text1"/>
                <w:sz w:val="15"/>
                <w:szCs w:val="15"/>
              </w:rPr>
            </w:pPr>
          </w:p>
          <w:p w14:paraId="33D28AAF" w14:textId="2F1F3B09" w:rsidR="00367608" w:rsidRDefault="00367608" w:rsidP="008C54DA">
            <w:pPr>
              <w:rPr>
                <w:i/>
                <w:iCs/>
                <w:color w:val="000000" w:themeColor="text1"/>
                <w:sz w:val="15"/>
                <w:szCs w:val="15"/>
              </w:rPr>
            </w:pPr>
          </w:p>
          <w:p w14:paraId="5C288B7B" w14:textId="1A7BC4E7" w:rsidR="00367608" w:rsidRDefault="00367608" w:rsidP="008C54DA">
            <w:pPr>
              <w:rPr>
                <w:i/>
                <w:iCs/>
                <w:color w:val="000000" w:themeColor="text1"/>
                <w:sz w:val="15"/>
                <w:szCs w:val="15"/>
              </w:rPr>
            </w:pPr>
          </w:p>
          <w:p w14:paraId="193D95E1" w14:textId="6AABA8E9" w:rsidR="00367608" w:rsidRDefault="00367608" w:rsidP="008C54DA">
            <w:pPr>
              <w:rPr>
                <w:i/>
                <w:iCs/>
                <w:color w:val="000000" w:themeColor="text1"/>
                <w:sz w:val="15"/>
                <w:szCs w:val="15"/>
              </w:rPr>
            </w:pPr>
          </w:p>
          <w:p w14:paraId="567BDA1F" w14:textId="686BAB2E" w:rsidR="00367608" w:rsidRDefault="00367608" w:rsidP="008C54DA">
            <w:pPr>
              <w:rPr>
                <w:i/>
                <w:iCs/>
                <w:color w:val="000000" w:themeColor="text1"/>
                <w:sz w:val="15"/>
                <w:szCs w:val="15"/>
              </w:rPr>
            </w:pPr>
          </w:p>
          <w:p w14:paraId="0592EE56" w14:textId="70CE1EEC" w:rsidR="00367608" w:rsidRDefault="00367608" w:rsidP="008C54DA">
            <w:pPr>
              <w:rPr>
                <w:i/>
                <w:iCs/>
                <w:color w:val="000000" w:themeColor="text1"/>
                <w:sz w:val="15"/>
                <w:szCs w:val="15"/>
              </w:rPr>
            </w:pPr>
          </w:p>
          <w:p w14:paraId="2E854117" w14:textId="491EE4D9" w:rsidR="00367608" w:rsidRDefault="00367608" w:rsidP="008C54DA">
            <w:pPr>
              <w:rPr>
                <w:i/>
                <w:iCs/>
                <w:color w:val="000000" w:themeColor="text1"/>
                <w:sz w:val="15"/>
                <w:szCs w:val="15"/>
              </w:rPr>
            </w:pPr>
          </w:p>
          <w:p w14:paraId="413E3C56" w14:textId="0B9D917A" w:rsidR="00367608" w:rsidRDefault="00367608" w:rsidP="008C54DA">
            <w:pPr>
              <w:rPr>
                <w:i/>
                <w:iCs/>
                <w:color w:val="000000" w:themeColor="text1"/>
                <w:sz w:val="15"/>
                <w:szCs w:val="15"/>
              </w:rPr>
            </w:pPr>
          </w:p>
          <w:p w14:paraId="68F30E4B" w14:textId="4F7851A6" w:rsidR="00367608" w:rsidRDefault="00367608" w:rsidP="008C54DA">
            <w:pPr>
              <w:rPr>
                <w:i/>
                <w:iCs/>
                <w:color w:val="000000" w:themeColor="text1"/>
                <w:sz w:val="15"/>
                <w:szCs w:val="15"/>
              </w:rPr>
            </w:pPr>
          </w:p>
          <w:p w14:paraId="55E1378D" w14:textId="3C1D0BCB" w:rsidR="00367608" w:rsidRDefault="00367608" w:rsidP="008C54DA">
            <w:pPr>
              <w:rPr>
                <w:i/>
                <w:iCs/>
                <w:color w:val="000000" w:themeColor="text1"/>
                <w:sz w:val="15"/>
                <w:szCs w:val="15"/>
              </w:rPr>
            </w:pPr>
          </w:p>
          <w:p w14:paraId="415A2FFB" w14:textId="3BEF83BB" w:rsidR="00367608" w:rsidRDefault="00367608" w:rsidP="008C54DA">
            <w:pPr>
              <w:rPr>
                <w:i/>
                <w:iCs/>
                <w:color w:val="000000" w:themeColor="text1"/>
                <w:sz w:val="15"/>
                <w:szCs w:val="15"/>
              </w:rPr>
            </w:pPr>
          </w:p>
          <w:p w14:paraId="0AE5E680" w14:textId="30C8724D" w:rsidR="00367608" w:rsidRDefault="00367608" w:rsidP="008C54DA">
            <w:pPr>
              <w:rPr>
                <w:i/>
                <w:iCs/>
                <w:color w:val="000000" w:themeColor="text1"/>
                <w:sz w:val="15"/>
                <w:szCs w:val="15"/>
              </w:rPr>
            </w:pPr>
          </w:p>
          <w:p w14:paraId="14D5B77C" w14:textId="65ECDCC5" w:rsidR="00367608" w:rsidRDefault="00367608" w:rsidP="008C54DA">
            <w:pPr>
              <w:rPr>
                <w:i/>
                <w:iCs/>
                <w:color w:val="000000" w:themeColor="text1"/>
                <w:sz w:val="15"/>
                <w:szCs w:val="15"/>
              </w:rPr>
            </w:pPr>
          </w:p>
          <w:p w14:paraId="4ADE71C5" w14:textId="52BF643D" w:rsidR="00367608" w:rsidRDefault="00367608" w:rsidP="008C54DA">
            <w:pPr>
              <w:rPr>
                <w:i/>
                <w:iCs/>
                <w:color w:val="000000" w:themeColor="text1"/>
                <w:sz w:val="15"/>
                <w:szCs w:val="15"/>
              </w:rPr>
            </w:pPr>
          </w:p>
          <w:p w14:paraId="1375518D" w14:textId="16C65C73" w:rsidR="00367608" w:rsidRDefault="00367608" w:rsidP="008C54DA">
            <w:pPr>
              <w:rPr>
                <w:i/>
                <w:iCs/>
                <w:color w:val="000000" w:themeColor="text1"/>
                <w:sz w:val="15"/>
                <w:szCs w:val="15"/>
              </w:rPr>
            </w:pPr>
          </w:p>
          <w:p w14:paraId="52D57387" w14:textId="61BDF462" w:rsidR="00367608" w:rsidRDefault="00367608" w:rsidP="008C54DA">
            <w:pPr>
              <w:rPr>
                <w:i/>
                <w:iCs/>
                <w:color w:val="000000" w:themeColor="text1"/>
                <w:sz w:val="15"/>
                <w:szCs w:val="15"/>
              </w:rPr>
            </w:pPr>
          </w:p>
          <w:p w14:paraId="0290DA56" w14:textId="77777777" w:rsidR="00367608" w:rsidRDefault="00367608" w:rsidP="008C54DA">
            <w:pPr>
              <w:rPr>
                <w:i/>
                <w:iCs/>
                <w:color w:val="000000" w:themeColor="text1"/>
                <w:sz w:val="15"/>
                <w:szCs w:val="15"/>
              </w:rPr>
            </w:pPr>
          </w:p>
          <w:p w14:paraId="1C6B8952" w14:textId="647FD9DE" w:rsidR="00367608" w:rsidRDefault="00367608" w:rsidP="008C54DA">
            <w:pPr>
              <w:rPr>
                <w:i/>
                <w:iCs/>
                <w:color w:val="000000" w:themeColor="text1"/>
                <w:sz w:val="15"/>
                <w:szCs w:val="15"/>
              </w:rPr>
            </w:pPr>
          </w:p>
          <w:p w14:paraId="787AD85E" w14:textId="51A4D56B" w:rsidR="00367608" w:rsidRDefault="00367608" w:rsidP="008C54DA">
            <w:pPr>
              <w:rPr>
                <w:i/>
                <w:iCs/>
                <w:color w:val="000000" w:themeColor="text1"/>
                <w:sz w:val="15"/>
                <w:szCs w:val="15"/>
              </w:rPr>
            </w:pPr>
          </w:p>
          <w:p w14:paraId="3B9C4283" w14:textId="74B070DB" w:rsidR="00D55F87" w:rsidRDefault="00D55F87" w:rsidP="008C54DA">
            <w:pPr>
              <w:rPr>
                <w:i/>
                <w:iCs/>
                <w:color w:val="000000" w:themeColor="text1"/>
                <w:sz w:val="15"/>
                <w:szCs w:val="15"/>
              </w:rPr>
            </w:pPr>
          </w:p>
          <w:p w14:paraId="2FE67686" w14:textId="375DBAFD" w:rsidR="00D55F87" w:rsidRDefault="00D55F87" w:rsidP="008C54DA">
            <w:pPr>
              <w:rPr>
                <w:i/>
                <w:iCs/>
                <w:color w:val="000000" w:themeColor="text1"/>
                <w:sz w:val="15"/>
                <w:szCs w:val="15"/>
              </w:rPr>
            </w:pPr>
          </w:p>
          <w:p w14:paraId="21DB3A41" w14:textId="725687E2" w:rsidR="00D55F87" w:rsidRDefault="00D55F87" w:rsidP="008C54DA">
            <w:pPr>
              <w:rPr>
                <w:i/>
                <w:iCs/>
                <w:color w:val="000000" w:themeColor="text1"/>
                <w:sz w:val="15"/>
                <w:szCs w:val="15"/>
              </w:rPr>
            </w:pPr>
          </w:p>
          <w:p w14:paraId="7CA7D2BF" w14:textId="4D4CEE16" w:rsidR="00D55F87" w:rsidRDefault="00D55F87" w:rsidP="008C54DA">
            <w:pPr>
              <w:rPr>
                <w:i/>
                <w:iCs/>
                <w:color w:val="000000" w:themeColor="text1"/>
                <w:sz w:val="15"/>
                <w:szCs w:val="15"/>
              </w:rPr>
            </w:pPr>
          </w:p>
          <w:p w14:paraId="1B568FD8" w14:textId="62D920BE" w:rsidR="00D55F87" w:rsidRDefault="00D55F87" w:rsidP="008C54DA">
            <w:pPr>
              <w:rPr>
                <w:i/>
                <w:iCs/>
                <w:color w:val="000000" w:themeColor="text1"/>
                <w:sz w:val="15"/>
                <w:szCs w:val="15"/>
              </w:rPr>
            </w:pPr>
          </w:p>
          <w:p w14:paraId="3EC9F99B" w14:textId="65798E51" w:rsidR="00D55F87" w:rsidRDefault="00D55F87" w:rsidP="008C54DA">
            <w:pPr>
              <w:rPr>
                <w:i/>
                <w:iCs/>
                <w:color w:val="000000" w:themeColor="text1"/>
                <w:sz w:val="15"/>
                <w:szCs w:val="15"/>
              </w:rPr>
            </w:pPr>
          </w:p>
          <w:p w14:paraId="03559F8F" w14:textId="06D6D42B" w:rsidR="00D55F87" w:rsidRDefault="00D55F87" w:rsidP="008C54DA">
            <w:pPr>
              <w:rPr>
                <w:i/>
                <w:iCs/>
                <w:color w:val="000000" w:themeColor="text1"/>
                <w:sz w:val="15"/>
                <w:szCs w:val="15"/>
              </w:rPr>
            </w:pPr>
          </w:p>
          <w:p w14:paraId="7A963754" w14:textId="6FD59D2E" w:rsidR="00D55F87" w:rsidRDefault="00D55F87" w:rsidP="008C54DA">
            <w:pPr>
              <w:rPr>
                <w:i/>
                <w:iCs/>
                <w:color w:val="000000" w:themeColor="text1"/>
                <w:sz w:val="15"/>
                <w:szCs w:val="15"/>
              </w:rPr>
            </w:pPr>
          </w:p>
          <w:p w14:paraId="70FBDDBA" w14:textId="77777777" w:rsidR="00D55F87" w:rsidRDefault="00D55F87" w:rsidP="008C54DA">
            <w:pPr>
              <w:rPr>
                <w:i/>
                <w:iCs/>
                <w:color w:val="000000" w:themeColor="text1"/>
                <w:sz w:val="15"/>
                <w:szCs w:val="15"/>
              </w:rPr>
            </w:pPr>
          </w:p>
          <w:p w14:paraId="2D788893" w14:textId="77777777" w:rsidR="00170345" w:rsidRDefault="00170345" w:rsidP="008C54DA">
            <w:pPr>
              <w:rPr>
                <w:i/>
                <w:iCs/>
                <w:color w:val="000000" w:themeColor="text1"/>
                <w:sz w:val="15"/>
                <w:szCs w:val="15"/>
              </w:rPr>
            </w:pPr>
          </w:p>
          <w:p w14:paraId="7F11E87B" w14:textId="756BE993" w:rsidR="003E6B05" w:rsidRDefault="003E6B05" w:rsidP="008C54DA">
            <w:pPr>
              <w:rPr>
                <w:i/>
                <w:iCs/>
                <w:color w:val="000000" w:themeColor="text1"/>
                <w:sz w:val="15"/>
                <w:szCs w:val="15"/>
              </w:rPr>
            </w:pPr>
          </w:p>
          <w:p w14:paraId="47601169" w14:textId="394E04F8" w:rsidR="00181053" w:rsidRPr="0068404B" w:rsidRDefault="0068404B" w:rsidP="008C54DA">
            <w:pPr>
              <w:rPr>
                <w:i/>
                <w:iCs/>
                <w:color w:val="000000" w:themeColor="text1"/>
                <w:sz w:val="15"/>
                <w:szCs w:val="15"/>
              </w:rPr>
            </w:pPr>
            <w:r>
              <w:rPr>
                <w:b/>
                <w:noProof/>
                <w:color w:val="595959" w:themeColor="text1" w:themeTint="A6"/>
                <w:sz w:val="18"/>
                <w:szCs w:val="18"/>
              </w:rPr>
              <w:lastRenderedPageBreak/>
              <mc:AlternateContent>
                <mc:Choice Requires="wps">
                  <w:drawing>
                    <wp:anchor distT="0" distB="0" distL="114300" distR="114300" simplePos="0" relativeHeight="251758592" behindDoc="1" locked="0" layoutInCell="1" allowOverlap="1" wp14:anchorId="5E103521" wp14:editId="7092798E">
                      <wp:simplePos x="0" y="0"/>
                      <wp:positionH relativeFrom="column">
                        <wp:posOffset>-163407</wp:posOffset>
                      </wp:positionH>
                      <wp:positionV relativeFrom="paragraph">
                        <wp:posOffset>-114300</wp:posOffset>
                      </wp:positionV>
                      <wp:extent cx="1968500" cy="9296400"/>
                      <wp:effectExtent l="0" t="0" r="12700" b="12700"/>
                      <wp:wrapNone/>
                      <wp:docPr id="31" name="Rounded Rectangle 31"/>
                      <wp:cNvGraphicFramePr/>
                      <a:graphic xmlns:a="http://schemas.openxmlformats.org/drawingml/2006/main">
                        <a:graphicData uri="http://schemas.microsoft.com/office/word/2010/wordprocessingShape">
                          <wps:wsp>
                            <wps:cNvSpPr/>
                            <wps:spPr>
                              <a:xfrm>
                                <a:off x="0" y="0"/>
                                <a:ext cx="1968500" cy="92964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797EB53" id="Rounded Rectangle 31" o:spid="_x0000_s1026" style="position:absolute;margin-left:-12.85pt;margin-top:-9pt;width:155pt;height:732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" fillcolor="#f2f2f2 [3052]" strokecolor="#2f3138 [1604]" strokeweight="1pt"/>
                  </w:pict>
                </mc:Fallback>
              </mc:AlternateContent>
            </w:r>
            <w:r w:rsidR="00181053" w:rsidRPr="00DD54F7">
              <w:rPr>
                <w:b/>
                <w:bCs/>
                <w:color w:val="000000" w:themeColor="text1"/>
                <w:sz w:val="20"/>
                <w:szCs w:val="20"/>
              </w:rPr>
              <w:t>PRIZES &amp; AWARDS</w:t>
            </w:r>
            <w:r w:rsidR="00FD3A22" w:rsidRPr="00DD54F7">
              <w:rPr>
                <w:b/>
                <w:bCs/>
                <w:color w:val="000000" w:themeColor="text1"/>
                <w:sz w:val="20"/>
                <w:szCs w:val="20"/>
              </w:rPr>
              <w:t xml:space="preserve"> 1</w:t>
            </w:r>
          </w:p>
          <w:p w14:paraId="1699FC0B" w14:textId="2951F767" w:rsidR="00581A8B" w:rsidRPr="00DD54F7" w:rsidRDefault="00581A8B" w:rsidP="008C54DA">
            <w:pPr>
              <w:rPr>
                <w:b/>
                <w:bCs/>
                <w:color w:val="000000" w:themeColor="text1"/>
                <w:sz w:val="20"/>
                <w:szCs w:val="20"/>
              </w:rPr>
            </w:pPr>
          </w:p>
          <w:p w14:paraId="41459988" w14:textId="2D0040C2" w:rsidR="00181053" w:rsidRPr="00077A15" w:rsidRDefault="00181053" w:rsidP="008C54DA">
            <w:pPr>
              <w:rPr>
                <w:i/>
                <w:iCs/>
                <w:color w:val="000000" w:themeColor="text1"/>
                <w:sz w:val="2"/>
                <w:szCs w:val="2"/>
              </w:rPr>
            </w:pPr>
          </w:p>
          <w:p w14:paraId="7D1094F9" w14:textId="1B0A2BFC" w:rsidR="00181053" w:rsidRPr="00DD54F7" w:rsidRDefault="00181053" w:rsidP="00181053">
            <w:pPr>
              <w:rPr>
                <w:i/>
                <w:iCs/>
                <w:color w:val="000000" w:themeColor="text1"/>
                <w:sz w:val="15"/>
                <w:szCs w:val="15"/>
              </w:rPr>
            </w:pPr>
            <w:r w:rsidRPr="00DD54F7">
              <w:rPr>
                <w:b/>
                <w:i/>
                <w:iCs/>
                <w:color w:val="000000" w:themeColor="text1"/>
                <w:sz w:val="15"/>
                <w:szCs w:val="15"/>
              </w:rPr>
              <w:t xml:space="preserve">Nottingham University Exhibition            </w:t>
            </w:r>
            <w:r w:rsidRPr="00DD54F7">
              <w:rPr>
                <w:i/>
                <w:iCs/>
                <w:color w:val="000000" w:themeColor="text1"/>
                <w:sz w:val="15"/>
                <w:szCs w:val="15"/>
              </w:rPr>
              <w:t>University of Nottingham</w:t>
            </w:r>
            <w:r w:rsidR="00FD3A22" w:rsidRPr="00DD54F7">
              <w:rPr>
                <w:i/>
                <w:iCs/>
                <w:color w:val="000000" w:themeColor="text1"/>
                <w:sz w:val="15"/>
                <w:szCs w:val="15"/>
              </w:rPr>
              <w:t xml:space="preserve"> 1986</w:t>
            </w:r>
          </w:p>
          <w:p w14:paraId="0030200D" w14:textId="77777777" w:rsidR="00181053" w:rsidRPr="0068404B" w:rsidRDefault="00181053" w:rsidP="00181053">
            <w:pPr>
              <w:rPr>
                <w:i/>
                <w:iCs/>
                <w:color w:val="000000" w:themeColor="text1"/>
                <w:sz w:val="11"/>
                <w:szCs w:val="11"/>
              </w:rPr>
            </w:pPr>
          </w:p>
          <w:p w14:paraId="514A557C" w14:textId="26F456B9" w:rsidR="00181053" w:rsidRPr="00DD54F7" w:rsidRDefault="00181053" w:rsidP="00181053">
            <w:pPr>
              <w:rPr>
                <w:i/>
                <w:iCs/>
                <w:color w:val="000000" w:themeColor="text1"/>
                <w:sz w:val="15"/>
                <w:szCs w:val="15"/>
              </w:rPr>
            </w:pPr>
            <w:r w:rsidRPr="00DD54F7">
              <w:rPr>
                <w:b/>
                <w:i/>
                <w:iCs/>
                <w:color w:val="000000" w:themeColor="text1"/>
                <w:sz w:val="15"/>
                <w:szCs w:val="15"/>
              </w:rPr>
              <w:t xml:space="preserve">Brian Sanderson Memorial Prize                     </w:t>
            </w:r>
            <w:r w:rsidRPr="00DD54F7">
              <w:rPr>
                <w:b/>
                <w:i/>
                <w:iCs/>
                <w:color w:val="000000" w:themeColor="text1"/>
                <w:sz w:val="15"/>
                <w:szCs w:val="15"/>
              </w:rPr>
              <w:tab/>
              <w:t xml:space="preserve">            </w:t>
            </w:r>
          </w:p>
          <w:p w14:paraId="2BBE49D2" w14:textId="25660D04" w:rsidR="00181053" w:rsidRPr="00DD54F7" w:rsidRDefault="00181053" w:rsidP="00181053">
            <w:pPr>
              <w:rPr>
                <w:i/>
                <w:iCs/>
                <w:color w:val="000000" w:themeColor="text1"/>
                <w:sz w:val="15"/>
                <w:szCs w:val="15"/>
              </w:rPr>
            </w:pPr>
            <w:r w:rsidRPr="00DD54F7">
              <w:rPr>
                <w:i/>
                <w:iCs/>
                <w:color w:val="000000" w:themeColor="text1"/>
                <w:sz w:val="15"/>
                <w:szCs w:val="15"/>
              </w:rPr>
              <w:t>University of Nottingham</w:t>
            </w:r>
            <w:r w:rsidR="00FD3A22" w:rsidRPr="00DD54F7">
              <w:rPr>
                <w:i/>
                <w:iCs/>
                <w:color w:val="000000" w:themeColor="text1"/>
                <w:sz w:val="15"/>
                <w:szCs w:val="15"/>
              </w:rPr>
              <w:t xml:space="preserve"> 1987</w:t>
            </w:r>
          </w:p>
          <w:p w14:paraId="3E22C200" w14:textId="61A98764" w:rsidR="00181053" w:rsidRPr="0068404B" w:rsidRDefault="00181053" w:rsidP="00181053">
            <w:pPr>
              <w:rPr>
                <w:i/>
                <w:iCs/>
                <w:color w:val="000000" w:themeColor="text1"/>
                <w:sz w:val="11"/>
                <w:szCs w:val="11"/>
              </w:rPr>
            </w:pPr>
          </w:p>
          <w:p w14:paraId="56794321" w14:textId="364844F1" w:rsidR="00181053" w:rsidRPr="00DD54F7" w:rsidRDefault="00181053" w:rsidP="00181053">
            <w:pPr>
              <w:rPr>
                <w:i/>
                <w:iCs/>
                <w:color w:val="000000" w:themeColor="text1"/>
                <w:sz w:val="15"/>
                <w:szCs w:val="15"/>
              </w:rPr>
            </w:pPr>
            <w:r w:rsidRPr="00DD54F7">
              <w:rPr>
                <w:b/>
                <w:i/>
                <w:iCs/>
                <w:color w:val="000000" w:themeColor="text1"/>
                <w:sz w:val="15"/>
                <w:szCs w:val="15"/>
              </w:rPr>
              <w:t>North of England Surgical Society Prize</w:t>
            </w:r>
            <w:r w:rsidRPr="00DD54F7">
              <w:rPr>
                <w:i/>
                <w:iCs/>
                <w:color w:val="000000" w:themeColor="text1"/>
                <w:sz w:val="15"/>
                <w:szCs w:val="15"/>
              </w:rPr>
              <w:t xml:space="preserve">              1996</w:t>
            </w:r>
          </w:p>
          <w:p w14:paraId="05112D9F" w14:textId="3506778C" w:rsidR="00181053" w:rsidRPr="0068404B" w:rsidRDefault="00181053" w:rsidP="00181053">
            <w:pPr>
              <w:rPr>
                <w:i/>
                <w:iCs/>
                <w:color w:val="000000" w:themeColor="text1"/>
                <w:sz w:val="11"/>
                <w:szCs w:val="11"/>
              </w:rPr>
            </w:pPr>
          </w:p>
          <w:p w14:paraId="7F0FDE10" w14:textId="36F6038B" w:rsidR="00181053" w:rsidRPr="00DD54F7" w:rsidRDefault="00181053" w:rsidP="00181053">
            <w:pPr>
              <w:rPr>
                <w:i/>
                <w:iCs/>
                <w:color w:val="000000" w:themeColor="text1"/>
                <w:sz w:val="15"/>
                <w:szCs w:val="15"/>
              </w:rPr>
            </w:pPr>
            <w:r w:rsidRPr="00DD54F7">
              <w:rPr>
                <w:b/>
                <w:i/>
                <w:iCs/>
                <w:color w:val="000000" w:themeColor="text1"/>
                <w:sz w:val="15"/>
                <w:szCs w:val="15"/>
              </w:rPr>
              <w:t>Geoffrey Giles Memorial Medal</w:t>
            </w:r>
            <w:r w:rsidRPr="00DD54F7">
              <w:rPr>
                <w:i/>
                <w:iCs/>
                <w:color w:val="000000" w:themeColor="text1"/>
                <w:sz w:val="15"/>
                <w:szCs w:val="15"/>
              </w:rPr>
              <w:t xml:space="preserve">                         </w:t>
            </w:r>
            <w:r w:rsidRPr="00DD54F7">
              <w:rPr>
                <w:i/>
                <w:iCs/>
                <w:color w:val="000000" w:themeColor="text1"/>
                <w:sz w:val="15"/>
                <w:szCs w:val="15"/>
              </w:rPr>
              <w:tab/>
              <w:t xml:space="preserve">   1996</w:t>
            </w:r>
          </w:p>
          <w:p w14:paraId="1EC6F996" w14:textId="40325352" w:rsidR="00181053" w:rsidRPr="0068404B" w:rsidRDefault="00181053" w:rsidP="00181053">
            <w:pPr>
              <w:rPr>
                <w:i/>
                <w:iCs/>
                <w:color w:val="000000" w:themeColor="text1"/>
                <w:sz w:val="11"/>
                <w:szCs w:val="11"/>
              </w:rPr>
            </w:pPr>
          </w:p>
          <w:p w14:paraId="216F4115" w14:textId="75C866C2" w:rsidR="0000101D" w:rsidRDefault="00181053" w:rsidP="00181053">
            <w:pPr>
              <w:rPr>
                <w:b/>
                <w:i/>
                <w:iCs/>
                <w:color w:val="000000" w:themeColor="text1"/>
                <w:sz w:val="15"/>
                <w:szCs w:val="15"/>
              </w:rPr>
            </w:pPr>
            <w:r w:rsidRPr="00DD54F7">
              <w:rPr>
                <w:b/>
                <w:i/>
                <w:iCs/>
                <w:color w:val="000000" w:themeColor="text1"/>
                <w:sz w:val="15"/>
                <w:szCs w:val="15"/>
              </w:rPr>
              <w:t>Fellows Surgical Research Fellowshi</w:t>
            </w:r>
            <w:r w:rsidR="0000101D">
              <w:rPr>
                <w:b/>
                <w:i/>
                <w:iCs/>
                <w:color w:val="000000" w:themeColor="text1"/>
                <w:sz w:val="15"/>
                <w:szCs w:val="15"/>
              </w:rPr>
              <w:t>p</w:t>
            </w:r>
          </w:p>
          <w:p w14:paraId="2F91AB49" w14:textId="30E8F46C" w:rsidR="000365EA" w:rsidRDefault="00181053" w:rsidP="00181053">
            <w:pPr>
              <w:rPr>
                <w:i/>
                <w:iCs/>
                <w:color w:val="000000" w:themeColor="text1"/>
                <w:sz w:val="15"/>
                <w:szCs w:val="15"/>
              </w:rPr>
            </w:pPr>
            <w:r w:rsidRPr="00DD54F7">
              <w:rPr>
                <w:i/>
                <w:iCs/>
                <w:color w:val="000000" w:themeColor="text1"/>
                <w:sz w:val="15"/>
                <w:szCs w:val="15"/>
              </w:rPr>
              <w:t xml:space="preserve">The Royal College of </w:t>
            </w:r>
          </w:p>
          <w:p w14:paraId="07510EC9" w14:textId="15426434" w:rsidR="00181053" w:rsidRPr="00DD54F7" w:rsidRDefault="00181053" w:rsidP="00181053">
            <w:pPr>
              <w:rPr>
                <w:i/>
                <w:iCs/>
                <w:color w:val="000000" w:themeColor="text1"/>
                <w:sz w:val="15"/>
                <w:szCs w:val="15"/>
              </w:rPr>
            </w:pPr>
            <w:r w:rsidRPr="00DD54F7">
              <w:rPr>
                <w:i/>
                <w:iCs/>
                <w:color w:val="000000" w:themeColor="text1"/>
                <w:sz w:val="15"/>
                <w:szCs w:val="15"/>
              </w:rPr>
              <w:t>Surgeons of England</w:t>
            </w:r>
            <w:r w:rsidR="00FD3A22" w:rsidRPr="00DD54F7">
              <w:rPr>
                <w:i/>
                <w:iCs/>
                <w:color w:val="000000" w:themeColor="text1"/>
                <w:sz w:val="15"/>
                <w:szCs w:val="15"/>
              </w:rPr>
              <w:t xml:space="preserve"> 1996</w:t>
            </w:r>
          </w:p>
          <w:p w14:paraId="4BB0EFB0" w14:textId="77777777" w:rsidR="00181053" w:rsidRPr="0068404B" w:rsidRDefault="00181053" w:rsidP="00181053">
            <w:pPr>
              <w:rPr>
                <w:i/>
                <w:iCs/>
                <w:color w:val="000000" w:themeColor="text1"/>
                <w:sz w:val="11"/>
                <w:szCs w:val="11"/>
              </w:rPr>
            </w:pPr>
          </w:p>
          <w:p w14:paraId="5DE81564" w14:textId="3D91C392" w:rsidR="00181053" w:rsidRPr="00DD54F7" w:rsidRDefault="00181053" w:rsidP="00181053">
            <w:pPr>
              <w:rPr>
                <w:i/>
                <w:iCs/>
                <w:color w:val="000000" w:themeColor="text1"/>
                <w:sz w:val="15"/>
                <w:szCs w:val="15"/>
              </w:rPr>
            </w:pPr>
            <w:r w:rsidRPr="00DD54F7">
              <w:rPr>
                <w:b/>
                <w:i/>
                <w:iCs/>
                <w:color w:val="000000" w:themeColor="text1"/>
                <w:sz w:val="15"/>
                <w:szCs w:val="15"/>
              </w:rPr>
              <w:t>David Cooper Prize</w:t>
            </w:r>
            <w:r w:rsidRPr="00DD54F7">
              <w:rPr>
                <w:i/>
                <w:iCs/>
                <w:color w:val="000000" w:themeColor="text1"/>
                <w:sz w:val="15"/>
                <w:szCs w:val="15"/>
              </w:rPr>
              <w:tab/>
            </w:r>
            <w:r w:rsidRPr="00DD54F7">
              <w:rPr>
                <w:i/>
                <w:iCs/>
                <w:color w:val="000000" w:themeColor="text1"/>
                <w:sz w:val="15"/>
                <w:szCs w:val="15"/>
              </w:rPr>
              <w:tab/>
            </w:r>
          </w:p>
          <w:p w14:paraId="2B899118" w14:textId="3ABB1729" w:rsidR="00181053" w:rsidRPr="00DD54F7" w:rsidRDefault="00181053" w:rsidP="00181053">
            <w:pPr>
              <w:rPr>
                <w:i/>
                <w:iCs/>
                <w:color w:val="000000" w:themeColor="text1"/>
                <w:sz w:val="15"/>
                <w:szCs w:val="15"/>
              </w:rPr>
            </w:pPr>
            <w:r w:rsidRPr="00DD54F7">
              <w:rPr>
                <w:i/>
                <w:iCs/>
                <w:color w:val="000000" w:themeColor="text1"/>
                <w:sz w:val="15"/>
                <w:szCs w:val="15"/>
              </w:rPr>
              <w:t xml:space="preserve">Society of Cardiothoracic Surgeons </w:t>
            </w:r>
          </w:p>
          <w:p w14:paraId="5790118C" w14:textId="75C0EA74" w:rsidR="00181053" w:rsidRPr="00DD54F7" w:rsidRDefault="00181053" w:rsidP="00181053">
            <w:pPr>
              <w:rPr>
                <w:i/>
                <w:iCs/>
                <w:color w:val="000000" w:themeColor="text1"/>
                <w:sz w:val="15"/>
                <w:szCs w:val="15"/>
              </w:rPr>
            </w:pPr>
            <w:r w:rsidRPr="00DD54F7">
              <w:rPr>
                <w:i/>
                <w:iCs/>
                <w:color w:val="000000" w:themeColor="text1"/>
                <w:sz w:val="15"/>
                <w:szCs w:val="15"/>
              </w:rPr>
              <w:t>of Great Britain and Ireland</w:t>
            </w:r>
            <w:r w:rsidR="00FD3A22" w:rsidRPr="00DD54F7">
              <w:rPr>
                <w:i/>
                <w:iCs/>
                <w:color w:val="000000" w:themeColor="text1"/>
                <w:sz w:val="15"/>
                <w:szCs w:val="15"/>
              </w:rPr>
              <w:t xml:space="preserve"> 1998</w:t>
            </w:r>
          </w:p>
          <w:p w14:paraId="4CFDFACE" w14:textId="28CA6A08" w:rsidR="00181053" w:rsidRPr="0068404B" w:rsidRDefault="00181053" w:rsidP="00181053">
            <w:pPr>
              <w:rPr>
                <w:i/>
                <w:iCs/>
                <w:color w:val="000000" w:themeColor="text1"/>
                <w:sz w:val="11"/>
                <w:szCs w:val="11"/>
              </w:rPr>
            </w:pPr>
          </w:p>
          <w:p w14:paraId="581B6C63" w14:textId="6AB2BD66" w:rsidR="00077A15" w:rsidRDefault="00181053" w:rsidP="00181053">
            <w:pPr>
              <w:rPr>
                <w:b/>
                <w:i/>
                <w:iCs/>
                <w:color w:val="000000" w:themeColor="text1"/>
                <w:sz w:val="15"/>
                <w:szCs w:val="15"/>
              </w:rPr>
            </w:pPr>
            <w:r w:rsidRPr="00DD54F7">
              <w:rPr>
                <w:b/>
                <w:i/>
                <w:iCs/>
                <w:color w:val="000000" w:themeColor="text1"/>
                <w:sz w:val="15"/>
                <w:szCs w:val="15"/>
              </w:rPr>
              <w:t xml:space="preserve">Ethicon Foundation Fund </w:t>
            </w:r>
          </w:p>
          <w:p w14:paraId="468B8D99" w14:textId="568FB3CE" w:rsidR="00181053" w:rsidRPr="00DD54F7" w:rsidRDefault="00181053" w:rsidP="00181053">
            <w:pPr>
              <w:rPr>
                <w:i/>
                <w:iCs/>
                <w:color w:val="000000" w:themeColor="text1"/>
                <w:sz w:val="15"/>
                <w:szCs w:val="15"/>
              </w:rPr>
            </w:pPr>
            <w:r w:rsidRPr="00DD54F7">
              <w:rPr>
                <w:b/>
                <w:i/>
                <w:iCs/>
                <w:color w:val="000000" w:themeColor="text1"/>
                <w:sz w:val="15"/>
                <w:szCs w:val="15"/>
              </w:rPr>
              <w:t xml:space="preserve">Travelling Fellowship      </w:t>
            </w:r>
            <w:r w:rsidRPr="00DD54F7">
              <w:rPr>
                <w:b/>
                <w:i/>
                <w:iCs/>
                <w:color w:val="000000" w:themeColor="text1"/>
                <w:sz w:val="15"/>
                <w:szCs w:val="15"/>
              </w:rPr>
              <w:tab/>
              <w:t xml:space="preserve">   </w:t>
            </w:r>
          </w:p>
          <w:p w14:paraId="72C6D232" w14:textId="64DF91AA" w:rsidR="000365EA" w:rsidRDefault="00181053" w:rsidP="00181053">
            <w:pPr>
              <w:rPr>
                <w:i/>
                <w:iCs/>
                <w:color w:val="000000" w:themeColor="text1"/>
                <w:sz w:val="15"/>
                <w:szCs w:val="15"/>
              </w:rPr>
            </w:pPr>
            <w:r w:rsidRPr="00DD54F7">
              <w:rPr>
                <w:i/>
                <w:iCs/>
                <w:color w:val="000000" w:themeColor="text1"/>
                <w:sz w:val="15"/>
                <w:szCs w:val="15"/>
              </w:rPr>
              <w:t xml:space="preserve">The Royal College of </w:t>
            </w:r>
          </w:p>
          <w:p w14:paraId="118DE504" w14:textId="77777777" w:rsidR="000365EA" w:rsidRDefault="00181053" w:rsidP="00181053">
            <w:pPr>
              <w:rPr>
                <w:i/>
                <w:iCs/>
                <w:color w:val="000000" w:themeColor="text1"/>
                <w:sz w:val="15"/>
                <w:szCs w:val="15"/>
              </w:rPr>
            </w:pPr>
            <w:r w:rsidRPr="00DD54F7">
              <w:rPr>
                <w:i/>
                <w:iCs/>
                <w:color w:val="000000" w:themeColor="text1"/>
                <w:sz w:val="15"/>
                <w:szCs w:val="15"/>
              </w:rPr>
              <w:t>Surgeons of England</w:t>
            </w:r>
            <w:r w:rsidR="00FD3A22" w:rsidRPr="00DD54F7">
              <w:rPr>
                <w:i/>
                <w:iCs/>
                <w:color w:val="000000" w:themeColor="text1"/>
                <w:sz w:val="15"/>
                <w:szCs w:val="15"/>
              </w:rPr>
              <w:t xml:space="preserve"> 1999</w:t>
            </w:r>
          </w:p>
          <w:p w14:paraId="63934971" w14:textId="34F795D7" w:rsidR="00181053" w:rsidRPr="00DD54F7" w:rsidRDefault="00181053" w:rsidP="00181053">
            <w:pPr>
              <w:rPr>
                <w:i/>
                <w:iCs/>
                <w:color w:val="000000" w:themeColor="text1"/>
                <w:sz w:val="15"/>
                <w:szCs w:val="15"/>
              </w:rPr>
            </w:pPr>
            <w:r w:rsidRPr="00DD54F7">
              <w:rPr>
                <w:i/>
                <w:iCs/>
                <w:color w:val="000000" w:themeColor="text1"/>
                <w:sz w:val="15"/>
                <w:szCs w:val="15"/>
              </w:rPr>
              <w:tab/>
            </w:r>
            <w:r w:rsidRPr="00DD54F7">
              <w:rPr>
                <w:i/>
                <w:iCs/>
                <w:color w:val="000000" w:themeColor="text1"/>
                <w:sz w:val="15"/>
                <w:szCs w:val="15"/>
              </w:rPr>
              <w:tab/>
            </w:r>
          </w:p>
          <w:p w14:paraId="247550E4" w14:textId="098F783A" w:rsidR="00181053" w:rsidRPr="00DD54F7" w:rsidRDefault="00181053" w:rsidP="00181053">
            <w:pPr>
              <w:rPr>
                <w:i/>
                <w:iCs/>
                <w:color w:val="000000" w:themeColor="text1"/>
                <w:sz w:val="15"/>
                <w:szCs w:val="15"/>
              </w:rPr>
            </w:pPr>
            <w:r w:rsidRPr="00DD54F7">
              <w:rPr>
                <w:b/>
                <w:i/>
                <w:iCs/>
                <w:color w:val="000000" w:themeColor="text1"/>
                <w:sz w:val="15"/>
                <w:szCs w:val="15"/>
              </w:rPr>
              <w:t>St. Jude Scholarship</w:t>
            </w:r>
            <w:r w:rsidRPr="00DD54F7">
              <w:rPr>
                <w:b/>
                <w:i/>
                <w:iCs/>
                <w:color w:val="000000" w:themeColor="text1"/>
                <w:sz w:val="15"/>
                <w:szCs w:val="15"/>
              </w:rPr>
              <w:tab/>
            </w:r>
          </w:p>
          <w:p w14:paraId="43ACF054" w14:textId="376569F1" w:rsidR="00181053" w:rsidRPr="00DD54F7" w:rsidRDefault="00181053" w:rsidP="00181053">
            <w:pPr>
              <w:rPr>
                <w:i/>
                <w:iCs/>
                <w:color w:val="000000" w:themeColor="text1"/>
                <w:sz w:val="15"/>
                <w:szCs w:val="15"/>
              </w:rPr>
            </w:pPr>
            <w:r w:rsidRPr="00DD54F7">
              <w:rPr>
                <w:i/>
                <w:iCs/>
                <w:color w:val="000000" w:themeColor="text1"/>
                <w:sz w:val="15"/>
                <w:szCs w:val="15"/>
              </w:rPr>
              <w:t>Society of Cardiothoracic Surgeons</w:t>
            </w:r>
          </w:p>
          <w:p w14:paraId="5C8C9484" w14:textId="3C48B122" w:rsidR="00181053" w:rsidRPr="00DD54F7" w:rsidRDefault="00181053" w:rsidP="00181053">
            <w:pPr>
              <w:rPr>
                <w:i/>
                <w:iCs/>
                <w:color w:val="000000" w:themeColor="text1"/>
                <w:sz w:val="15"/>
                <w:szCs w:val="15"/>
              </w:rPr>
            </w:pPr>
            <w:r w:rsidRPr="00DD54F7">
              <w:rPr>
                <w:i/>
                <w:iCs/>
                <w:color w:val="000000" w:themeColor="text1"/>
                <w:sz w:val="15"/>
                <w:szCs w:val="15"/>
              </w:rPr>
              <w:t>of Great Britain and Ireland</w:t>
            </w:r>
            <w:r w:rsidR="00FD3A22" w:rsidRPr="00DD54F7">
              <w:rPr>
                <w:i/>
                <w:iCs/>
                <w:color w:val="000000" w:themeColor="text1"/>
                <w:sz w:val="15"/>
                <w:szCs w:val="15"/>
              </w:rPr>
              <w:t xml:space="preserve"> 1999</w:t>
            </w:r>
          </w:p>
          <w:p w14:paraId="182A692B" w14:textId="5669D694" w:rsidR="00181053" w:rsidRPr="0068404B" w:rsidRDefault="00181053" w:rsidP="00181053">
            <w:pPr>
              <w:rPr>
                <w:i/>
                <w:iCs/>
                <w:color w:val="000000" w:themeColor="text1"/>
                <w:sz w:val="11"/>
                <w:szCs w:val="11"/>
              </w:rPr>
            </w:pPr>
          </w:p>
          <w:p w14:paraId="2E11489A" w14:textId="019C4C59" w:rsidR="00181053" w:rsidRPr="00DD54F7" w:rsidRDefault="00181053" w:rsidP="00181053">
            <w:pPr>
              <w:rPr>
                <w:i/>
                <w:iCs/>
                <w:color w:val="000000" w:themeColor="text1"/>
                <w:sz w:val="15"/>
                <w:szCs w:val="15"/>
              </w:rPr>
            </w:pPr>
            <w:r w:rsidRPr="00DD54F7">
              <w:rPr>
                <w:b/>
                <w:i/>
                <w:iCs/>
                <w:color w:val="000000" w:themeColor="text1"/>
                <w:sz w:val="15"/>
                <w:szCs w:val="15"/>
              </w:rPr>
              <w:t>Pump Priming Award</w:t>
            </w:r>
            <w:r w:rsidRPr="00DD54F7">
              <w:rPr>
                <w:i/>
                <w:iCs/>
                <w:color w:val="000000" w:themeColor="text1"/>
                <w:sz w:val="15"/>
                <w:szCs w:val="15"/>
              </w:rPr>
              <w:tab/>
            </w:r>
            <w:r w:rsidRPr="00DD54F7">
              <w:rPr>
                <w:i/>
                <w:iCs/>
                <w:color w:val="000000" w:themeColor="text1"/>
                <w:sz w:val="15"/>
                <w:szCs w:val="15"/>
              </w:rPr>
              <w:tab/>
            </w:r>
            <w:r w:rsidRPr="00DD54F7">
              <w:rPr>
                <w:i/>
                <w:iCs/>
                <w:color w:val="000000" w:themeColor="text1"/>
                <w:sz w:val="15"/>
                <w:szCs w:val="15"/>
              </w:rPr>
              <w:tab/>
            </w:r>
          </w:p>
          <w:p w14:paraId="4F33F4B5" w14:textId="77777777" w:rsidR="000365EA" w:rsidRDefault="00181053" w:rsidP="00181053">
            <w:pPr>
              <w:rPr>
                <w:i/>
                <w:iCs/>
                <w:color w:val="000000" w:themeColor="text1"/>
                <w:sz w:val="15"/>
                <w:szCs w:val="15"/>
              </w:rPr>
            </w:pPr>
            <w:r w:rsidRPr="00DD54F7">
              <w:rPr>
                <w:i/>
                <w:iCs/>
                <w:color w:val="000000" w:themeColor="text1"/>
                <w:sz w:val="15"/>
                <w:szCs w:val="15"/>
              </w:rPr>
              <w:t xml:space="preserve">The Royal College of </w:t>
            </w:r>
          </w:p>
          <w:p w14:paraId="681AF557" w14:textId="2AE6BDAB" w:rsidR="00181053" w:rsidRPr="00DD54F7" w:rsidRDefault="00181053" w:rsidP="00181053">
            <w:pPr>
              <w:rPr>
                <w:i/>
                <w:iCs/>
                <w:color w:val="000000" w:themeColor="text1"/>
                <w:sz w:val="15"/>
                <w:szCs w:val="15"/>
              </w:rPr>
            </w:pPr>
            <w:r w:rsidRPr="00DD54F7">
              <w:rPr>
                <w:i/>
                <w:iCs/>
                <w:color w:val="000000" w:themeColor="text1"/>
                <w:sz w:val="15"/>
                <w:szCs w:val="15"/>
              </w:rPr>
              <w:t>Surgeons of England</w:t>
            </w:r>
            <w:r w:rsidR="00FD3A22" w:rsidRPr="00DD54F7">
              <w:rPr>
                <w:i/>
                <w:iCs/>
                <w:color w:val="000000" w:themeColor="text1"/>
                <w:sz w:val="15"/>
                <w:szCs w:val="15"/>
              </w:rPr>
              <w:t xml:space="preserve"> 2001</w:t>
            </w:r>
          </w:p>
          <w:p w14:paraId="43C8B005" w14:textId="5884D998" w:rsidR="00181053" w:rsidRPr="0068404B" w:rsidRDefault="00181053" w:rsidP="00181053">
            <w:pPr>
              <w:rPr>
                <w:i/>
                <w:iCs/>
                <w:color w:val="000000" w:themeColor="text1"/>
                <w:sz w:val="11"/>
                <w:szCs w:val="11"/>
              </w:rPr>
            </w:pPr>
          </w:p>
          <w:p w14:paraId="0515919A" w14:textId="0D1D51C1" w:rsidR="00181053" w:rsidRPr="00DD54F7" w:rsidRDefault="00181053" w:rsidP="00181053">
            <w:pPr>
              <w:rPr>
                <w:i/>
                <w:iCs/>
                <w:color w:val="000000" w:themeColor="text1"/>
                <w:sz w:val="15"/>
                <w:szCs w:val="15"/>
              </w:rPr>
            </w:pPr>
            <w:r w:rsidRPr="00DD54F7">
              <w:rPr>
                <w:b/>
                <w:i/>
                <w:iCs/>
                <w:color w:val="000000" w:themeColor="text1"/>
                <w:sz w:val="15"/>
                <w:szCs w:val="15"/>
              </w:rPr>
              <w:t xml:space="preserve">Advisory Committee on Clinical Excellence </w:t>
            </w:r>
          </w:p>
          <w:p w14:paraId="277F75FF" w14:textId="4FCD37A2" w:rsidR="00181053" w:rsidRPr="00DD54F7" w:rsidRDefault="00181053" w:rsidP="00181053">
            <w:pPr>
              <w:rPr>
                <w:i/>
                <w:iCs/>
                <w:color w:val="000000" w:themeColor="text1"/>
                <w:sz w:val="15"/>
                <w:szCs w:val="15"/>
              </w:rPr>
            </w:pPr>
            <w:r w:rsidRPr="00DD54F7">
              <w:rPr>
                <w:i/>
                <w:iCs/>
                <w:color w:val="000000" w:themeColor="text1"/>
                <w:sz w:val="15"/>
                <w:szCs w:val="15"/>
              </w:rPr>
              <w:t>BRONZE AWARD</w:t>
            </w:r>
            <w:r w:rsidR="00CE376A" w:rsidRPr="00DD54F7">
              <w:rPr>
                <w:i/>
                <w:iCs/>
                <w:color w:val="000000" w:themeColor="text1"/>
                <w:sz w:val="15"/>
                <w:szCs w:val="15"/>
              </w:rPr>
              <w:t xml:space="preserve"> 2013</w:t>
            </w:r>
          </w:p>
          <w:p w14:paraId="05A869F9" w14:textId="77777777" w:rsidR="00181053" w:rsidRPr="0068404B" w:rsidRDefault="00181053" w:rsidP="00181053">
            <w:pPr>
              <w:rPr>
                <w:i/>
                <w:iCs/>
                <w:color w:val="000000" w:themeColor="text1"/>
                <w:sz w:val="11"/>
                <w:szCs w:val="11"/>
              </w:rPr>
            </w:pPr>
          </w:p>
          <w:p w14:paraId="28F633CD" w14:textId="77777777" w:rsidR="00181053" w:rsidRPr="00DD54F7" w:rsidRDefault="00181053" w:rsidP="00181053">
            <w:pPr>
              <w:rPr>
                <w:b/>
                <w:i/>
                <w:iCs/>
                <w:color w:val="000000" w:themeColor="text1"/>
                <w:sz w:val="15"/>
                <w:szCs w:val="15"/>
              </w:rPr>
            </w:pPr>
            <w:r w:rsidRPr="00DD54F7">
              <w:rPr>
                <w:b/>
                <w:i/>
                <w:iCs/>
                <w:color w:val="000000" w:themeColor="text1"/>
                <w:sz w:val="15"/>
                <w:szCs w:val="15"/>
              </w:rPr>
              <w:t>Bartholemeuz Oration</w:t>
            </w:r>
          </w:p>
          <w:p w14:paraId="082DF7BF" w14:textId="7E7268BC" w:rsidR="00181053" w:rsidRPr="00DD54F7" w:rsidRDefault="00181053" w:rsidP="00181053">
            <w:pPr>
              <w:rPr>
                <w:i/>
                <w:iCs/>
                <w:color w:val="000000" w:themeColor="text1"/>
                <w:sz w:val="15"/>
                <w:szCs w:val="15"/>
              </w:rPr>
            </w:pPr>
            <w:r w:rsidRPr="00DD54F7">
              <w:rPr>
                <w:i/>
                <w:iCs/>
                <w:color w:val="000000" w:themeColor="text1"/>
                <w:sz w:val="15"/>
                <w:szCs w:val="15"/>
              </w:rPr>
              <w:t>Sri Lanka College of Surgeons</w:t>
            </w:r>
            <w:r w:rsidR="00CE376A" w:rsidRPr="00DD54F7">
              <w:rPr>
                <w:i/>
                <w:iCs/>
                <w:color w:val="000000" w:themeColor="text1"/>
                <w:sz w:val="15"/>
                <w:szCs w:val="15"/>
              </w:rPr>
              <w:t xml:space="preserve"> 2015</w:t>
            </w:r>
          </w:p>
          <w:p w14:paraId="5C19536B" w14:textId="06164DD7" w:rsidR="00181053" w:rsidRPr="0068404B" w:rsidRDefault="00181053" w:rsidP="00181053">
            <w:pPr>
              <w:rPr>
                <w:i/>
                <w:iCs/>
                <w:color w:val="000000" w:themeColor="text1"/>
                <w:sz w:val="11"/>
                <w:szCs w:val="11"/>
              </w:rPr>
            </w:pPr>
          </w:p>
          <w:p w14:paraId="52A20A4F" w14:textId="3DBBE328" w:rsidR="00181053" w:rsidRPr="00DD54F7" w:rsidRDefault="00181053" w:rsidP="00181053">
            <w:pPr>
              <w:rPr>
                <w:i/>
                <w:iCs/>
                <w:color w:val="000000" w:themeColor="text1"/>
                <w:sz w:val="15"/>
                <w:szCs w:val="15"/>
              </w:rPr>
            </w:pPr>
            <w:r w:rsidRPr="00DD54F7">
              <w:rPr>
                <w:b/>
                <w:i/>
                <w:iCs/>
                <w:color w:val="000000" w:themeColor="text1"/>
                <w:sz w:val="15"/>
                <w:szCs w:val="15"/>
              </w:rPr>
              <w:t xml:space="preserve">Advisory Committee on Clinical Excellence </w:t>
            </w:r>
          </w:p>
          <w:p w14:paraId="2D725BC2" w14:textId="20A1EC8F" w:rsidR="00181053" w:rsidRPr="00DD54F7" w:rsidRDefault="00181053" w:rsidP="00181053">
            <w:pPr>
              <w:rPr>
                <w:i/>
                <w:iCs/>
                <w:color w:val="000000" w:themeColor="text1"/>
                <w:sz w:val="15"/>
                <w:szCs w:val="15"/>
              </w:rPr>
            </w:pPr>
            <w:r w:rsidRPr="00DD54F7">
              <w:rPr>
                <w:i/>
                <w:iCs/>
                <w:color w:val="000000" w:themeColor="text1"/>
                <w:sz w:val="15"/>
                <w:szCs w:val="15"/>
              </w:rPr>
              <w:t>SILVER AWARD</w:t>
            </w:r>
            <w:r w:rsidR="00CE376A" w:rsidRPr="00DD54F7">
              <w:rPr>
                <w:i/>
                <w:iCs/>
                <w:color w:val="000000" w:themeColor="text1"/>
                <w:sz w:val="15"/>
                <w:szCs w:val="15"/>
              </w:rPr>
              <w:t xml:space="preserve"> 2016</w:t>
            </w:r>
          </w:p>
          <w:p w14:paraId="1736D9E6" w14:textId="43F292C5" w:rsidR="00181053" w:rsidRPr="0068404B" w:rsidRDefault="00181053" w:rsidP="00181053">
            <w:pPr>
              <w:rPr>
                <w:i/>
                <w:iCs/>
                <w:color w:val="000000" w:themeColor="text1"/>
                <w:sz w:val="11"/>
                <w:szCs w:val="11"/>
              </w:rPr>
            </w:pPr>
          </w:p>
          <w:p w14:paraId="0377F03E" w14:textId="77777777" w:rsidR="00181053" w:rsidRPr="00DD54F7" w:rsidRDefault="00181053" w:rsidP="00181053">
            <w:pPr>
              <w:rPr>
                <w:b/>
                <w:i/>
                <w:iCs/>
                <w:color w:val="000000" w:themeColor="text1"/>
                <w:sz w:val="15"/>
                <w:szCs w:val="15"/>
              </w:rPr>
            </w:pPr>
            <w:r w:rsidRPr="00DD54F7">
              <w:rPr>
                <w:b/>
                <w:i/>
                <w:iCs/>
                <w:color w:val="000000" w:themeColor="text1"/>
                <w:sz w:val="15"/>
                <w:szCs w:val="15"/>
              </w:rPr>
              <w:t>Dundas Medal</w:t>
            </w:r>
          </w:p>
          <w:p w14:paraId="1EBD89D4" w14:textId="77777777" w:rsidR="00CE376A" w:rsidRPr="00DD54F7" w:rsidRDefault="00181053" w:rsidP="00181053">
            <w:pPr>
              <w:rPr>
                <w:i/>
                <w:iCs/>
                <w:color w:val="000000" w:themeColor="text1"/>
                <w:sz w:val="15"/>
                <w:szCs w:val="15"/>
              </w:rPr>
            </w:pPr>
            <w:r w:rsidRPr="00DD54F7">
              <w:rPr>
                <w:i/>
                <w:iCs/>
                <w:color w:val="000000" w:themeColor="text1"/>
                <w:sz w:val="15"/>
                <w:szCs w:val="15"/>
              </w:rPr>
              <w:t>The Royal College of Surgeons of Edinburgh</w:t>
            </w:r>
            <w:r w:rsidR="00CE376A" w:rsidRPr="00DD54F7">
              <w:rPr>
                <w:i/>
                <w:iCs/>
                <w:color w:val="000000" w:themeColor="text1"/>
                <w:sz w:val="15"/>
                <w:szCs w:val="15"/>
              </w:rPr>
              <w:t xml:space="preserve"> </w:t>
            </w:r>
          </w:p>
          <w:p w14:paraId="2B4820BD" w14:textId="3AB722C4" w:rsidR="00181053" w:rsidRPr="00DD54F7" w:rsidRDefault="00181053" w:rsidP="00181053">
            <w:pPr>
              <w:rPr>
                <w:i/>
                <w:iCs/>
                <w:color w:val="000000" w:themeColor="text1"/>
                <w:sz w:val="15"/>
                <w:szCs w:val="15"/>
              </w:rPr>
            </w:pPr>
            <w:r w:rsidRPr="00DD54F7">
              <w:rPr>
                <w:i/>
                <w:iCs/>
                <w:color w:val="000000" w:themeColor="text1"/>
                <w:sz w:val="15"/>
                <w:szCs w:val="15"/>
              </w:rPr>
              <w:t>2018</w:t>
            </w:r>
          </w:p>
          <w:p w14:paraId="10EB501E" w14:textId="77777777" w:rsidR="00FD3A22" w:rsidRPr="0068404B" w:rsidRDefault="00FD3A22" w:rsidP="00181053">
            <w:pPr>
              <w:rPr>
                <w:b/>
                <w:i/>
                <w:iCs/>
                <w:color w:val="000000" w:themeColor="text1"/>
                <w:sz w:val="11"/>
                <w:szCs w:val="11"/>
              </w:rPr>
            </w:pPr>
          </w:p>
          <w:p w14:paraId="40BB8E90" w14:textId="1FA235EB" w:rsidR="00367608" w:rsidRDefault="00367608" w:rsidP="00181053">
            <w:pPr>
              <w:rPr>
                <w:b/>
                <w:i/>
                <w:iCs/>
                <w:color w:val="000000" w:themeColor="text1"/>
                <w:sz w:val="15"/>
                <w:szCs w:val="15"/>
              </w:rPr>
            </w:pPr>
          </w:p>
          <w:p w14:paraId="2CFB31C5" w14:textId="3BB10B4A" w:rsidR="0098644D" w:rsidRDefault="0098644D" w:rsidP="00181053">
            <w:pPr>
              <w:rPr>
                <w:b/>
                <w:i/>
                <w:iCs/>
                <w:color w:val="000000" w:themeColor="text1"/>
                <w:sz w:val="15"/>
                <w:szCs w:val="15"/>
              </w:rPr>
            </w:pPr>
          </w:p>
          <w:p w14:paraId="120ADC9E" w14:textId="45BE5EDB" w:rsidR="0098644D" w:rsidRDefault="0098644D" w:rsidP="00181053">
            <w:pPr>
              <w:rPr>
                <w:b/>
                <w:i/>
                <w:iCs/>
                <w:color w:val="000000" w:themeColor="text1"/>
                <w:sz w:val="15"/>
                <w:szCs w:val="15"/>
              </w:rPr>
            </w:pPr>
          </w:p>
          <w:p w14:paraId="3349E002" w14:textId="34238E82" w:rsidR="0098644D" w:rsidRDefault="0098644D" w:rsidP="00181053">
            <w:pPr>
              <w:rPr>
                <w:b/>
                <w:i/>
                <w:iCs/>
                <w:color w:val="000000" w:themeColor="text1"/>
                <w:sz w:val="15"/>
                <w:szCs w:val="15"/>
              </w:rPr>
            </w:pPr>
          </w:p>
          <w:p w14:paraId="531EECA3" w14:textId="64691A21" w:rsidR="0098644D" w:rsidRDefault="0098644D" w:rsidP="00181053">
            <w:pPr>
              <w:rPr>
                <w:b/>
                <w:i/>
                <w:iCs/>
                <w:color w:val="000000" w:themeColor="text1"/>
                <w:sz w:val="15"/>
                <w:szCs w:val="15"/>
              </w:rPr>
            </w:pPr>
          </w:p>
          <w:p w14:paraId="2F1C59ED" w14:textId="6DB2AF30" w:rsidR="0098644D" w:rsidRDefault="0098644D" w:rsidP="00181053">
            <w:pPr>
              <w:rPr>
                <w:b/>
                <w:i/>
                <w:iCs/>
                <w:color w:val="000000" w:themeColor="text1"/>
                <w:sz w:val="15"/>
                <w:szCs w:val="15"/>
              </w:rPr>
            </w:pPr>
          </w:p>
          <w:p w14:paraId="7AF7B953" w14:textId="0C8D8CC8" w:rsidR="0098644D" w:rsidRDefault="0098644D" w:rsidP="00181053">
            <w:pPr>
              <w:rPr>
                <w:b/>
                <w:i/>
                <w:iCs/>
                <w:color w:val="000000" w:themeColor="text1"/>
                <w:sz w:val="15"/>
                <w:szCs w:val="15"/>
              </w:rPr>
            </w:pPr>
          </w:p>
          <w:p w14:paraId="2D5E903A" w14:textId="1FCFC40F" w:rsidR="0098644D" w:rsidRDefault="0098644D" w:rsidP="00181053">
            <w:pPr>
              <w:rPr>
                <w:b/>
                <w:i/>
                <w:iCs/>
                <w:color w:val="000000" w:themeColor="text1"/>
                <w:sz w:val="15"/>
                <w:szCs w:val="15"/>
              </w:rPr>
            </w:pPr>
          </w:p>
          <w:p w14:paraId="00A135C4" w14:textId="43984A2A" w:rsidR="0098644D" w:rsidRDefault="0098644D" w:rsidP="00181053">
            <w:pPr>
              <w:rPr>
                <w:b/>
                <w:i/>
                <w:iCs/>
                <w:color w:val="000000" w:themeColor="text1"/>
                <w:sz w:val="15"/>
                <w:szCs w:val="15"/>
              </w:rPr>
            </w:pPr>
          </w:p>
          <w:p w14:paraId="4461FC4F" w14:textId="7E1939D6" w:rsidR="0098644D" w:rsidRDefault="0098644D" w:rsidP="00181053">
            <w:pPr>
              <w:rPr>
                <w:b/>
                <w:i/>
                <w:iCs/>
                <w:color w:val="000000" w:themeColor="text1"/>
                <w:sz w:val="15"/>
                <w:szCs w:val="15"/>
              </w:rPr>
            </w:pPr>
          </w:p>
          <w:p w14:paraId="28CCD076" w14:textId="5466134F" w:rsidR="0098644D" w:rsidRDefault="0098644D" w:rsidP="00181053">
            <w:pPr>
              <w:rPr>
                <w:b/>
                <w:i/>
                <w:iCs/>
                <w:color w:val="000000" w:themeColor="text1"/>
                <w:sz w:val="15"/>
                <w:szCs w:val="15"/>
              </w:rPr>
            </w:pPr>
          </w:p>
          <w:p w14:paraId="6AFFB2BC" w14:textId="6E78CBDB" w:rsidR="0098644D" w:rsidRDefault="0098644D" w:rsidP="00181053">
            <w:pPr>
              <w:rPr>
                <w:b/>
                <w:i/>
                <w:iCs/>
                <w:color w:val="000000" w:themeColor="text1"/>
                <w:sz w:val="15"/>
                <w:szCs w:val="15"/>
              </w:rPr>
            </w:pPr>
          </w:p>
          <w:p w14:paraId="2B31909D" w14:textId="27859AD9" w:rsidR="0098644D" w:rsidRDefault="0098644D" w:rsidP="00181053">
            <w:pPr>
              <w:rPr>
                <w:b/>
                <w:i/>
                <w:iCs/>
                <w:color w:val="000000" w:themeColor="text1"/>
                <w:sz w:val="15"/>
                <w:szCs w:val="15"/>
              </w:rPr>
            </w:pPr>
          </w:p>
          <w:p w14:paraId="0C84695D" w14:textId="4F59DF23" w:rsidR="0000101D" w:rsidRPr="00DD54F7" w:rsidRDefault="0000101D" w:rsidP="0000101D">
            <w:pPr>
              <w:rPr>
                <w:b/>
                <w:bCs/>
                <w:color w:val="000000" w:themeColor="text1"/>
                <w:sz w:val="20"/>
                <w:szCs w:val="20"/>
              </w:rPr>
            </w:pPr>
          </w:p>
          <w:p w14:paraId="3988105C" w14:textId="33E86FBE" w:rsidR="0000101D" w:rsidRDefault="0000101D" w:rsidP="00181053">
            <w:pPr>
              <w:rPr>
                <w:i/>
                <w:iCs/>
                <w:color w:val="000000" w:themeColor="text1"/>
                <w:sz w:val="15"/>
                <w:szCs w:val="15"/>
              </w:rPr>
            </w:pPr>
          </w:p>
          <w:p w14:paraId="77138916" w14:textId="0267D409" w:rsidR="0000101D" w:rsidRDefault="0000101D" w:rsidP="00181053">
            <w:pPr>
              <w:rPr>
                <w:i/>
                <w:iCs/>
                <w:color w:val="000000" w:themeColor="text1"/>
                <w:sz w:val="15"/>
                <w:szCs w:val="15"/>
              </w:rPr>
            </w:pPr>
          </w:p>
          <w:p w14:paraId="47FB0BD1" w14:textId="05013E40" w:rsidR="000476BA" w:rsidRPr="00DD54F7" w:rsidRDefault="000476BA" w:rsidP="00181053">
            <w:pPr>
              <w:rPr>
                <w:i/>
                <w:iCs/>
                <w:color w:val="000000" w:themeColor="text1"/>
                <w:sz w:val="15"/>
                <w:szCs w:val="15"/>
              </w:rPr>
            </w:pPr>
          </w:p>
          <w:p w14:paraId="1BBDD141" w14:textId="5C116056" w:rsidR="000476BA" w:rsidRPr="00DD54F7" w:rsidRDefault="000476BA" w:rsidP="00181053">
            <w:pPr>
              <w:rPr>
                <w:i/>
                <w:iCs/>
                <w:color w:val="000000" w:themeColor="text1"/>
                <w:sz w:val="15"/>
                <w:szCs w:val="15"/>
              </w:rPr>
            </w:pPr>
          </w:p>
          <w:p w14:paraId="21A9A626" w14:textId="0457D0A8" w:rsidR="000476BA" w:rsidRPr="00DD54F7" w:rsidRDefault="000476BA" w:rsidP="00181053">
            <w:pPr>
              <w:rPr>
                <w:i/>
                <w:iCs/>
                <w:color w:val="000000" w:themeColor="text1"/>
                <w:sz w:val="15"/>
                <w:szCs w:val="15"/>
              </w:rPr>
            </w:pPr>
          </w:p>
          <w:p w14:paraId="37EC7022" w14:textId="04969D8D" w:rsidR="000476BA" w:rsidRPr="00DD54F7" w:rsidRDefault="000476BA" w:rsidP="00181053">
            <w:pPr>
              <w:rPr>
                <w:i/>
                <w:iCs/>
                <w:color w:val="000000" w:themeColor="text1"/>
                <w:sz w:val="15"/>
                <w:szCs w:val="15"/>
              </w:rPr>
            </w:pPr>
          </w:p>
          <w:p w14:paraId="2126CB7E" w14:textId="68596D20" w:rsidR="000476BA" w:rsidRPr="00DD54F7" w:rsidRDefault="000476BA" w:rsidP="00181053">
            <w:pPr>
              <w:rPr>
                <w:i/>
                <w:iCs/>
                <w:color w:val="000000" w:themeColor="text1"/>
                <w:sz w:val="15"/>
                <w:szCs w:val="15"/>
              </w:rPr>
            </w:pPr>
          </w:p>
          <w:p w14:paraId="49BC41FC" w14:textId="563C46D3" w:rsidR="000476BA" w:rsidRPr="00DD54F7" w:rsidRDefault="000476BA" w:rsidP="00181053">
            <w:pPr>
              <w:rPr>
                <w:i/>
                <w:iCs/>
                <w:color w:val="000000" w:themeColor="text1"/>
                <w:sz w:val="15"/>
                <w:szCs w:val="15"/>
              </w:rPr>
            </w:pPr>
          </w:p>
          <w:p w14:paraId="6175E42B" w14:textId="02BF2575" w:rsidR="000476BA" w:rsidRPr="00DD54F7" w:rsidRDefault="000476BA" w:rsidP="00181053">
            <w:pPr>
              <w:rPr>
                <w:i/>
                <w:iCs/>
                <w:color w:val="000000" w:themeColor="text1"/>
                <w:sz w:val="15"/>
                <w:szCs w:val="15"/>
              </w:rPr>
            </w:pPr>
          </w:p>
          <w:p w14:paraId="7A0CB931" w14:textId="5C5C7620" w:rsidR="000476BA" w:rsidRPr="00DD54F7" w:rsidRDefault="000476BA" w:rsidP="00181053">
            <w:pPr>
              <w:rPr>
                <w:i/>
                <w:iCs/>
                <w:color w:val="000000" w:themeColor="text1"/>
                <w:sz w:val="15"/>
                <w:szCs w:val="15"/>
              </w:rPr>
            </w:pPr>
          </w:p>
          <w:p w14:paraId="0F1B24D0" w14:textId="6DF7A5D4" w:rsidR="000476BA" w:rsidRDefault="000476BA" w:rsidP="00181053">
            <w:pPr>
              <w:rPr>
                <w:i/>
                <w:iCs/>
                <w:color w:val="000000" w:themeColor="text1"/>
                <w:sz w:val="15"/>
                <w:szCs w:val="15"/>
              </w:rPr>
            </w:pPr>
          </w:p>
          <w:p w14:paraId="50A1BA90" w14:textId="45FEC206" w:rsidR="007E6ED4" w:rsidRDefault="007E6ED4" w:rsidP="00181053">
            <w:pPr>
              <w:rPr>
                <w:i/>
                <w:iCs/>
                <w:color w:val="000000" w:themeColor="text1"/>
                <w:sz w:val="15"/>
                <w:szCs w:val="15"/>
              </w:rPr>
            </w:pPr>
          </w:p>
          <w:p w14:paraId="6140A227" w14:textId="0799AC61" w:rsidR="000476BA" w:rsidRPr="00DD54F7" w:rsidRDefault="000476BA" w:rsidP="00181053">
            <w:pPr>
              <w:rPr>
                <w:i/>
                <w:iCs/>
                <w:color w:val="000000" w:themeColor="text1"/>
                <w:sz w:val="15"/>
                <w:szCs w:val="15"/>
              </w:rPr>
            </w:pPr>
          </w:p>
          <w:p w14:paraId="5204CEAD" w14:textId="2297C1F0" w:rsidR="00077A15" w:rsidRDefault="00170345" w:rsidP="000476BA">
            <w:pPr>
              <w:rPr>
                <w:b/>
                <w:bCs/>
                <w:color w:val="000000" w:themeColor="text1"/>
                <w:sz w:val="20"/>
                <w:szCs w:val="20"/>
                <w:lang w:bidi="en-GB"/>
              </w:rPr>
            </w:pPr>
            <w:r>
              <w:rPr>
                <w:b/>
                <w:noProof/>
                <w:color w:val="595959" w:themeColor="text1" w:themeTint="A6"/>
                <w:sz w:val="18"/>
                <w:szCs w:val="18"/>
              </w:rPr>
              <w:lastRenderedPageBreak/>
              <mc:AlternateContent>
                <mc:Choice Requires="wps">
                  <w:drawing>
                    <wp:anchor distT="0" distB="0" distL="114300" distR="114300" simplePos="0" relativeHeight="251802624" behindDoc="1" locked="0" layoutInCell="1" allowOverlap="1" wp14:anchorId="41483513" wp14:editId="2B37EE18">
                      <wp:simplePos x="0" y="0"/>
                      <wp:positionH relativeFrom="column">
                        <wp:posOffset>-193463</wp:posOffset>
                      </wp:positionH>
                      <wp:positionV relativeFrom="paragraph">
                        <wp:posOffset>22225</wp:posOffset>
                      </wp:positionV>
                      <wp:extent cx="1968500" cy="9296400"/>
                      <wp:effectExtent l="0" t="0" r="12700" b="12700"/>
                      <wp:wrapNone/>
                      <wp:docPr id="71" name="Rounded Rectangle 71"/>
                      <wp:cNvGraphicFramePr/>
                      <a:graphic xmlns:a="http://schemas.openxmlformats.org/drawingml/2006/main">
                        <a:graphicData uri="http://schemas.microsoft.com/office/word/2010/wordprocessingShape">
                          <wps:wsp>
                            <wps:cNvSpPr/>
                            <wps:spPr>
                              <a:xfrm>
                                <a:off x="0" y="0"/>
                                <a:ext cx="1968500" cy="92964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112105F" id="Rounded Rectangle 71" o:spid="_x0000_s1026" style="position:absolute;margin-left:-15.25pt;margin-top:1.75pt;width:155pt;height:732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" fillcolor="#f2f2f2 [3052]" strokecolor="#2f3138 [1604]" strokeweight="1pt"/>
                  </w:pict>
                </mc:Fallback>
              </mc:AlternateContent>
            </w:r>
          </w:p>
          <w:p w14:paraId="28BE051E" w14:textId="79789923" w:rsidR="000476BA" w:rsidRPr="00DD54F7" w:rsidRDefault="000476BA" w:rsidP="000476BA">
            <w:pPr>
              <w:rPr>
                <w:b/>
                <w:bCs/>
                <w:color w:val="000000" w:themeColor="text1"/>
                <w:sz w:val="20"/>
                <w:szCs w:val="20"/>
                <w:lang w:bidi="en-GB"/>
              </w:rPr>
            </w:pPr>
            <w:r w:rsidRPr="00DD54F7">
              <w:rPr>
                <w:b/>
                <w:bCs/>
                <w:color w:val="000000" w:themeColor="text1"/>
                <w:sz w:val="20"/>
                <w:szCs w:val="20"/>
                <w:lang w:bidi="en-GB"/>
              </w:rPr>
              <w:t xml:space="preserve">ACADEMIC EVALUATION                                               </w:t>
            </w:r>
          </w:p>
          <w:p w14:paraId="03554143" w14:textId="77777777" w:rsidR="000476BA" w:rsidRPr="00DD54F7" w:rsidRDefault="000476BA" w:rsidP="000476BA">
            <w:pPr>
              <w:rPr>
                <w:bCs/>
                <w:color w:val="000000" w:themeColor="text1"/>
                <w:sz w:val="16"/>
                <w:szCs w:val="16"/>
                <w:lang w:bidi="en-GB"/>
              </w:rPr>
            </w:pPr>
          </w:p>
          <w:p w14:paraId="268374E4" w14:textId="77777777" w:rsidR="0068404B" w:rsidRDefault="000476BA" w:rsidP="000476BA">
            <w:pPr>
              <w:rPr>
                <w:bCs/>
                <w:color w:val="000000" w:themeColor="text1"/>
                <w:sz w:val="15"/>
                <w:szCs w:val="15"/>
                <w:lang w:bidi="en-GB"/>
              </w:rPr>
            </w:pPr>
            <w:r w:rsidRPr="00DD54F7">
              <w:rPr>
                <w:bCs/>
                <w:color w:val="000000" w:themeColor="text1"/>
                <w:sz w:val="15"/>
                <w:szCs w:val="15"/>
                <w:lang w:bidi="en-GB"/>
              </w:rPr>
              <w:t xml:space="preserve">Web of Science Researcher ID : </w:t>
            </w:r>
          </w:p>
          <w:p w14:paraId="78B5557E" w14:textId="1D677F18" w:rsidR="000476BA" w:rsidRPr="00DD54F7" w:rsidRDefault="000476BA" w:rsidP="000476BA">
            <w:pPr>
              <w:rPr>
                <w:bCs/>
                <w:color w:val="000000" w:themeColor="text1"/>
                <w:sz w:val="15"/>
                <w:szCs w:val="15"/>
                <w:lang w:bidi="en-GB"/>
              </w:rPr>
            </w:pPr>
            <w:r w:rsidRPr="00DD54F7">
              <w:rPr>
                <w:b/>
                <w:bCs/>
                <w:color w:val="000000" w:themeColor="text1"/>
                <w:sz w:val="15"/>
                <w:szCs w:val="15"/>
                <w:lang w:bidi="en-GB"/>
              </w:rPr>
              <w:t>N-1748-2019</w:t>
            </w:r>
          </w:p>
          <w:p w14:paraId="5F9DBEC8" w14:textId="77777777" w:rsidR="000476BA" w:rsidRPr="00DD54F7" w:rsidRDefault="000476BA" w:rsidP="000476BA">
            <w:pPr>
              <w:rPr>
                <w:bCs/>
                <w:color w:val="000000" w:themeColor="text1"/>
                <w:sz w:val="15"/>
                <w:szCs w:val="15"/>
                <w:lang w:bidi="en-GB"/>
              </w:rPr>
            </w:pPr>
          </w:p>
          <w:p w14:paraId="41ACE0BD" w14:textId="77777777" w:rsidR="000476BA" w:rsidRPr="00DD54F7" w:rsidRDefault="000476BA" w:rsidP="000476BA">
            <w:pPr>
              <w:rPr>
                <w:b/>
                <w:bCs/>
                <w:color w:val="000000" w:themeColor="text1"/>
                <w:sz w:val="15"/>
                <w:szCs w:val="15"/>
                <w:lang w:bidi="en-GB"/>
              </w:rPr>
            </w:pPr>
            <w:r w:rsidRPr="00DD54F7">
              <w:rPr>
                <w:bCs/>
                <w:color w:val="000000" w:themeColor="text1"/>
                <w:sz w:val="15"/>
                <w:szCs w:val="15"/>
                <w:lang w:bidi="en-GB"/>
              </w:rPr>
              <w:t xml:space="preserve">ORCID ID : </w:t>
            </w:r>
            <w:r w:rsidRPr="00DD54F7">
              <w:rPr>
                <w:b/>
                <w:bCs/>
                <w:color w:val="000000" w:themeColor="text1"/>
                <w:sz w:val="15"/>
                <w:szCs w:val="15"/>
                <w:lang w:bidi="en-GB"/>
              </w:rPr>
              <w:t>0000-0002-2193-4705</w:t>
            </w:r>
          </w:p>
          <w:p w14:paraId="20368396" w14:textId="77777777" w:rsidR="000476BA" w:rsidRPr="00DD54F7" w:rsidRDefault="000476BA" w:rsidP="000476BA">
            <w:pPr>
              <w:rPr>
                <w:bCs/>
                <w:color w:val="000000" w:themeColor="text1"/>
                <w:sz w:val="15"/>
                <w:szCs w:val="15"/>
                <w:lang w:bidi="en-GB"/>
              </w:rPr>
            </w:pPr>
          </w:p>
          <w:p w14:paraId="6662CB8F" w14:textId="42EB7B8B" w:rsidR="000476BA" w:rsidRPr="00DD54F7" w:rsidRDefault="000476BA" w:rsidP="000476BA">
            <w:pPr>
              <w:rPr>
                <w:b/>
                <w:bCs/>
                <w:color w:val="000000" w:themeColor="text1"/>
                <w:sz w:val="15"/>
                <w:szCs w:val="15"/>
                <w:lang w:bidi="en-GB"/>
              </w:rPr>
            </w:pPr>
            <w:r w:rsidRPr="00DD54F7">
              <w:rPr>
                <w:bCs/>
                <w:color w:val="000000" w:themeColor="text1"/>
                <w:sz w:val="15"/>
                <w:szCs w:val="15"/>
                <w:lang w:bidi="en-GB"/>
              </w:rPr>
              <w:t xml:space="preserve">ResearchGate (RG) Score : </w:t>
            </w:r>
            <w:r w:rsidRPr="00DD54F7">
              <w:rPr>
                <w:b/>
                <w:bCs/>
                <w:color w:val="000000" w:themeColor="text1"/>
                <w:sz w:val="15"/>
                <w:szCs w:val="15"/>
                <w:lang w:bidi="en-GB"/>
              </w:rPr>
              <w:t>4</w:t>
            </w:r>
            <w:r w:rsidR="003C74C8">
              <w:rPr>
                <w:b/>
                <w:bCs/>
                <w:color w:val="000000" w:themeColor="text1"/>
                <w:sz w:val="15"/>
                <w:szCs w:val="15"/>
                <w:lang w:bidi="en-GB"/>
              </w:rPr>
              <w:t>1.</w:t>
            </w:r>
            <w:r w:rsidR="00D2098D">
              <w:rPr>
                <w:b/>
                <w:bCs/>
                <w:color w:val="000000" w:themeColor="text1"/>
                <w:sz w:val="15"/>
                <w:szCs w:val="15"/>
                <w:lang w:bidi="en-GB"/>
              </w:rPr>
              <w:t>32</w:t>
            </w:r>
          </w:p>
          <w:p w14:paraId="495434D2" w14:textId="77777777" w:rsidR="0068404B" w:rsidRDefault="000476BA" w:rsidP="000476BA">
            <w:pPr>
              <w:rPr>
                <w:bCs/>
                <w:color w:val="000000" w:themeColor="text1"/>
                <w:sz w:val="15"/>
                <w:szCs w:val="15"/>
                <w:lang w:bidi="en-GB"/>
              </w:rPr>
            </w:pPr>
            <w:r w:rsidRPr="00DD54F7">
              <w:rPr>
                <w:bCs/>
                <w:color w:val="000000" w:themeColor="text1"/>
                <w:sz w:val="15"/>
                <w:szCs w:val="15"/>
                <w:lang w:bidi="en-GB"/>
              </w:rPr>
              <w:t>The </w:t>
            </w:r>
            <w:r w:rsidRPr="00DD54F7">
              <w:rPr>
                <w:b/>
                <w:bCs/>
                <w:color w:val="000000" w:themeColor="text1"/>
                <w:sz w:val="15"/>
                <w:szCs w:val="15"/>
                <w:lang w:bidi="en-GB"/>
              </w:rPr>
              <w:t>RG Score</w:t>
            </w:r>
            <w:r w:rsidRPr="00DD54F7">
              <w:rPr>
                <w:bCs/>
                <w:color w:val="000000" w:themeColor="text1"/>
                <w:sz w:val="15"/>
                <w:szCs w:val="15"/>
                <w:lang w:bidi="en-GB"/>
              </w:rPr>
              <w:t xml:space="preserve"> measures scientific reputation based on how my work is received by </w:t>
            </w:r>
          </w:p>
          <w:p w14:paraId="1A5F2490" w14:textId="77777777" w:rsidR="0068404B" w:rsidRDefault="000476BA" w:rsidP="000476BA">
            <w:pPr>
              <w:rPr>
                <w:bCs/>
                <w:color w:val="000000" w:themeColor="text1"/>
                <w:sz w:val="15"/>
                <w:szCs w:val="15"/>
                <w:lang w:bidi="en-GB"/>
              </w:rPr>
            </w:pPr>
            <w:r w:rsidRPr="00DD54F7">
              <w:rPr>
                <w:bCs/>
                <w:color w:val="000000" w:themeColor="text1"/>
                <w:sz w:val="15"/>
                <w:szCs w:val="15"/>
                <w:lang w:bidi="en-GB"/>
              </w:rPr>
              <w:t>my peers. The algorithm looks at how peers receive and evaluate my scientific </w:t>
            </w:r>
          </w:p>
          <w:p w14:paraId="77282462" w14:textId="3E7B46FD" w:rsidR="000476BA" w:rsidRPr="00DD54F7" w:rsidRDefault="000476BA" w:rsidP="000476BA">
            <w:pPr>
              <w:rPr>
                <w:bCs/>
                <w:color w:val="000000" w:themeColor="text1"/>
                <w:sz w:val="15"/>
                <w:szCs w:val="15"/>
                <w:lang w:bidi="en-GB"/>
              </w:rPr>
            </w:pPr>
            <w:r w:rsidRPr="00DD54F7">
              <w:rPr>
                <w:bCs/>
                <w:color w:val="000000" w:themeColor="text1"/>
                <w:sz w:val="15"/>
                <w:szCs w:val="15"/>
                <w:lang w:bidi="en-GB"/>
              </w:rPr>
              <w:t>contributions.</w:t>
            </w:r>
          </w:p>
          <w:p w14:paraId="60248FDE" w14:textId="77777777" w:rsidR="0068404B" w:rsidRDefault="000476BA" w:rsidP="000476BA">
            <w:pPr>
              <w:rPr>
                <w:bCs/>
                <w:color w:val="000000" w:themeColor="text1"/>
                <w:sz w:val="15"/>
                <w:szCs w:val="15"/>
                <w:lang w:bidi="en-GB"/>
              </w:rPr>
            </w:pPr>
            <w:r w:rsidRPr="00DD54F7">
              <w:rPr>
                <w:bCs/>
                <w:color w:val="000000" w:themeColor="text1"/>
                <w:sz w:val="15"/>
                <w:szCs w:val="15"/>
                <w:lang w:bidi="en-GB"/>
              </w:rPr>
              <w:t xml:space="preserve">My RG score is higher than 97.5% of all ResearchGate members scores </w:t>
            </w:r>
          </w:p>
          <w:p w14:paraId="5A08B1F8" w14:textId="262D731F" w:rsidR="000476BA" w:rsidRDefault="000476BA" w:rsidP="000476BA">
            <w:pPr>
              <w:rPr>
                <w:bCs/>
                <w:color w:val="000000" w:themeColor="text1"/>
                <w:sz w:val="15"/>
                <w:szCs w:val="15"/>
                <w:lang w:bidi="en-GB"/>
              </w:rPr>
            </w:pPr>
            <w:r w:rsidRPr="00DD54F7">
              <w:rPr>
                <w:bCs/>
                <w:color w:val="000000" w:themeColor="text1"/>
                <w:sz w:val="15"/>
                <w:szCs w:val="15"/>
                <w:lang w:bidi="en-GB"/>
              </w:rPr>
              <w:t>for comparison.</w:t>
            </w:r>
          </w:p>
          <w:p w14:paraId="38A63551" w14:textId="09E4D198" w:rsidR="006A6E03" w:rsidRPr="00DD54F7" w:rsidRDefault="006A6E03" w:rsidP="000476BA">
            <w:pPr>
              <w:rPr>
                <w:bCs/>
                <w:color w:val="000000" w:themeColor="text1"/>
                <w:sz w:val="15"/>
                <w:szCs w:val="15"/>
                <w:lang w:bidi="en-GB"/>
              </w:rPr>
            </w:pPr>
            <w:r>
              <w:rPr>
                <w:bCs/>
                <w:color w:val="000000" w:themeColor="text1"/>
                <w:sz w:val="15"/>
                <w:szCs w:val="15"/>
                <w:lang w:bidi="en-GB"/>
              </w:rPr>
              <w:t>This metric stopped being calculated in July 2022.</w:t>
            </w:r>
          </w:p>
          <w:p w14:paraId="596FD841" w14:textId="77777777" w:rsidR="000476BA" w:rsidRPr="00DD54F7" w:rsidRDefault="000476BA" w:rsidP="000476BA">
            <w:pPr>
              <w:rPr>
                <w:b/>
                <w:bCs/>
                <w:color w:val="000000" w:themeColor="text1"/>
                <w:sz w:val="15"/>
                <w:szCs w:val="15"/>
                <w:lang w:bidi="en-GB"/>
              </w:rPr>
            </w:pPr>
          </w:p>
          <w:p w14:paraId="32C82243" w14:textId="0C047471" w:rsidR="000476BA" w:rsidRPr="00DD54F7" w:rsidRDefault="000476BA" w:rsidP="000476BA">
            <w:pPr>
              <w:rPr>
                <w:b/>
                <w:bCs/>
                <w:color w:val="000000" w:themeColor="text1"/>
                <w:sz w:val="15"/>
                <w:szCs w:val="15"/>
                <w:lang w:bidi="en-GB"/>
              </w:rPr>
            </w:pPr>
            <w:r w:rsidRPr="00DD54F7">
              <w:rPr>
                <w:color w:val="000000" w:themeColor="text1"/>
                <w:sz w:val="15"/>
                <w:szCs w:val="15"/>
                <w:lang w:bidi="en-GB"/>
              </w:rPr>
              <w:t>Total Research Interest score :</w:t>
            </w:r>
            <w:r w:rsidRPr="00DD54F7">
              <w:rPr>
                <w:b/>
                <w:bCs/>
                <w:color w:val="000000" w:themeColor="text1"/>
                <w:sz w:val="15"/>
                <w:szCs w:val="15"/>
                <w:lang w:bidi="en-GB"/>
              </w:rPr>
              <w:t xml:space="preserve"> </w:t>
            </w:r>
            <w:r w:rsidR="00354816">
              <w:rPr>
                <w:b/>
                <w:bCs/>
                <w:color w:val="000000" w:themeColor="text1"/>
                <w:sz w:val="15"/>
                <w:szCs w:val="15"/>
                <w:lang w:bidi="en-GB"/>
              </w:rPr>
              <w:t>1</w:t>
            </w:r>
            <w:r w:rsidR="00EF4D39">
              <w:rPr>
                <w:b/>
                <w:bCs/>
                <w:color w:val="000000" w:themeColor="text1"/>
                <w:sz w:val="15"/>
                <w:szCs w:val="15"/>
                <w:lang w:bidi="en-GB"/>
              </w:rPr>
              <w:t>4</w:t>
            </w:r>
            <w:r w:rsidR="004265F7">
              <w:rPr>
                <w:b/>
                <w:bCs/>
                <w:color w:val="000000" w:themeColor="text1"/>
                <w:sz w:val="15"/>
                <w:szCs w:val="15"/>
                <w:lang w:bidi="en-GB"/>
              </w:rPr>
              <w:t>52.0</w:t>
            </w:r>
          </w:p>
          <w:p w14:paraId="7E7C1B80" w14:textId="230238F6" w:rsidR="0068404B" w:rsidRDefault="000476BA" w:rsidP="000476BA">
            <w:pPr>
              <w:rPr>
                <w:color w:val="000000" w:themeColor="text1"/>
                <w:sz w:val="15"/>
                <w:szCs w:val="15"/>
                <w:lang w:bidi="en-GB"/>
              </w:rPr>
            </w:pPr>
            <w:r w:rsidRPr="00DD54F7">
              <w:rPr>
                <w:color w:val="000000" w:themeColor="text1"/>
                <w:sz w:val="15"/>
                <w:szCs w:val="15"/>
                <w:lang w:bidi="en-GB"/>
              </w:rPr>
              <w:t>This is higher than 9</w:t>
            </w:r>
            <w:r w:rsidR="00437ECD">
              <w:rPr>
                <w:color w:val="000000" w:themeColor="text1"/>
                <w:sz w:val="15"/>
                <w:szCs w:val="15"/>
                <w:lang w:bidi="en-GB"/>
              </w:rPr>
              <w:t>5</w:t>
            </w:r>
            <w:r w:rsidRPr="00DD54F7">
              <w:rPr>
                <w:color w:val="000000" w:themeColor="text1"/>
                <w:sz w:val="15"/>
                <w:szCs w:val="15"/>
                <w:lang w:bidi="en-GB"/>
              </w:rPr>
              <w:t>% of all researchers on ResearchGate and higher than 9</w:t>
            </w:r>
            <w:r w:rsidR="004265F7">
              <w:rPr>
                <w:color w:val="000000" w:themeColor="text1"/>
                <w:sz w:val="15"/>
                <w:szCs w:val="15"/>
                <w:lang w:bidi="en-GB"/>
              </w:rPr>
              <w:t>4</w:t>
            </w:r>
            <w:r w:rsidRPr="00DD54F7">
              <w:rPr>
                <w:color w:val="000000" w:themeColor="text1"/>
                <w:sz w:val="15"/>
                <w:szCs w:val="15"/>
                <w:lang w:bidi="en-GB"/>
              </w:rPr>
              <w:t xml:space="preserve">% of researchers in the speciality of </w:t>
            </w:r>
          </w:p>
          <w:p w14:paraId="42D7265A" w14:textId="75B010A9" w:rsidR="000476BA" w:rsidRDefault="000476BA" w:rsidP="000476BA">
            <w:pPr>
              <w:rPr>
                <w:color w:val="000000" w:themeColor="text1"/>
                <w:sz w:val="15"/>
                <w:szCs w:val="15"/>
                <w:lang w:bidi="en-GB"/>
              </w:rPr>
            </w:pPr>
            <w:r w:rsidRPr="00DD54F7">
              <w:rPr>
                <w:color w:val="000000" w:themeColor="text1"/>
                <w:sz w:val="15"/>
                <w:szCs w:val="15"/>
                <w:lang w:bidi="en-GB"/>
              </w:rPr>
              <w:t>Cardiothoracic Surgery.</w:t>
            </w:r>
          </w:p>
          <w:p w14:paraId="5A46B44B" w14:textId="657F7863" w:rsidR="00EE0FC8" w:rsidRDefault="00EE0FC8" w:rsidP="000476BA">
            <w:pPr>
              <w:rPr>
                <w:color w:val="000000" w:themeColor="text1"/>
                <w:sz w:val="15"/>
                <w:szCs w:val="15"/>
                <w:lang w:bidi="en-GB"/>
              </w:rPr>
            </w:pPr>
          </w:p>
          <w:p w14:paraId="4A5D2EE5" w14:textId="38A93D9F" w:rsidR="003C74C8" w:rsidRDefault="003C74C8" w:rsidP="000476BA">
            <w:pPr>
              <w:rPr>
                <w:color w:val="000000" w:themeColor="text1"/>
                <w:sz w:val="15"/>
                <w:szCs w:val="15"/>
                <w:lang w:bidi="en-GB"/>
              </w:rPr>
            </w:pPr>
            <w:r w:rsidRPr="006B4341">
              <w:rPr>
                <w:b/>
                <w:bCs/>
                <w:i/>
                <w:iCs/>
                <w:color w:val="000000" w:themeColor="text1"/>
                <w:sz w:val="15"/>
                <w:szCs w:val="15"/>
                <w:u w:val="single"/>
                <w:lang w:bidi="en-GB"/>
              </w:rPr>
              <w:t>Google Scholar Statistics</w:t>
            </w:r>
            <w:r w:rsidRPr="003C74C8">
              <w:rPr>
                <w:color w:val="000000" w:themeColor="text1"/>
                <w:sz w:val="15"/>
                <w:szCs w:val="15"/>
                <w:u w:val="single"/>
                <w:lang w:bidi="en-GB"/>
              </w:rPr>
              <w:t xml:space="preserve"> </w:t>
            </w:r>
            <w:r>
              <w:rPr>
                <w:color w:val="000000" w:themeColor="text1"/>
                <w:sz w:val="15"/>
                <w:szCs w:val="15"/>
                <w:lang w:bidi="en-GB"/>
              </w:rPr>
              <w:t>:</w:t>
            </w:r>
          </w:p>
          <w:p w14:paraId="7D5E0E4E" w14:textId="77777777" w:rsidR="003C74C8" w:rsidRDefault="003C74C8" w:rsidP="000476BA">
            <w:pPr>
              <w:rPr>
                <w:color w:val="000000" w:themeColor="text1"/>
                <w:sz w:val="15"/>
                <w:szCs w:val="15"/>
                <w:lang w:bidi="en-GB"/>
              </w:rPr>
            </w:pPr>
          </w:p>
          <w:p w14:paraId="663A5151" w14:textId="0D4AEE28" w:rsidR="00EE0FC8" w:rsidRPr="00EE0FC8" w:rsidRDefault="00EE0FC8" w:rsidP="000476BA">
            <w:pPr>
              <w:rPr>
                <w:b/>
                <w:bCs/>
                <w:color w:val="000000" w:themeColor="text1"/>
                <w:sz w:val="15"/>
                <w:szCs w:val="15"/>
                <w:lang w:bidi="en-GB"/>
              </w:rPr>
            </w:pPr>
            <w:r>
              <w:rPr>
                <w:color w:val="000000" w:themeColor="text1"/>
                <w:sz w:val="15"/>
                <w:szCs w:val="15"/>
                <w:lang w:bidi="en-GB"/>
              </w:rPr>
              <w:t xml:space="preserve">Number of Citations - </w:t>
            </w:r>
            <w:r w:rsidR="00D96F6A">
              <w:rPr>
                <w:b/>
                <w:bCs/>
                <w:color w:val="000000" w:themeColor="text1"/>
                <w:sz w:val="15"/>
                <w:szCs w:val="15"/>
                <w:lang w:bidi="en-GB"/>
              </w:rPr>
              <w:t>3</w:t>
            </w:r>
            <w:r w:rsidR="00634916">
              <w:rPr>
                <w:b/>
                <w:bCs/>
                <w:color w:val="000000" w:themeColor="text1"/>
                <w:sz w:val="15"/>
                <w:szCs w:val="15"/>
                <w:lang w:bidi="en-GB"/>
              </w:rPr>
              <w:t>8</w:t>
            </w:r>
            <w:r w:rsidR="004265F7">
              <w:rPr>
                <w:b/>
                <w:bCs/>
                <w:color w:val="000000" w:themeColor="text1"/>
                <w:sz w:val="15"/>
                <w:szCs w:val="15"/>
                <w:lang w:bidi="en-GB"/>
              </w:rPr>
              <w:t>89</w:t>
            </w:r>
          </w:p>
          <w:p w14:paraId="1FFC4225" w14:textId="2B825338" w:rsidR="000476BA" w:rsidRPr="00DD54F7" w:rsidRDefault="000476BA" w:rsidP="000476BA">
            <w:pPr>
              <w:rPr>
                <w:color w:val="000000" w:themeColor="text1"/>
                <w:sz w:val="15"/>
                <w:szCs w:val="15"/>
                <w:lang w:bidi="en-GB"/>
              </w:rPr>
            </w:pPr>
          </w:p>
          <w:p w14:paraId="5298289B" w14:textId="68F41660" w:rsidR="003C74C8" w:rsidRDefault="003C74C8" w:rsidP="003C74C8">
            <w:pPr>
              <w:rPr>
                <w:b/>
                <w:bCs/>
                <w:color w:val="000000" w:themeColor="text1"/>
                <w:sz w:val="15"/>
                <w:szCs w:val="15"/>
                <w:lang w:bidi="en-GB"/>
              </w:rPr>
            </w:pPr>
            <w:r w:rsidRPr="00DD54F7">
              <w:rPr>
                <w:bCs/>
                <w:color w:val="000000" w:themeColor="text1"/>
                <w:sz w:val="15"/>
                <w:szCs w:val="15"/>
                <w:lang w:bidi="en-GB"/>
              </w:rPr>
              <w:t xml:space="preserve">H  Index : </w:t>
            </w:r>
            <w:r w:rsidR="00A74AE0">
              <w:rPr>
                <w:b/>
                <w:bCs/>
                <w:color w:val="000000" w:themeColor="text1"/>
                <w:sz w:val="15"/>
                <w:szCs w:val="15"/>
                <w:lang w:bidi="en-GB"/>
              </w:rPr>
              <w:t>30</w:t>
            </w:r>
          </w:p>
          <w:p w14:paraId="6E516EE9" w14:textId="4518E1F9" w:rsidR="003C74C8" w:rsidRDefault="003C74C8" w:rsidP="003C74C8">
            <w:pPr>
              <w:rPr>
                <w:b/>
                <w:bCs/>
                <w:color w:val="000000" w:themeColor="text1"/>
                <w:sz w:val="15"/>
                <w:szCs w:val="15"/>
                <w:lang w:bidi="en-GB"/>
              </w:rPr>
            </w:pPr>
          </w:p>
          <w:p w14:paraId="5F82E75C" w14:textId="3E33D8F9" w:rsidR="000476BA" w:rsidRPr="00DD54F7" w:rsidRDefault="003C74C8" w:rsidP="000476BA">
            <w:pPr>
              <w:rPr>
                <w:color w:val="000000" w:themeColor="text1"/>
                <w:sz w:val="15"/>
                <w:szCs w:val="15"/>
                <w:lang w:bidi="en-GB"/>
              </w:rPr>
            </w:pPr>
            <w:r w:rsidRPr="003C74C8">
              <w:rPr>
                <w:color w:val="000000" w:themeColor="text1"/>
                <w:sz w:val="15"/>
                <w:szCs w:val="15"/>
                <w:lang w:bidi="en-GB"/>
              </w:rPr>
              <w:t>i10</w:t>
            </w:r>
            <w:r>
              <w:rPr>
                <w:color w:val="000000" w:themeColor="text1"/>
                <w:sz w:val="15"/>
                <w:szCs w:val="15"/>
                <w:lang w:bidi="en-GB"/>
              </w:rPr>
              <w:t xml:space="preserve"> </w:t>
            </w:r>
            <w:r w:rsidRPr="003C74C8">
              <w:rPr>
                <w:color w:val="000000" w:themeColor="text1"/>
                <w:sz w:val="15"/>
                <w:szCs w:val="15"/>
                <w:lang w:bidi="en-GB"/>
              </w:rPr>
              <w:t xml:space="preserve"> </w:t>
            </w:r>
            <w:r>
              <w:rPr>
                <w:color w:val="000000" w:themeColor="text1"/>
                <w:sz w:val="15"/>
                <w:szCs w:val="15"/>
                <w:lang w:bidi="en-GB"/>
              </w:rPr>
              <w:t>I</w:t>
            </w:r>
            <w:r w:rsidRPr="003C74C8">
              <w:rPr>
                <w:color w:val="000000" w:themeColor="text1"/>
                <w:sz w:val="15"/>
                <w:szCs w:val="15"/>
                <w:lang w:bidi="en-GB"/>
              </w:rPr>
              <w:t>ndex :</w:t>
            </w:r>
            <w:r>
              <w:rPr>
                <w:color w:val="000000" w:themeColor="text1"/>
                <w:sz w:val="15"/>
                <w:szCs w:val="15"/>
                <w:lang w:bidi="en-GB"/>
              </w:rPr>
              <w:t xml:space="preserve"> </w:t>
            </w:r>
            <w:r w:rsidR="00343C3E">
              <w:rPr>
                <w:b/>
                <w:bCs/>
                <w:color w:val="000000" w:themeColor="text1"/>
                <w:sz w:val="15"/>
                <w:szCs w:val="15"/>
                <w:lang w:bidi="en-GB"/>
              </w:rPr>
              <w:t>6</w:t>
            </w:r>
            <w:r w:rsidR="00B40BA6">
              <w:rPr>
                <w:b/>
                <w:bCs/>
                <w:color w:val="000000" w:themeColor="text1"/>
                <w:sz w:val="15"/>
                <w:szCs w:val="15"/>
                <w:lang w:bidi="en-GB"/>
              </w:rPr>
              <w:t>4</w:t>
            </w:r>
          </w:p>
          <w:p w14:paraId="65A6F6B9" w14:textId="5153FD69" w:rsidR="000476BA" w:rsidRPr="00DD54F7" w:rsidRDefault="000476BA" w:rsidP="000476BA">
            <w:pPr>
              <w:rPr>
                <w:color w:val="000000" w:themeColor="text1"/>
                <w:sz w:val="15"/>
                <w:szCs w:val="15"/>
                <w:lang w:bidi="en-GB"/>
              </w:rPr>
            </w:pPr>
          </w:p>
          <w:p w14:paraId="08EC5AE6" w14:textId="77777777" w:rsidR="0000101D" w:rsidRPr="00DD54F7" w:rsidRDefault="0000101D" w:rsidP="000476BA">
            <w:pPr>
              <w:rPr>
                <w:color w:val="000000" w:themeColor="text1"/>
                <w:sz w:val="15"/>
                <w:szCs w:val="15"/>
                <w:lang w:bidi="en-GB"/>
              </w:rPr>
            </w:pPr>
          </w:p>
          <w:p w14:paraId="707B2BE6" w14:textId="77777777" w:rsidR="000476BA" w:rsidRPr="00DD54F7" w:rsidRDefault="000476BA" w:rsidP="000476BA">
            <w:pPr>
              <w:rPr>
                <w:b/>
                <w:bCs/>
                <w:color w:val="000000" w:themeColor="text1"/>
                <w:sz w:val="20"/>
                <w:szCs w:val="20"/>
                <w:lang w:bidi="en-GB"/>
              </w:rPr>
            </w:pPr>
            <w:r w:rsidRPr="00DD54F7">
              <w:rPr>
                <w:b/>
                <w:bCs/>
                <w:color w:val="000000" w:themeColor="text1"/>
                <w:sz w:val="20"/>
                <w:szCs w:val="20"/>
                <w:lang w:bidi="en-GB"/>
              </w:rPr>
              <w:t>CLINICAL RECOGNITION</w:t>
            </w:r>
          </w:p>
          <w:p w14:paraId="40501BB4" w14:textId="77777777" w:rsidR="000476BA" w:rsidRPr="00DD54F7" w:rsidRDefault="000476BA" w:rsidP="000476BA">
            <w:pPr>
              <w:rPr>
                <w:color w:val="000000" w:themeColor="text1"/>
                <w:sz w:val="15"/>
                <w:szCs w:val="15"/>
                <w:lang w:bidi="en-GB"/>
              </w:rPr>
            </w:pPr>
          </w:p>
          <w:p w14:paraId="5C4399B0" w14:textId="77777777" w:rsidR="000476BA" w:rsidRPr="00DD54F7" w:rsidRDefault="000476BA" w:rsidP="000476BA">
            <w:pPr>
              <w:rPr>
                <w:color w:val="000000" w:themeColor="text1"/>
                <w:sz w:val="15"/>
                <w:szCs w:val="15"/>
                <w:lang w:bidi="en-GB"/>
              </w:rPr>
            </w:pPr>
          </w:p>
          <w:p w14:paraId="44EE2B12" w14:textId="77777777" w:rsidR="00FB6FBD" w:rsidRDefault="00FB6FBD" w:rsidP="000476BA">
            <w:pPr>
              <w:rPr>
                <w:b/>
                <w:color w:val="000000" w:themeColor="text1"/>
                <w:sz w:val="15"/>
                <w:szCs w:val="15"/>
                <w:lang w:bidi="en-GB"/>
              </w:rPr>
            </w:pPr>
            <w:r>
              <w:rPr>
                <w:b/>
                <w:color w:val="000000" w:themeColor="text1"/>
                <w:sz w:val="15"/>
                <w:szCs w:val="15"/>
                <w:lang w:bidi="en-GB"/>
              </w:rPr>
              <w:t>Travelling Scholarship</w:t>
            </w:r>
          </w:p>
          <w:p w14:paraId="583154D9" w14:textId="77777777" w:rsidR="00FB6FBD" w:rsidRDefault="00FB6FBD" w:rsidP="000476BA">
            <w:pPr>
              <w:rPr>
                <w:b/>
                <w:color w:val="000000" w:themeColor="text1"/>
                <w:sz w:val="15"/>
                <w:szCs w:val="15"/>
                <w:lang w:bidi="en-GB"/>
              </w:rPr>
            </w:pPr>
            <w:r>
              <w:rPr>
                <w:b/>
                <w:color w:val="000000" w:themeColor="text1"/>
                <w:sz w:val="15"/>
                <w:szCs w:val="15"/>
                <w:lang w:bidi="en-GB"/>
              </w:rPr>
              <w:t xml:space="preserve">International Society of Heart and Lung Transplantation </w:t>
            </w:r>
            <w:r w:rsidRPr="00FB6FBD">
              <w:rPr>
                <w:bCs/>
                <w:color w:val="000000" w:themeColor="text1"/>
                <w:sz w:val="15"/>
                <w:szCs w:val="15"/>
                <w:lang w:bidi="en-GB"/>
              </w:rPr>
              <w:t>2005</w:t>
            </w:r>
          </w:p>
          <w:p w14:paraId="0FC16AB7" w14:textId="77777777" w:rsidR="00FB6FBD" w:rsidRDefault="00FB6FBD" w:rsidP="000476BA">
            <w:pPr>
              <w:rPr>
                <w:b/>
                <w:color w:val="000000" w:themeColor="text1"/>
                <w:sz w:val="15"/>
                <w:szCs w:val="15"/>
                <w:lang w:bidi="en-GB"/>
              </w:rPr>
            </w:pPr>
          </w:p>
          <w:p w14:paraId="5209A8C2" w14:textId="7790F985" w:rsidR="0068404B" w:rsidRDefault="000476BA" w:rsidP="000476BA">
            <w:pPr>
              <w:rPr>
                <w:b/>
                <w:color w:val="000000" w:themeColor="text1"/>
                <w:sz w:val="15"/>
                <w:szCs w:val="15"/>
                <w:lang w:bidi="en-GB"/>
              </w:rPr>
            </w:pPr>
            <w:r w:rsidRPr="00DD54F7">
              <w:rPr>
                <w:b/>
                <w:color w:val="000000" w:themeColor="text1"/>
                <w:sz w:val="15"/>
                <w:szCs w:val="15"/>
                <w:lang w:bidi="en-GB"/>
              </w:rPr>
              <w:t xml:space="preserve">Member of the Faculty of </w:t>
            </w:r>
          </w:p>
          <w:p w14:paraId="761A36B0" w14:textId="77777777" w:rsidR="0068404B" w:rsidRDefault="000476BA" w:rsidP="000476BA">
            <w:pPr>
              <w:rPr>
                <w:color w:val="000000" w:themeColor="text1"/>
                <w:sz w:val="15"/>
                <w:szCs w:val="15"/>
                <w:lang w:bidi="en-GB"/>
              </w:rPr>
            </w:pPr>
            <w:r w:rsidRPr="00DD54F7">
              <w:rPr>
                <w:b/>
                <w:color w:val="000000" w:themeColor="text1"/>
                <w:sz w:val="15"/>
                <w:szCs w:val="15"/>
                <w:lang w:bidi="en-GB"/>
              </w:rPr>
              <w:t>Medical Leadership and Management</w:t>
            </w:r>
          </w:p>
          <w:p w14:paraId="286BD1DA" w14:textId="32EE2BFC" w:rsidR="000476BA" w:rsidRPr="00DD54F7" w:rsidRDefault="000476BA" w:rsidP="000476BA">
            <w:pPr>
              <w:rPr>
                <w:color w:val="000000" w:themeColor="text1"/>
                <w:sz w:val="15"/>
                <w:szCs w:val="15"/>
                <w:lang w:bidi="en-GB"/>
              </w:rPr>
            </w:pPr>
            <w:r w:rsidRPr="00DD54F7">
              <w:rPr>
                <w:color w:val="000000" w:themeColor="text1"/>
                <w:sz w:val="15"/>
                <w:szCs w:val="15"/>
                <w:lang w:bidi="en-GB"/>
              </w:rPr>
              <w:t>2013 to date</w:t>
            </w:r>
          </w:p>
          <w:p w14:paraId="4B5E54A9" w14:textId="77777777" w:rsidR="000476BA" w:rsidRPr="00DD54F7" w:rsidRDefault="000476BA" w:rsidP="000476BA">
            <w:pPr>
              <w:rPr>
                <w:color w:val="000000" w:themeColor="text1"/>
                <w:sz w:val="15"/>
                <w:szCs w:val="15"/>
                <w:lang w:bidi="en-GB"/>
              </w:rPr>
            </w:pPr>
          </w:p>
          <w:p w14:paraId="7CE2C7A2" w14:textId="77777777" w:rsidR="000476BA" w:rsidRPr="00DD54F7" w:rsidRDefault="000476BA" w:rsidP="000476BA">
            <w:pPr>
              <w:rPr>
                <w:color w:val="000000" w:themeColor="text1"/>
                <w:sz w:val="15"/>
                <w:szCs w:val="15"/>
                <w:lang w:bidi="en-GB"/>
              </w:rPr>
            </w:pPr>
            <w:r w:rsidRPr="00DD54F7">
              <w:rPr>
                <w:b/>
                <w:color w:val="000000" w:themeColor="text1"/>
                <w:sz w:val="15"/>
                <w:szCs w:val="15"/>
                <w:lang w:bidi="en-GB"/>
              </w:rPr>
              <w:t xml:space="preserve">Advisory Committee on Clinical Excellence Bronze Award – </w:t>
            </w:r>
            <w:r w:rsidRPr="00DD54F7">
              <w:rPr>
                <w:color w:val="000000" w:themeColor="text1"/>
                <w:sz w:val="15"/>
                <w:szCs w:val="15"/>
                <w:lang w:bidi="en-GB"/>
              </w:rPr>
              <w:t>2013</w:t>
            </w:r>
          </w:p>
          <w:p w14:paraId="231195CD" w14:textId="77777777" w:rsidR="000476BA" w:rsidRPr="00DD54F7" w:rsidRDefault="000476BA" w:rsidP="000476BA">
            <w:pPr>
              <w:rPr>
                <w:color w:val="000000" w:themeColor="text1"/>
                <w:sz w:val="15"/>
                <w:szCs w:val="15"/>
                <w:lang w:bidi="en-GB"/>
              </w:rPr>
            </w:pPr>
          </w:p>
          <w:p w14:paraId="5ED00E59" w14:textId="77777777" w:rsidR="00077A15" w:rsidRDefault="000476BA" w:rsidP="000476BA">
            <w:pPr>
              <w:rPr>
                <w:b/>
                <w:color w:val="000000" w:themeColor="text1"/>
                <w:sz w:val="15"/>
                <w:szCs w:val="15"/>
                <w:lang w:bidi="en-GB"/>
              </w:rPr>
            </w:pPr>
            <w:r w:rsidRPr="00DD54F7">
              <w:rPr>
                <w:b/>
                <w:color w:val="000000" w:themeColor="text1"/>
                <w:sz w:val="15"/>
                <w:szCs w:val="15"/>
                <w:lang w:bidi="en-GB"/>
              </w:rPr>
              <w:t xml:space="preserve">Nominee – Newcastle upon Tyne Hospitals NHS Foundation Trust </w:t>
            </w:r>
          </w:p>
          <w:p w14:paraId="74ACAE5D" w14:textId="1D79A588" w:rsidR="000476BA" w:rsidRPr="00DD54F7" w:rsidRDefault="000476BA" w:rsidP="000476BA">
            <w:pPr>
              <w:rPr>
                <w:color w:val="000000" w:themeColor="text1"/>
                <w:sz w:val="15"/>
                <w:szCs w:val="15"/>
                <w:lang w:bidi="en-GB"/>
              </w:rPr>
            </w:pPr>
            <w:r w:rsidRPr="00DD54F7">
              <w:rPr>
                <w:b/>
                <w:color w:val="000000" w:themeColor="text1"/>
                <w:sz w:val="15"/>
                <w:szCs w:val="15"/>
                <w:lang w:bidi="en-GB"/>
              </w:rPr>
              <w:t>Personal Touch Award</w:t>
            </w:r>
            <w:r w:rsidRPr="00DD54F7">
              <w:rPr>
                <w:color w:val="000000" w:themeColor="text1"/>
                <w:sz w:val="15"/>
                <w:szCs w:val="15"/>
                <w:lang w:bidi="en-GB"/>
              </w:rPr>
              <w:t xml:space="preserve"> – 2015</w:t>
            </w:r>
          </w:p>
          <w:p w14:paraId="1FAA1E46" w14:textId="77777777" w:rsidR="000476BA" w:rsidRPr="00DD54F7" w:rsidRDefault="000476BA" w:rsidP="000476BA">
            <w:pPr>
              <w:rPr>
                <w:color w:val="000000" w:themeColor="text1"/>
                <w:sz w:val="15"/>
                <w:szCs w:val="15"/>
                <w:lang w:bidi="en-GB"/>
              </w:rPr>
            </w:pPr>
          </w:p>
          <w:p w14:paraId="5C5819E7" w14:textId="77777777" w:rsidR="000476BA" w:rsidRPr="00DD54F7" w:rsidRDefault="000476BA" w:rsidP="000476BA">
            <w:pPr>
              <w:rPr>
                <w:color w:val="000000" w:themeColor="text1"/>
                <w:sz w:val="15"/>
                <w:szCs w:val="15"/>
                <w:lang w:bidi="en-GB"/>
              </w:rPr>
            </w:pPr>
            <w:r w:rsidRPr="00DD54F7">
              <w:rPr>
                <w:b/>
                <w:color w:val="000000" w:themeColor="text1"/>
                <w:sz w:val="15"/>
                <w:szCs w:val="15"/>
                <w:lang w:bidi="en-GB"/>
              </w:rPr>
              <w:t xml:space="preserve">Advisory Committee on Clinical Excellence Silver Award – </w:t>
            </w:r>
            <w:r w:rsidRPr="00DD54F7">
              <w:rPr>
                <w:color w:val="000000" w:themeColor="text1"/>
                <w:sz w:val="15"/>
                <w:szCs w:val="15"/>
                <w:lang w:bidi="en-GB"/>
              </w:rPr>
              <w:t>2016</w:t>
            </w:r>
          </w:p>
          <w:p w14:paraId="3AE68EC8" w14:textId="77777777" w:rsidR="000476BA" w:rsidRPr="00DD54F7" w:rsidRDefault="000476BA" w:rsidP="000476BA">
            <w:pPr>
              <w:rPr>
                <w:color w:val="000000" w:themeColor="text1"/>
                <w:sz w:val="15"/>
                <w:szCs w:val="15"/>
                <w:lang w:bidi="en-GB"/>
              </w:rPr>
            </w:pPr>
          </w:p>
          <w:p w14:paraId="5633C2F7" w14:textId="77777777" w:rsidR="00077A15" w:rsidRDefault="000476BA" w:rsidP="000476BA">
            <w:pPr>
              <w:rPr>
                <w:color w:val="000000" w:themeColor="text1"/>
                <w:sz w:val="15"/>
                <w:szCs w:val="15"/>
                <w:lang w:bidi="en-GB"/>
              </w:rPr>
            </w:pPr>
            <w:r w:rsidRPr="00DD54F7">
              <w:rPr>
                <w:b/>
                <w:color w:val="000000" w:themeColor="text1"/>
                <w:sz w:val="15"/>
                <w:szCs w:val="15"/>
                <w:lang w:bidi="en-GB"/>
              </w:rPr>
              <w:t>Greatix – Learning from Excellence Awards</w:t>
            </w:r>
            <w:r w:rsidRPr="00DD54F7">
              <w:rPr>
                <w:color w:val="000000" w:themeColor="text1"/>
                <w:sz w:val="15"/>
                <w:szCs w:val="15"/>
                <w:lang w:bidi="en-GB"/>
              </w:rPr>
              <w:t xml:space="preserve"> from staff regarding my clinical care at Newcastle upon Tyne Hospitals </w:t>
            </w:r>
          </w:p>
          <w:p w14:paraId="2C4A2E8C" w14:textId="6EC35228" w:rsidR="005D6328" w:rsidRPr="00DD54F7" w:rsidRDefault="000476BA" w:rsidP="000476BA">
            <w:pPr>
              <w:rPr>
                <w:color w:val="000000" w:themeColor="text1"/>
                <w:sz w:val="15"/>
                <w:szCs w:val="15"/>
                <w:lang w:bidi="en-GB"/>
              </w:rPr>
            </w:pPr>
            <w:r w:rsidRPr="00DD54F7">
              <w:rPr>
                <w:color w:val="000000" w:themeColor="text1"/>
                <w:sz w:val="15"/>
                <w:szCs w:val="15"/>
                <w:lang w:bidi="en-GB"/>
              </w:rPr>
              <w:t xml:space="preserve">NHS Foundation Trust:   </w:t>
            </w:r>
          </w:p>
          <w:p w14:paraId="58238670" w14:textId="77777777" w:rsidR="005D6328" w:rsidRPr="00DD54F7" w:rsidRDefault="005D6328" w:rsidP="000476BA">
            <w:pPr>
              <w:rPr>
                <w:color w:val="000000" w:themeColor="text1"/>
                <w:sz w:val="15"/>
                <w:szCs w:val="15"/>
                <w:lang w:bidi="en-GB"/>
              </w:rPr>
            </w:pPr>
          </w:p>
          <w:p w14:paraId="3A005CA8" w14:textId="34E88AD9" w:rsidR="000476BA" w:rsidRPr="00DD54F7" w:rsidRDefault="000476BA" w:rsidP="000476BA">
            <w:pPr>
              <w:rPr>
                <w:color w:val="000000" w:themeColor="text1"/>
                <w:sz w:val="15"/>
                <w:szCs w:val="15"/>
                <w:lang w:bidi="en-GB"/>
              </w:rPr>
            </w:pPr>
            <w:r w:rsidRPr="00DD54F7">
              <w:rPr>
                <w:color w:val="000000" w:themeColor="text1"/>
                <w:sz w:val="15"/>
                <w:szCs w:val="15"/>
                <w:lang w:bidi="en-GB"/>
              </w:rPr>
              <w:t>August 2017</w:t>
            </w:r>
          </w:p>
          <w:p w14:paraId="3AEF763E" w14:textId="628B5A32" w:rsidR="000476BA" w:rsidRPr="00DD54F7" w:rsidRDefault="000476BA" w:rsidP="000476BA">
            <w:pPr>
              <w:rPr>
                <w:color w:val="000000" w:themeColor="text1"/>
                <w:sz w:val="15"/>
                <w:szCs w:val="15"/>
                <w:lang w:bidi="en-GB"/>
              </w:rPr>
            </w:pPr>
            <w:r w:rsidRPr="00DD54F7">
              <w:rPr>
                <w:color w:val="000000" w:themeColor="text1"/>
                <w:sz w:val="15"/>
                <w:szCs w:val="15"/>
                <w:lang w:bidi="en-GB"/>
              </w:rPr>
              <w:t>October 2017</w:t>
            </w:r>
          </w:p>
          <w:p w14:paraId="311AC960" w14:textId="6CC6597D" w:rsidR="005D6328" w:rsidRPr="00DD54F7" w:rsidRDefault="000476BA" w:rsidP="000476BA">
            <w:pPr>
              <w:rPr>
                <w:color w:val="000000" w:themeColor="text1"/>
                <w:sz w:val="15"/>
                <w:szCs w:val="15"/>
                <w:lang w:bidi="en-GB"/>
              </w:rPr>
            </w:pPr>
            <w:r w:rsidRPr="00DD54F7">
              <w:rPr>
                <w:color w:val="000000" w:themeColor="text1"/>
                <w:sz w:val="15"/>
                <w:szCs w:val="15"/>
                <w:lang w:bidi="en-GB"/>
              </w:rPr>
              <w:t>June 2018</w:t>
            </w:r>
          </w:p>
          <w:p w14:paraId="5565FE0B" w14:textId="6F9137E9" w:rsidR="000476BA" w:rsidRPr="00DD54F7" w:rsidRDefault="000476BA" w:rsidP="000476BA">
            <w:pPr>
              <w:rPr>
                <w:color w:val="000000" w:themeColor="text1"/>
                <w:sz w:val="15"/>
                <w:szCs w:val="15"/>
                <w:lang w:bidi="en-GB"/>
              </w:rPr>
            </w:pPr>
            <w:r w:rsidRPr="00DD54F7">
              <w:rPr>
                <w:color w:val="000000" w:themeColor="text1"/>
                <w:sz w:val="15"/>
                <w:szCs w:val="15"/>
                <w:lang w:bidi="en-GB"/>
              </w:rPr>
              <w:t>March 2019</w:t>
            </w:r>
          </w:p>
          <w:p w14:paraId="7FFA3DC9" w14:textId="3E214E4B" w:rsidR="005D6328" w:rsidRPr="00DD54F7" w:rsidRDefault="000476BA" w:rsidP="000476BA">
            <w:pPr>
              <w:rPr>
                <w:color w:val="000000" w:themeColor="text1"/>
                <w:sz w:val="15"/>
                <w:szCs w:val="15"/>
                <w:lang w:bidi="en-GB"/>
              </w:rPr>
            </w:pPr>
            <w:r w:rsidRPr="00DD54F7">
              <w:rPr>
                <w:color w:val="000000" w:themeColor="text1"/>
                <w:sz w:val="15"/>
                <w:szCs w:val="15"/>
                <w:lang w:bidi="en-GB"/>
              </w:rPr>
              <w:t>June 2019</w:t>
            </w:r>
          </w:p>
          <w:p w14:paraId="122A926E" w14:textId="77777777" w:rsidR="005D6328" w:rsidRPr="00DD54F7" w:rsidRDefault="000476BA" w:rsidP="000476BA">
            <w:pPr>
              <w:rPr>
                <w:color w:val="000000" w:themeColor="text1"/>
                <w:sz w:val="15"/>
                <w:szCs w:val="15"/>
                <w:lang w:bidi="en-GB"/>
              </w:rPr>
            </w:pPr>
            <w:r w:rsidRPr="00DD54F7">
              <w:rPr>
                <w:color w:val="000000" w:themeColor="text1"/>
                <w:sz w:val="15"/>
                <w:szCs w:val="15"/>
                <w:lang w:bidi="en-GB"/>
              </w:rPr>
              <w:t>August 2019</w:t>
            </w:r>
          </w:p>
          <w:p w14:paraId="69604D6F" w14:textId="2E879D8D" w:rsidR="005D6328" w:rsidRPr="00DD54F7" w:rsidRDefault="000476BA" w:rsidP="000476BA">
            <w:pPr>
              <w:rPr>
                <w:color w:val="000000" w:themeColor="text1"/>
                <w:sz w:val="15"/>
                <w:szCs w:val="15"/>
                <w:lang w:bidi="en-GB"/>
              </w:rPr>
            </w:pPr>
            <w:r w:rsidRPr="00DD54F7">
              <w:rPr>
                <w:color w:val="000000" w:themeColor="text1"/>
                <w:sz w:val="15"/>
                <w:szCs w:val="15"/>
                <w:lang w:bidi="en-GB"/>
              </w:rPr>
              <w:t>January 2020</w:t>
            </w:r>
          </w:p>
          <w:p w14:paraId="7F0B370B" w14:textId="5EFDAD49" w:rsidR="000476BA" w:rsidRDefault="000476BA" w:rsidP="000476BA">
            <w:pPr>
              <w:rPr>
                <w:color w:val="000000" w:themeColor="text1"/>
                <w:sz w:val="15"/>
                <w:szCs w:val="15"/>
                <w:lang w:bidi="en-GB"/>
              </w:rPr>
            </w:pPr>
            <w:r w:rsidRPr="00DD54F7">
              <w:rPr>
                <w:color w:val="000000" w:themeColor="text1"/>
                <w:sz w:val="15"/>
                <w:szCs w:val="15"/>
                <w:lang w:bidi="en-GB"/>
              </w:rPr>
              <w:t>Twice in September 2020</w:t>
            </w:r>
          </w:p>
          <w:p w14:paraId="44EDA4C8" w14:textId="3866EDCF" w:rsidR="003A7371" w:rsidRPr="00DD54F7" w:rsidRDefault="003A7371" w:rsidP="000476BA">
            <w:pPr>
              <w:rPr>
                <w:color w:val="000000" w:themeColor="text1"/>
                <w:sz w:val="15"/>
                <w:szCs w:val="15"/>
                <w:lang w:bidi="en-GB"/>
              </w:rPr>
            </w:pPr>
            <w:r>
              <w:rPr>
                <w:color w:val="000000" w:themeColor="text1"/>
                <w:sz w:val="15"/>
                <w:szCs w:val="15"/>
                <w:lang w:bidi="en-GB"/>
              </w:rPr>
              <w:t>December 2021</w:t>
            </w:r>
          </w:p>
          <w:p w14:paraId="01964373" w14:textId="7CA649B2" w:rsidR="005D6328" w:rsidRPr="00DD54F7" w:rsidRDefault="005D6328" w:rsidP="000476BA">
            <w:pPr>
              <w:rPr>
                <w:color w:val="000000" w:themeColor="text1"/>
                <w:sz w:val="15"/>
                <w:szCs w:val="15"/>
                <w:lang w:bidi="en-GB"/>
              </w:rPr>
            </w:pPr>
          </w:p>
          <w:p w14:paraId="12663757" w14:textId="7665C56A" w:rsidR="005D6328" w:rsidRPr="00DD54F7" w:rsidRDefault="005D6328" w:rsidP="000476BA">
            <w:pPr>
              <w:rPr>
                <w:color w:val="000000" w:themeColor="text1"/>
                <w:sz w:val="15"/>
                <w:szCs w:val="15"/>
                <w:lang w:bidi="en-GB"/>
              </w:rPr>
            </w:pPr>
          </w:p>
          <w:p w14:paraId="39537848" w14:textId="523A36E6" w:rsidR="005D6328" w:rsidRPr="00DD54F7" w:rsidRDefault="005D6328" w:rsidP="000476BA">
            <w:pPr>
              <w:rPr>
                <w:color w:val="000000" w:themeColor="text1"/>
                <w:sz w:val="15"/>
                <w:szCs w:val="15"/>
                <w:lang w:bidi="en-GB"/>
              </w:rPr>
            </w:pPr>
          </w:p>
          <w:p w14:paraId="1E59001B" w14:textId="400EF1F4" w:rsidR="005D6328" w:rsidRPr="00DD54F7" w:rsidRDefault="0068404B" w:rsidP="000476BA">
            <w:pPr>
              <w:rPr>
                <w:color w:val="000000" w:themeColor="text1"/>
                <w:sz w:val="15"/>
                <w:szCs w:val="15"/>
                <w:lang w:bidi="en-GB"/>
              </w:rPr>
            </w:pPr>
            <w:r>
              <w:rPr>
                <w:b/>
                <w:noProof/>
                <w:color w:val="595959" w:themeColor="text1" w:themeTint="A6"/>
                <w:sz w:val="18"/>
                <w:szCs w:val="18"/>
              </w:rPr>
              <mc:AlternateContent>
                <mc:Choice Requires="wps">
                  <w:drawing>
                    <wp:anchor distT="0" distB="0" distL="114300" distR="114300" simplePos="0" relativeHeight="251764736" behindDoc="1" locked="0" layoutInCell="1" allowOverlap="1" wp14:anchorId="2F5862F0" wp14:editId="296A6083">
                      <wp:simplePos x="0" y="0"/>
                      <wp:positionH relativeFrom="column">
                        <wp:posOffset>-172296</wp:posOffset>
                      </wp:positionH>
                      <wp:positionV relativeFrom="paragraph">
                        <wp:posOffset>-23071</wp:posOffset>
                      </wp:positionV>
                      <wp:extent cx="1968500" cy="9296400"/>
                      <wp:effectExtent l="0" t="0" r="12700" b="12700"/>
                      <wp:wrapNone/>
                      <wp:docPr id="37" name="Rounded Rectangle 37"/>
                      <wp:cNvGraphicFramePr/>
                      <a:graphic xmlns:a="http://schemas.openxmlformats.org/drawingml/2006/main">
                        <a:graphicData uri="http://schemas.microsoft.com/office/word/2010/wordprocessingShape">
                          <wps:wsp>
                            <wps:cNvSpPr/>
                            <wps:spPr>
                              <a:xfrm>
                                <a:off x="0" y="0"/>
                                <a:ext cx="1968500" cy="92964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7BCB510" id="Rounded Rectangle 37" o:spid="_x0000_s1026" style="position:absolute;margin-left:-13.55pt;margin-top:-1.8pt;width:155pt;height:732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" fillcolor="#f2f2f2 [3052]" strokecolor="#2f3138 [1604]" strokeweight="1pt"/>
                  </w:pict>
                </mc:Fallback>
              </mc:AlternateContent>
            </w:r>
          </w:p>
          <w:p w14:paraId="771751CA" w14:textId="68743467" w:rsidR="005D6328" w:rsidRPr="00DD54F7" w:rsidRDefault="005D6328" w:rsidP="000476BA">
            <w:pPr>
              <w:rPr>
                <w:color w:val="000000" w:themeColor="text1"/>
                <w:sz w:val="15"/>
                <w:szCs w:val="15"/>
                <w:lang w:bidi="en-GB"/>
              </w:rPr>
            </w:pPr>
          </w:p>
          <w:p w14:paraId="5D24B27F" w14:textId="4EF04364" w:rsidR="005D6328" w:rsidRPr="00DD54F7" w:rsidRDefault="005D6328" w:rsidP="005D6328">
            <w:pPr>
              <w:rPr>
                <w:b/>
                <w:bCs/>
                <w:color w:val="000000" w:themeColor="text1"/>
                <w:sz w:val="20"/>
                <w:szCs w:val="20"/>
                <w:lang w:bidi="en-GB"/>
              </w:rPr>
            </w:pPr>
            <w:r w:rsidRPr="00DD54F7">
              <w:rPr>
                <w:b/>
                <w:bCs/>
                <w:color w:val="000000" w:themeColor="text1"/>
                <w:sz w:val="20"/>
                <w:szCs w:val="20"/>
                <w:lang w:bidi="en-GB"/>
              </w:rPr>
              <w:t>MEDIA WORK</w:t>
            </w:r>
          </w:p>
          <w:p w14:paraId="63E09677" w14:textId="77777777" w:rsidR="005D6328" w:rsidRPr="00DD54F7" w:rsidRDefault="005D6328" w:rsidP="005D6328">
            <w:pPr>
              <w:rPr>
                <w:color w:val="000000" w:themeColor="text1"/>
                <w:sz w:val="15"/>
                <w:szCs w:val="15"/>
                <w:lang w:bidi="en-GB"/>
              </w:rPr>
            </w:pPr>
          </w:p>
          <w:p w14:paraId="04CBDAA6" w14:textId="77777777" w:rsidR="00077A15" w:rsidRDefault="005D6328" w:rsidP="005D6328">
            <w:pPr>
              <w:rPr>
                <w:color w:val="000000" w:themeColor="text1"/>
                <w:sz w:val="15"/>
                <w:szCs w:val="15"/>
                <w:lang w:bidi="en-GB"/>
              </w:rPr>
            </w:pPr>
            <w:r w:rsidRPr="00DD54F7">
              <w:rPr>
                <w:color w:val="000000" w:themeColor="text1"/>
                <w:sz w:val="15"/>
                <w:szCs w:val="15"/>
                <w:lang w:bidi="en-GB"/>
              </w:rPr>
              <w:t xml:space="preserve">I have been interviewed by the following </w:t>
            </w:r>
          </w:p>
          <w:p w14:paraId="39F93563" w14:textId="1ACB5014" w:rsidR="005D6328" w:rsidRPr="00DD54F7" w:rsidRDefault="005D6328" w:rsidP="005D6328">
            <w:pPr>
              <w:rPr>
                <w:color w:val="000000" w:themeColor="text1"/>
                <w:sz w:val="15"/>
                <w:szCs w:val="15"/>
                <w:lang w:bidi="en-GB"/>
              </w:rPr>
            </w:pPr>
            <w:r w:rsidRPr="00DD54F7">
              <w:rPr>
                <w:color w:val="000000" w:themeColor="text1"/>
                <w:sz w:val="15"/>
                <w:szCs w:val="15"/>
                <w:lang w:bidi="en-GB"/>
              </w:rPr>
              <w:t>media organisations in relation to cardiothoracic surgery and transplantation either in print or on television :</w:t>
            </w:r>
          </w:p>
          <w:p w14:paraId="2881EEDC" w14:textId="77777777" w:rsidR="005D6328" w:rsidRPr="00DD54F7" w:rsidRDefault="005D6328" w:rsidP="005D6328">
            <w:pPr>
              <w:rPr>
                <w:color w:val="000000" w:themeColor="text1"/>
                <w:sz w:val="15"/>
                <w:szCs w:val="15"/>
                <w:lang w:bidi="en-GB"/>
              </w:rPr>
            </w:pPr>
          </w:p>
          <w:p w14:paraId="1BB523DF"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Northern Echo</w:t>
            </w:r>
          </w:p>
          <w:p w14:paraId="0F2DF376"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The Journal</w:t>
            </w:r>
          </w:p>
          <w:p w14:paraId="70E1BA59"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Chronicle Live</w:t>
            </w:r>
          </w:p>
          <w:p w14:paraId="1EB6E949"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BBC Look North</w:t>
            </w:r>
          </w:p>
          <w:p w14:paraId="6A206039"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BBC News 24</w:t>
            </w:r>
          </w:p>
          <w:p w14:paraId="77184837"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Channel 5</w:t>
            </w:r>
          </w:p>
          <w:p w14:paraId="79975A31"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Sky News</w:t>
            </w:r>
          </w:p>
          <w:p w14:paraId="3E6BFF83"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Radio 5 Live</w:t>
            </w:r>
          </w:p>
          <w:p w14:paraId="50362C37"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BBC Scotland</w:t>
            </w:r>
          </w:p>
          <w:p w14:paraId="494B1BD6"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RTE Ireland</w:t>
            </w:r>
          </w:p>
          <w:p w14:paraId="6177C31F"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The Sunday Times</w:t>
            </w:r>
          </w:p>
          <w:p w14:paraId="4A85690F"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ITV News</w:t>
            </w:r>
          </w:p>
          <w:p w14:paraId="7B1C3465"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The Times</w:t>
            </w:r>
          </w:p>
          <w:p w14:paraId="0412FFA1"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The Times (Sri Lanka)</w:t>
            </w:r>
          </w:p>
          <w:p w14:paraId="67E57D8E"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The Times of India</w:t>
            </w:r>
          </w:p>
          <w:p w14:paraId="6A0EA805" w14:textId="77777777" w:rsidR="005D6328" w:rsidRPr="00DD54F7" w:rsidRDefault="005D6328" w:rsidP="005D6328">
            <w:pPr>
              <w:rPr>
                <w:b/>
                <w:color w:val="000000" w:themeColor="text1"/>
                <w:sz w:val="15"/>
                <w:szCs w:val="15"/>
                <w:lang w:bidi="en-GB"/>
              </w:rPr>
            </w:pPr>
            <w:r w:rsidRPr="00DD54F7">
              <w:rPr>
                <w:b/>
                <w:color w:val="000000" w:themeColor="text1"/>
                <w:sz w:val="15"/>
                <w:szCs w:val="15"/>
                <w:lang w:bidi="en-GB"/>
              </w:rPr>
              <w:t>Deccan Chronicle (India)</w:t>
            </w:r>
          </w:p>
          <w:p w14:paraId="4F50B62F" w14:textId="28414AB7" w:rsidR="005D6328" w:rsidRDefault="005D6328" w:rsidP="005D6328">
            <w:pPr>
              <w:rPr>
                <w:b/>
                <w:color w:val="000000" w:themeColor="text1"/>
                <w:sz w:val="15"/>
                <w:szCs w:val="15"/>
                <w:lang w:bidi="en-GB"/>
              </w:rPr>
            </w:pPr>
            <w:r w:rsidRPr="00DD54F7">
              <w:rPr>
                <w:b/>
                <w:color w:val="000000" w:themeColor="text1"/>
                <w:sz w:val="15"/>
                <w:szCs w:val="15"/>
                <w:lang w:bidi="en-GB"/>
              </w:rPr>
              <w:t>BBC Radio</w:t>
            </w:r>
          </w:p>
          <w:p w14:paraId="6BDC2971" w14:textId="00508F9E" w:rsidR="0098644D" w:rsidRDefault="0098644D" w:rsidP="005D6328">
            <w:pPr>
              <w:rPr>
                <w:b/>
                <w:color w:val="000000" w:themeColor="text1"/>
                <w:sz w:val="15"/>
                <w:szCs w:val="15"/>
                <w:lang w:bidi="en-GB"/>
              </w:rPr>
            </w:pPr>
            <w:r>
              <w:rPr>
                <w:b/>
                <w:color w:val="000000" w:themeColor="text1"/>
                <w:sz w:val="15"/>
                <w:szCs w:val="15"/>
                <w:lang w:bidi="en-GB"/>
              </w:rPr>
              <w:t>Daily Mirror</w:t>
            </w:r>
          </w:p>
          <w:p w14:paraId="2DA23FCB" w14:textId="52C07D3F" w:rsidR="0098644D" w:rsidRDefault="0098644D" w:rsidP="005D6328">
            <w:pPr>
              <w:rPr>
                <w:b/>
                <w:color w:val="000000" w:themeColor="text1"/>
                <w:sz w:val="15"/>
                <w:szCs w:val="15"/>
                <w:lang w:bidi="en-GB"/>
              </w:rPr>
            </w:pPr>
            <w:r>
              <w:rPr>
                <w:b/>
                <w:color w:val="000000" w:themeColor="text1"/>
                <w:sz w:val="15"/>
                <w:szCs w:val="15"/>
                <w:lang w:bidi="en-GB"/>
              </w:rPr>
              <w:t>Daily Mail</w:t>
            </w:r>
          </w:p>
          <w:p w14:paraId="02EFB470" w14:textId="0B3513CA" w:rsidR="00F53306" w:rsidRPr="00DD54F7" w:rsidRDefault="00F53306" w:rsidP="005D6328">
            <w:pPr>
              <w:rPr>
                <w:b/>
                <w:color w:val="000000" w:themeColor="text1"/>
                <w:sz w:val="15"/>
                <w:szCs w:val="15"/>
                <w:lang w:bidi="en-GB"/>
              </w:rPr>
            </w:pPr>
            <w:r>
              <w:rPr>
                <w:b/>
                <w:color w:val="000000" w:themeColor="text1"/>
                <w:sz w:val="15"/>
                <w:szCs w:val="15"/>
                <w:lang w:bidi="en-GB"/>
              </w:rPr>
              <w:t>ITN News</w:t>
            </w:r>
          </w:p>
          <w:p w14:paraId="7E7DB52C" w14:textId="379C4A6D" w:rsidR="005D6328" w:rsidRPr="00DD54F7" w:rsidRDefault="005D6328" w:rsidP="005D6328">
            <w:pPr>
              <w:rPr>
                <w:b/>
                <w:color w:val="000000" w:themeColor="text1"/>
                <w:sz w:val="15"/>
                <w:szCs w:val="15"/>
                <w:lang w:bidi="en-GB"/>
              </w:rPr>
            </w:pPr>
          </w:p>
          <w:p w14:paraId="01E011BE" w14:textId="0C1546D8" w:rsidR="005D6328" w:rsidRPr="00DD54F7" w:rsidRDefault="005D6328" w:rsidP="005D6328">
            <w:pPr>
              <w:rPr>
                <w:b/>
                <w:color w:val="000000" w:themeColor="text1"/>
                <w:sz w:val="15"/>
                <w:szCs w:val="15"/>
                <w:lang w:bidi="en-GB"/>
              </w:rPr>
            </w:pPr>
          </w:p>
          <w:p w14:paraId="274B9561" w14:textId="055BECDA" w:rsidR="005D6328" w:rsidRDefault="005D6328" w:rsidP="005D6328">
            <w:pPr>
              <w:rPr>
                <w:b/>
                <w:color w:val="000000" w:themeColor="text1"/>
                <w:sz w:val="15"/>
                <w:szCs w:val="15"/>
                <w:lang w:bidi="en-GB"/>
              </w:rPr>
            </w:pPr>
          </w:p>
          <w:p w14:paraId="329A2829" w14:textId="5F0372E0" w:rsidR="00170345" w:rsidRDefault="00170345" w:rsidP="005D6328">
            <w:pPr>
              <w:rPr>
                <w:b/>
                <w:color w:val="000000" w:themeColor="text1"/>
                <w:sz w:val="15"/>
                <w:szCs w:val="15"/>
                <w:lang w:bidi="en-GB"/>
              </w:rPr>
            </w:pPr>
          </w:p>
          <w:p w14:paraId="225AEE3E" w14:textId="15728576" w:rsidR="00170345" w:rsidRDefault="00170345" w:rsidP="005D6328">
            <w:pPr>
              <w:rPr>
                <w:b/>
                <w:color w:val="000000" w:themeColor="text1"/>
                <w:sz w:val="15"/>
                <w:szCs w:val="15"/>
                <w:lang w:bidi="en-GB"/>
              </w:rPr>
            </w:pPr>
          </w:p>
          <w:p w14:paraId="6576B789" w14:textId="166C0167" w:rsidR="00170345" w:rsidRDefault="00170345" w:rsidP="005D6328">
            <w:pPr>
              <w:rPr>
                <w:b/>
                <w:color w:val="000000" w:themeColor="text1"/>
                <w:sz w:val="15"/>
                <w:szCs w:val="15"/>
                <w:lang w:bidi="en-GB"/>
              </w:rPr>
            </w:pPr>
          </w:p>
          <w:p w14:paraId="487E7ED8" w14:textId="37D507AD" w:rsidR="00170345" w:rsidRDefault="00170345" w:rsidP="005D6328">
            <w:pPr>
              <w:rPr>
                <w:b/>
                <w:color w:val="000000" w:themeColor="text1"/>
                <w:sz w:val="15"/>
                <w:szCs w:val="15"/>
                <w:lang w:bidi="en-GB"/>
              </w:rPr>
            </w:pPr>
          </w:p>
          <w:p w14:paraId="02943E36" w14:textId="0C23403D" w:rsidR="00170345" w:rsidRDefault="00170345" w:rsidP="005D6328">
            <w:pPr>
              <w:rPr>
                <w:b/>
                <w:color w:val="000000" w:themeColor="text1"/>
                <w:sz w:val="15"/>
                <w:szCs w:val="15"/>
                <w:lang w:bidi="en-GB"/>
              </w:rPr>
            </w:pPr>
          </w:p>
          <w:p w14:paraId="3F64147E" w14:textId="7D72F64F" w:rsidR="00170345" w:rsidRDefault="00170345" w:rsidP="005D6328">
            <w:pPr>
              <w:rPr>
                <w:b/>
                <w:color w:val="000000" w:themeColor="text1"/>
                <w:sz w:val="15"/>
                <w:szCs w:val="15"/>
                <w:lang w:bidi="en-GB"/>
              </w:rPr>
            </w:pPr>
          </w:p>
          <w:p w14:paraId="3E602FBB" w14:textId="0B13FCAB" w:rsidR="00170345" w:rsidRDefault="00170345" w:rsidP="005D6328">
            <w:pPr>
              <w:rPr>
                <w:b/>
                <w:color w:val="000000" w:themeColor="text1"/>
                <w:sz w:val="15"/>
                <w:szCs w:val="15"/>
                <w:lang w:bidi="en-GB"/>
              </w:rPr>
            </w:pPr>
          </w:p>
          <w:p w14:paraId="18D0D689" w14:textId="1EC2F1E8" w:rsidR="00170345" w:rsidRDefault="00170345" w:rsidP="005D6328">
            <w:pPr>
              <w:rPr>
                <w:b/>
                <w:color w:val="000000" w:themeColor="text1"/>
                <w:sz w:val="15"/>
                <w:szCs w:val="15"/>
                <w:lang w:bidi="en-GB"/>
              </w:rPr>
            </w:pPr>
          </w:p>
          <w:p w14:paraId="37C7043C" w14:textId="68FA390D" w:rsidR="00170345" w:rsidRDefault="00170345" w:rsidP="005D6328">
            <w:pPr>
              <w:rPr>
                <w:b/>
                <w:color w:val="000000" w:themeColor="text1"/>
                <w:sz w:val="15"/>
                <w:szCs w:val="15"/>
                <w:lang w:bidi="en-GB"/>
              </w:rPr>
            </w:pPr>
          </w:p>
          <w:p w14:paraId="626B9DF5" w14:textId="5597B1F8" w:rsidR="00170345" w:rsidRDefault="00170345" w:rsidP="005D6328">
            <w:pPr>
              <w:rPr>
                <w:b/>
                <w:color w:val="000000" w:themeColor="text1"/>
                <w:sz w:val="15"/>
                <w:szCs w:val="15"/>
                <w:lang w:bidi="en-GB"/>
              </w:rPr>
            </w:pPr>
          </w:p>
          <w:p w14:paraId="37935B80" w14:textId="2B2A0043" w:rsidR="00170345" w:rsidRDefault="00170345" w:rsidP="005D6328">
            <w:pPr>
              <w:rPr>
                <w:b/>
                <w:color w:val="000000" w:themeColor="text1"/>
                <w:sz w:val="15"/>
                <w:szCs w:val="15"/>
                <w:lang w:bidi="en-GB"/>
              </w:rPr>
            </w:pPr>
          </w:p>
          <w:p w14:paraId="0558DE1D" w14:textId="3D4DB4DC" w:rsidR="00170345" w:rsidRDefault="00170345" w:rsidP="005D6328">
            <w:pPr>
              <w:rPr>
                <w:b/>
                <w:color w:val="000000" w:themeColor="text1"/>
                <w:sz w:val="15"/>
                <w:szCs w:val="15"/>
                <w:lang w:bidi="en-GB"/>
              </w:rPr>
            </w:pPr>
          </w:p>
          <w:p w14:paraId="692029D8" w14:textId="11F24014" w:rsidR="00170345" w:rsidRDefault="00170345" w:rsidP="005D6328">
            <w:pPr>
              <w:rPr>
                <w:b/>
                <w:color w:val="000000" w:themeColor="text1"/>
                <w:sz w:val="15"/>
                <w:szCs w:val="15"/>
                <w:lang w:bidi="en-GB"/>
              </w:rPr>
            </w:pPr>
          </w:p>
          <w:p w14:paraId="1590F55E" w14:textId="7521D02A" w:rsidR="00170345" w:rsidRDefault="00170345" w:rsidP="005D6328">
            <w:pPr>
              <w:rPr>
                <w:b/>
                <w:color w:val="000000" w:themeColor="text1"/>
                <w:sz w:val="15"/>
                <w:szCs w:val="15"/>
                <w:lang w:bidi="en-GB"/>
              </w:rPr>
            </w:pPr>
          </w:p>
          <w:p w14:paraId="2D3BE43A" w14:textId="6DAF6068" w:rsidR="00170345" w:rsidRDefault="00170345" w:rsidP="005D6328">
            <w:pPr>
              <w:rPr>
                <w:b/>
                <w:color w:val="000000" w:themeColor="text1"/>
                <w:sz w:val="15"/>
                <w:szCs w:val="15"/>
                <w:lang w:bidi="en-GB"/>
              </w:rPr>
            </w:pPr>
          </w:p>
          <w:p w14:paraId="7C125FBA" w14:textId="67EF5CC7" w:rsidR="00170345" w:rsidRDefault="00170345" w:rsidP="005D6328">
            <w:pPr>
              <w:rPr>
                <w:b/>
                <w:color w:val="000000" w:themeColor="text1"/>
                <w:sz w:val="15"/>
                <w:szCs w:val="15"/>
                <w:lang w:bidi="en-GB"/>
              </w:rPr>
            </w:pPr>
          </w:p>
          <w:p w14:paraId="64C72205" w14:textId="467110F4" w:rsidR="00170345" w:rsidRDefault="00170345" w:rsidP="005D6328">
            <w:pPr>
              <w:rPr>
                <w:b/>
                <w:color w:val="000000" w:themeColor="text1"/>
                <w:sz w:val="15"/>
                <w:szCs w:val="15"/>
                <w:lang w:bidi="en-GB"/>
              </w:rPr>
            </w:pPr>
          </w:p>
          <w:p w14:paraId="7AA43322" w14:textId="084A9F08" w:rsidR="00170345" w:rsidRDefault="00170345" w:rsidP="005D6328">
            <w:pPr>
              <w:rPr>
                <w:b/>
                <w:color w:val="000000" w:themeColor="text1"/>
                <w:sz w:val="15"/>
                <w:szCs w:val="15"/>
                <w:lang w:bidi="en-GB"/>
              </w:rPr>
            </w:pPr>
          </w:p>
          <w:p w14:paraId="31C3BD2A" w14:textId="3D3CC422" w:rsidR="00170345" w:rsidRDefault="00170345" w:rsidP="005D6328">
            <w:pPr>
              <w:rPr>
                <w:b/>
                <w:color w:val="000000" w:themeColor="text1"/>
                <w:sz w:val="15"/>
                <w:szCs w:val="15"/>
                <w:lang w:bidi="en-GB"/>
              </w:rPr>
            </w:pPr>
          </w:p>
          <w:p w14:paraId="5F3D17F4" w14:textId="45CCD00B" w:rsidR="00170345" w:rsidRDefault="00170345" w:rsidP="005D6328">
            <w:pPr>
              <w:rPr>
                <w:b/>
                <w:color w:val="000000" w:themeColor="text1"/>
                <w:sz w:val="15"/>
                <w:szCs w:val="15"/>
                <w:lang w:bidi="en-GB"/>
              </w:rPr>
            </w:pPr>
          </w:p>
          <w:p w14:paraId="5D561F1E" w14:textId="4BF4BC08" w:rsidR="00170345" w:rsidRDefault="00170345" w:rsidP="005D6328">
            <w:pPr>
              <w:rPr>
                <w:b/>
                <w:color w:val="000000" w:themeColor="text1"/>
                <w:sz w:val="15"/>
                <w:szCs w:val="15"/>
                <w:lang w:bidi="en-GB"/>
              </w:rPr>
            </w:pPr>
          </w:p>
          <w:p w14:paraId="06DE5B99" w14:textId="1B6CA426" w:rsidR="00170345" w:rsidRDefault="00170345" w:rsidP="005D6328">
            <w:pPr>
              <w:rPr>
                <w:b/>
                <w:color w:val="000000" w:themeColor="text1"/>
                <w:sz w:val="15"/>
                <w:szCs w:val="15"/>
                <w:lang w:bidi="en-GB"/>
              </w:rPr>
            </w:pPr>
          </w:p>
          <w:p w14:paraId="31E1F5AF" w14:textId="449B1709" w:rsidR="00170345" w:rsidRDefault="00170345" w:rsidP="005D6328">
            <w:pPr>
              <w:rPr>
                <w:b/>
                <w:color w:val="000000" w:themeColor="text1"/>
                <w:sz w:val="15"/>
                <w:szCs w:val="15"/>
                <w:lang w:bidi="en-GB"/>
              </w:rPr>
            </w:pPr>
          </w:p>
          <w:p w14:paraId="0CCF93A8" w14:textId="12605047" w:rsidR="00170345" w:rsidRDefault="00170345" w:rsidP="005D6328">
            <w:pPr>
              <w:rPr>
                <w:b/>
                <w:color w:val="000000" w:themeColor="text1"/>
                <w:sz w:val="15"/>
                <w:szCs w:val="15"/>
                <w:lang w:bidi="en-GB"/>
              </w:rPr>
            </w:pPr>
          </w:p>
          <w:p w14:paraId="13F468C5" w14:textId="22641127" w:rsidR="00170345" w:rsidRDefault="00170345" w:rsidP="005D6328">
            <w:pPr>
              <w:rPr>
                <w:b/>
                <w:color w:val="000000" w:themeColor="text1"/>
                <w:sz w:val="15"/>
                <w:szCs w:val="15"/>
                <w:lang w:bidi="en-GB"/>
              </w:rPr>
            </w:pPr>
          </w:p>
          <w:p w14:paraId="73F2D8DC" w14:textId="46766C01" w:rsidR="00170345" w:rsidRDefault="00170345" w:rsidP="005D6328">
            <w:pPr>
              <w:rPr>
                <w:b/>
                <w:color w:val="000000" w:themeColor="text1"/>
                <w:sz w:val="15"/>
                <w:szCs w:val="15"/>
                <w:lang w:bidi="en-GB"/>
              </w:rPr>
            </w:pPr>
          </w:p>
          <w:p w14:paraId="481A3469" w14:textId="30597603" w:rsidR="00170345" w:rsidRDefault="00170345" w:rsidP="005D6328">
            <w:pPr>
              <w:rPr>
                <w:b/>
                <w:color w:val="000000" w:themeColor="text1"/>
                <w:sz w:val="15"/>
                <w:szCs w:val="15"/>
                <w:lang w:bidi="en-GB"/>
              </w:rPr>
            </w:pPr>
          </w:p>
          <w:p w14:paraId="73113112" w14:textId="75947386" w:rsidR="00170345" w:rsidRDefault="00170345" w:rsidP="005D6328">
            <w:pPr>
              <w:rPr>
                <w:b/>
                <w:color w:val="000000" w:themeColor="text1"/>
                <w:sz w:val="15"/>
                <w:szCs w:val="15"/>
                <w:lang w:bidi="en-GB"/>
              </w:rPr>
            </w:pPr>
          </w:p>
          <w:p w14:paraId="5B20E2C6" w14:textId="17A8B2F4" w:rsidR="00170345" w:rsidRDefault="00170345" w:rsidP="005D6328">
            <w:pPr>
              <w:rPr>
                <w:b/>
                <w:color w:val="000000" w:themeColor="text1"/>
                <w:sz w:val="15"/>
                <w:szCs w:val="15"/>
                <w:lang w:bidi="en-GB"/>
              </w:rPr>
            </w:pPr>
          </w:p>
          <w:p w14:paraId="3DE5F922" w14:textId="3A93538F" w:rsidR="00170345" w:rsidRDefault="00170345" w:rsidP="005D6328">
            <w:pPr>
              <w:rPr>
                <w:b/>
                <w:color w:val="000000" w:themeColor="text1"/>
                <w:sz w:val="15"/>
                <w:szCs w:val="15"/>
                <w:lang w:bidi="en-GB"/>
              </w:rPr>
            </w:pPr>
          </w:p>
          <w:p w14:paraId="40F9765B" w14:textId="3D3E5FFE" w:rsidR="00170345" w:rsidRDefault="00170345" w:rsidP="005D6328">
            <w:pPr>
              <w:rPr>
                <w:b/>
                <w:color w:val="000000" w:themeColor="text1"/>
                <w:sz w:val="15"/>
                <w:szCs w:val="15"/>
                <w:lang w:bidi="en-GB"/>
              </w:rPr>
            </w:pPr>
          </w:p>
          <w:p w14:paraId="6C4D974E" w14:textId="77B289BD" w:rsidR="00170345" w:rsidRDefault="00170345" w:rsidP="005D6328">
            <w:pPr>
              <w:rPr>
                <w:b/>
                <w:color w:val="000000" w:themeColor="text1"/>
                <w:sz w:val="15"/>
                <w:szCs w:val="15"/>
                <w:lang w:bidi="en-GB"/>
              </w:rPr>
            </w:pPr>
          </w:p>
          <w:p w14:paraId="175B01FC" w14:textId="1967F0CC" w:rsidR="00170345" w:rsidRDefault="00170345" w:rsidP="005D6328">
            <w:pPr>
              <w:rPr>
                <w:b/>
                <w:color w:val="000000" w:themeColor="text1"/>
                <w:sz w:val="15"/>
                <w:szCs w:val="15"/>
                <w:lang w:bidi="en-GB"/>
              </w:rPr>
            </w:pPr>
          </w:p>
          <w:p w14:paraId="438D8A31" w14:textId="27FB499A" w:rsidR="00170345" w:rsidRDefault="00170345" w:rsidP="005D6328">
            <w:pPr>
              <w:rPr>
                <w:b/>
                <w:color w:val="000000" w:themeColor="text1"/>
                <w:sz w:val="15"/>
                <w:szCs w:val="15"/>
                <w:lang w:bidi="en-GB"/>
              </w:rPr>
            </w:pPr>
          </w:p>
          <w:p w14:paraId="6E435D94" w14:textId="2969DF4B" w:rsidR="00170345" w:rsidRDefault="00170345" w:rsidP="005D6328">
            <w:pPr>
              <w:rPr>
                <w:b/>
                <w:color w:val="000000" w:themeColor="text1"/>
                <w:sz w:val="15"/>
                <w:szCs w:val="15"/>
                <w:lang w:bidi="en-GB"/>
              </w:rPr>
            </w:pPr>
          </w:p>
          <w:p w14:paraId="5DA802B5" w14:textId="117CB804" w:rsidR="00170345" w:rsidRDefault="00170345" w:rsidP="005D6328">
            <w:pPr>
              <w:rPr>
                <w:b/>
                <w:color w:val="000000" w:themeColor="text1"/>
                <w:sz w:val="15"/>
                <w:szCs w:val="15"/>
                <w:lang w:bidi="en-GB"/>
              </w:rPr>
            </w:pPr>
          </w:p>
          <w:p w14:paraId="78AC3842" w14:textId="01F72EC5" w:rsidR="00170345" w:rsidRDefault="00170345" w:rsidP="005D6328">
            <w:pPr>
              <w:rPr>
                <w:b/>
                <w:color w:val="000000" w:themeColor="text1"/>
                <w:sz w:val="15"/>
                <w:szCs w:val="15"/>
                <w:lang w:bidi="en-GB"/>
              </w:rPr>
            </w:pPr>
          </w:p>
          <w:p w14:paraId="02C9F989" w14:textId="1976B891" w:rsidR="00170345" w:rsidRDefault="00170345" w:rsidP="005D6328">
            <w:pPr>
              <w:rPr>
                <w:b/>
                <w:color w:val="000000" w:themeColor="text1"/>
                <w:sz w:val="15"/>
                <w:szCs w:val="15"/>
                <w:lang w:bidi="en-GB"/>
              </w:rPr>
            </w:pPr>
          </w:p>
          <w:p w14:paraId="7A935B33" w14:textId="20E76933" w:rsidR="00170345" w:rsidRPr="00DD54F7" w:rsidRDefault="00170345" w:rsidP="005D6328">
            <w:pPr>
              <w:rPr>
                <w:b/>
                <w:color w:val="000000" w:themeColor="text1"/>
                <w:sz w:val="15"/>
                <w:szCs w:val="15"/>
                <w:lang w:bidi="en-GB"/>
              </w:rPr>
            </w:pPr>
          </w:p>
          <w:p w14:paraId="533C14EF" w14:textId="7F2CAA45" w:rsidR="005D6328" w:rsidRPr="00DD54F7" w:rsidRDefault="005D6328" w:rsidP="005D6328">
            <w:pPr>
              <w:rPr>
                <w:b/>
                <w:color w:val="000000" w:themeColor="text1"/>
                <w:sz w:val="15"/>
                <w:szCs w:val="15"/>
                <w:lang w:bidi="en-GB"/>
              </w:rPr>
            </w:pPr>
          </w:p>
          <w:p w14:paraId="6784366A" w14:textId="6F8D06E9" w:rsidR="005D6328" w:rsidRPr="00DD54F7" w:rsidRDefault="007953B2" w:rsidP="005D6328">
            <w:pPr>
              <w:rPr>
                <w:b/>
                <w:color w:val="000000" w:themeColor="text1"/>
                <w:sz w:val="20"/>
                <w:szCs w:val="20"/>
                <w:lang w:bidi="en-GB"/>
              </w:rPr>
            </w:pPr>
            <w:r>
              <w:rPr>
                <w:b/>
                <w:noProof/>
                <w:color w:val="595959" w:themeColor="text1" w:themeTint="A6"/>
                <w:sz w:val="18"/>
                <w:szCs w:val="18"/>
              </w:rPr>
              <w:lastRenderedPageBreak/>
              <mc:AlternateContent>
                <mc:Choice Requires="wps">
                  <w:drawing>
                    <wp:anchor distT="0" distB="0" distL="114300" distR="114300" simplePos="0" relativeHeight="251766784" behindDoc="1" locked="0" layoutInCell="1" allowOverlap="1" wp14:anchorId="4C6835DC" wp14:editId="109AF935">
                      <wp:simplePos x="0" y="0"/>
                      <wp:positionH relativeFrom="column">
                        <wp:posOffset>-138982</wp:posOffset>
                      </wp:positionH>
                      <wp:positionV relativeFrom="paragraph">
                        <wp:posOffset>-173935</wp:posOffset>
                      </wp:positionV>
                      <wp:extent cx="1968500" cy="9700592"/>
                      <wp:effectExtent l="0" t="0" r="12700" b="15240"/>
                      <wp:wrapNone/>
                      <wp:docPr id="39" name="Rounded Rectangle 39"/>
                      <wp:cNvGraphicFramePr/>
                      <a:graphic xmlns:a="http://schemas.openxmlformats.org/drawingml/2006/main">
                        <a:graphicData uri="http://schemas.microsoft.com/office/word/2010/wordprocessingShape">
                          <wps:wsp>
                            <wps:cNvSpPr/>
                            <wps:spPr>
                              <a:xfrm>
                                <a:off x="0" y="0"/>
                                <a:ext cx="1968500" cy="9700592"/>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1BC11C9C" id="Rounded Rectangle 39" o:spid="_x0000_s1026" style="position:absolute;margin-left:-10.95pt;margin-top:-13.7pt;width:155pt;height:763.8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" fillcolor="#f2f2f2 [3052]" strokecolor="#2f3138 [1604]" strokeweight="1pt"/>
                  </w:pict>
                </mc:Fallback>
              </mc:AlternateContent>
            </w:r>
            <w:r w:rsidR="005D6328" w:rsidRPr="00DD54F7">
              <w:rPr>
                <w:b/>
                <w:color w:val="000000" w:themeColor="text1"/>
                <w:sz w:val="20"/>
                <w:szCs w:val="20"/>
                <w:lang w:bidi="en-GB"/>
              </w:rPr>
              <w:t>SOCIETY MEMBERSHIPS</w:t>
            </w:r>
            <w:r w:rsidR="00E93D3C">
              <w:rPr>
                <w:b/>
                <w:color w:val="000000" w:themeColor="text1"/>
                <w:sz w:val="20"/>
                <w:szCs w:val="20"/>
                <w:lang w:bidi="en-GB"/>
              </w:rPr>
              <w:t xml:space="preserve"> </w:t>
            </w:r>
          </w:p>
          <w:p w14:paraId="6BE84E71" w14:textId="3F14B3CB" w:rsidR="005D6328" w:rsidRPr="00DD54F7" w:rsidRDefault="005D6328" w:rsidP="005D6328">
            <w:pPr>
              <w:rPr>
                <w:b/>
                <w:color w:val="000000" w:themeColor="text1"/>
                <w:sz w:val="20"/>
                <w:szCs w:val="20"/>
                <w:lang w:bidi="en-GB"/>
              </w:rPr>
            </w:pPr>
          </w:p>
          <w:p w14:paraId="56286C8E" w14:textId="6654F793" w:rsidR="005D6328" w:rsidRPr="00DD54F7" w:rsidRDefault="005D6328" w:rsidP="005D6328">
            <w:pPr>
              <w:rPr>
                <w:b/>
                <w:color w:val="000000" w:themeColor="text1"/>
                <w:sz w:val="15"/>
                <w:szCs w:val="15"/>
                <w:lang w:bidi="en-GB"/>
              </w:rPr>
            </w:pPr>
          </w:p>
          <w:p w14:paraId="1874B530" w14:textId="2EF50EB6" w:rsidR="005D6328" w:rsidRDefault="005D6328" w:rsidP="005D6328">
            <w:pPr>
              <w:rPr>
                <w:b/>
                <w:color w:val="000000" w:themeColor="text1"/>
                <w:sz w:val="15"/>
                <w:szCs w:val="15"/>
                <w:lang w:bidi="en-GB"/>
              </w:rPr>
            </w:pPr>
            <w:r w:rsidRPr="00DD54F7">
              <w:rPr>
                <w:b/>
                <w:color w:val="000000" w:themeColor="text1"/>
                <w:sz w:val="15"/>
                <w:szCs w:val="15"/>
                <w:lang w:bidi="en-GB"/>
              </w:rPr>
              <w:t>Society of Cardiothoracic Surgeons of Great Britain and Ireland</w:t>
            </w:r>
          </w:p>
          <w:p w14:paraId="6D9A9FBD" w14:textId="49D679AF" w:rsidR="00E93D3C" w:rsidRPr="00DD54F7" w:rsidRDefault="00E93D3C" w:rsidP="005D6328">
            <w:pPr>
              <w:rPr>
                <w:b/>
                <w:color w:val="000000" w:themeColor="text1"/>
                <w:sz w:val="15"/>
                <w:szCs w:val="15"/>
                <w:lang w:bidi="en-GB"/>
              </w:rPr>
            </w:pPr>
          </w:p>
          <w:p w14:paraId="71AB3B8E" w14:textId="7BD93A81" w:rsidR="0068404B" w:rsidRDefault="005D6328" w:rsidP="005D6328">
            <w:pPr>
              <w:rPr>
                <w:b/>
                <w:color w:val="000000" w:themeColor="text1"/>
                <w:sz w:val="15"/>
                <w:szCs w:val="15"/>
                <w:lang w:bidi="en-GB"/>
              </w:rPr>
            </w:pPr>
            <w:r w:rsidRPr="00DD54F7">
              <w:rPr>
                <w:b/>
                <w:color w:val="000000" w:themeColor="text1"/>
                <w:sz w:val="15"/>
                <w:szCs w:val="15"/>
                <w:lang w:bidi="en-GB"/>
              </w:rPr>
              <w:t xml:space="preserve">The International Society for </w:t>
            </w:r>
          </w:p>
          <w:p w14:paraId="4DEC4F06" w14:textId="47375C6C" w:rsidR="005D6328" w:rsidRDefault="005D6328" w:rsidP="005D6328">
            <w:pPr>
              <w:rPr>
                <w:b/>
                <w:color w:val="000000" w:themeColor="text1"/>
                <w:sz w:val="15"/>
                <w:szCs w:val="15"/>
                <w:lang w:bidi="en-GB"/>
              </w:rPr>
            </w:pPr>
            <w:r w:rsidRPr="00DD54F7">
              <w:rPr>
                <w:b/>
                <w:color w:val="000000" w:themeColor="text1"/>
                <w:sz w:val="15"/>
                <w:szCs w:val="15"/>
                <w:lang w:bidi="en-GB"/>
              </w:rPr>
              <w:t>Heart and Lung Transplantation</w:t>
            </w:r>
          </w:p>
          <w:p w14:paraId="6D750716" w14:textId="77777777" w:rsidR="00E93D3C" w:rsidRPr="00DD54F7" w:rsidRDefault="00E93D3C" w:rsidP="005D6328">
            <w:pPr>
              <w:rPr>
                <w:b/>
                <w:color w:val="000000" w:themeColor="text1"/>
                <w:sz w:val="15"/>
                <w:szCs w:val="15"/>
                <w:lang w:bidi="en-GB"/>
              </w:rPr>
            </w:pPr>
          </w:p>
          <w:p w14:paraId="101B9079" w14:textId="50716CC3" w:rsidR="005D6328" w:rsidRDefault="005D6328" w:rsidP="005D6328">
            <w:pPr>
              <w:rPr>
                <w:b/>
                <w:color w:val="000000" w:themeColor="text1"/>
                <w:sz w:val="15"/>
                <w:szCs w:val="15"/>
                <w:lang w:bidi="en-GB"/>
              </w:rPr>
            </w:pPr>
            <w:r w:rsidRPr="00DD54F7">
              <w:rPr>
                <w:b/>
                <w:color w:val="000000" w:themeColor="text1"/>
                <w:sz w:val="15"/>
                <w:szCs w:val="15"/>
                <w:lang w:bidi="en-GB"/>
              </w:rPr>
              <w:t>European Association for Cardiothoracic Surgery</w:t>
            </w:r>
          </w:p>
          <w:p w14:paraId="79C5CF44" w14:textId="3290E392" w:rsidR="005D6328" w:rsidRPr="00DD54F7" w:rsidRDefault="005D6328" w:rsidP="005D6328">
            <w:pPr>
              <w:rPr>
                <w:b/>
                <w:color w:val="000000" w:themeColor="text1"/>
                <w:sz w:val="15"/>
                <w:szCs w:val="15"/>
                <w:lang w:bidi="en-GB"/>
              </w:rPr>
            </w:pPr>
          </w:p>
          <w:p w14:paraId="3AA52684" w14:textId="59D31628" w:rsidR="0068404B" w:rsidRDefault="005D6328" w:rsidP="005D6328">
            <w:pPr>
              <w:rPr>
                <w:b/>
                <w:color w:val="000000" w:themeColor="text1"/>
                <w:sz w:val="15"/>
                <w:szCs w:val="15"/>
                <w:lang w:bidi="en-GB"/>
              </w:rPr>
            </w:pPr>
            <w:r w:rsidRPr="00DD54F7">
              <w:rPr>
                <w:b/>
                <w:color w:val="000000" w:themeColor="text1"/>
                <w:sz w:val="15"/>
                <w:szCs w:val="15"/>
                <w:lang w:bidi="en-GB"/>
              </w:rPr>
              <w:t>Society of Thoracic Surgeons</w:t>
            </w:r>
          </w:p>
          <w:p w14:paraId="7A8850E8" w14:textId="5118ACAC" w:rsidR="005D6328" w:rsidRDefault="005D6328" w:rsidP="005D6328">
            <w:pPr>
              <w:rPr>
                <w:b/>
                <w:color w:val="000000" w:themeColor="text1"/>
                <w:sz w:val="15"/>
                <w:szCs w:val="15"/>
                <w:lang w:bidi="en-GB"/>
              </w:rPr>
            </w:pPr>
            <w:r w:rsidRPr="00DD54F7">
              <w:rPr>
                <w:b/>
                <w:color w:val="000000" w:themeColor="text1"/>
                <w:sz w:val="15"/>
                <w:szCs w:val="15"/>
                <w:lang w:bidi="en-GB"/>
              </w:rPr>
              <w:t>International Member</w:t>
            </w:r>
          </w:p>
          <w:p w14:paraId="310D1824" w14:textId="150267C4" w:rsidR="00E93D3C" w:rsidRPr="00DD54F7" w:rsidRDefault="00E93D3C" w:rsidP="005D6328">
            <w:pPr>
              <w:rPr>
                <w:b/>
                <w:color w:val="000000" w:themeColor="text1"/>
                <w:sz w:val="15"/>
                <w:szCs w:val="15"/>
                <w:lang w:bidi="en-GB"/>
              </w:rPr>
            </w:pPr>
          </w:p>
          <w:p w14:paraId="172A72F1" w14:textId="33F90C1A" w:rsidR="005D6328" w:rsidRPr="00DD54F7" w:rsidRDefault="005D6328" w:rsidP="005D6328">
            <w:pPr>
              <w:rPr>
                <w:b/>
                <w:color w:val="000000" w:themeColor="text1"/>
                <w:sz w:val="15"/>
                <w:szCs w:val="15"/>
                <w:lang w:bidi="en-GB"/>
              </w:rPr>
            </w:pPr>
            <w:r w:rsidRPr="00DD54F7">
              <w:rPr>
                <w:b/>
                <w:color w:val="000000" w:themeColor="text1"/>
                <w:sz w:val="15"/>
                <w:szCs w:val="15"/>
                <w:lang w:bidi="en-GB"/>
              </w:rPr>
              <w:t>Association of Aviation Medical Examiners</w:t>
            </w:r>
          </w:p>
          <w:p w14:paraId="39EADF3A" w14:textId="77777777" w:rsidR="00E93D3C" w:rsidRDefault="00E93D3C" w:rsidP="005D6328">
            <w:pPr>
              <w:rPr>
                <w:b/>
                <w:color w:val="000000" w:themeColor="text1"/>
                <w:sz w:val="15"/>
                <w:szCs w:val="15"/>
                <w:lang w:bidi="en-GB"/>
              </w:rPr>
            </w:pPr>
          </w:p>
          <w:p w14:paraId="5194D2F6" w14:textId="17A59DB1" w:rsidR="005D6328" w:rsidRPr="00DD54F7" w:rsidRDefault="005D6328" w:rsidP="005D6328">
            <w:pPr>
              <w:rPr>
                <w:b/>
                <w:color w:val="000000" w:themeColor="text1"/>
                <w:sz w:val="15"/>
                <w:szCs w:val="15"/>
                <w:lang w:bidi="en-GB"/>
              </w:rPr>
            </w:pPr>
            <w:r w:rsidRPr="00DD54F7">
              <w:rPr>
                <w:b/>
                <w:color w:val="000000" w:themeColor="text1"/>
                <w:sz w:val="15"/>
                <w:szCs w:val="15"/>
                <w:lang w:bidi="en-GB"/>
              </w:rPr>
              <w:t>Royal Aeronautical Society</w:t>
            </w:r>
          </w:p>
          <w:p w14:paraId="65FB1045" w14:textId="77777777" w:rsidR="00E93D3C" w:rsidRDefault="00E93D3C" w:rsidP="005D6328">
            <w:pPr>
              <w:rPr>
                <w:b/>
                <w:color w:val="000000" w:themeColor="text1"/>
                <w:sz w:val="15"/>
                <w:szCs w:val="15"/>
                <w:lang w:bidi="en-GB"/>
              </w:rPr>
            </w:pPr>
          </w:p>
          <w:p w14:paraId="793C73E5" w14:textId="658B8D0F" w:rsidR="005D6328" w:rsidRPr="00DD54F7" w:rsidRDefault="005D6328" w:rsidP="005D6328">
            <w:pPr>
              <w:rPr>
                <w:b/>
                <w:color w:val="000000" w:themeColor="text1"/>
                <w:sz w:val="15"/>
                <w:szCs w:val="15"/>
                <w:lang w:bidi="en-GB"/>
              </w:rPr>
            </w:pPr>
            <w:r w:rsidRPr="00DD54F7">
              <w:rPr>
                <w:b/>
                <w:color w:val="000000" w:themeColor="text1"/>
                <w:sz w:val="15"/>
                <w:szCs w:val="15"/>
                <w:lang w:bidi="en-GB"/>
              </w:rPr>
              <w:t>North of England Medico-Legal Society</w:t>
            </w:r>
          </w:p>
          <w:p w14:paraId="45435810" w14:textId="77777777" w:rsidR="00E93D3C" w:rsidRDefault="00E93D3C" w:rsidP="005D6328">
            <w:pPr>
              <w:rPr>
                <w:b/>
                <w:color w:val="000000" w:themeColor="text1"/>
                <w:sz w:val="15"/>
                <w:szCs w:val="15"/>
                <w:lang w:bidi="en-GB"/>
              </w:rPr>
            </w:pPr>
          </w:p>
          <w:p w14:paraId="21081703" w14:textId="647645C1" w:rsidR="0068404B" w:rsidRDefault="005D6328" w:rsidP="005D6328">
            <w:pPr>
              <w:rPr>
                <w:b/>
                <w:color w:val="000000" w:themeColor="text1"/>
                <w:sz w:val="15"/>
                <w:szCs w:val="15"/>
                <w:lang w:bidi="en-GB"/>
              </w:rPr>
            </w:pPr>
            <w:r w:rsidRPr="00DD54F7">
              <w:rPr>
                <w:b/>
                <w:color w:val="000000" w:themeColor="text1"/>
                <w:sz w:val="15"/>
                <w:szCs w:val="15"/>
                <w:lang w:bidi="en-GB"/>
              </w:rPr>
              <w:t>International Society for Minimally</w:t>
            </w:r>
          </w:p>
          <w:p w14:paraId="1FACCCA5" w14:textId="5E9A5304" w:rsidR="005D6328" w:rsidRPr="00DD54F7" w:rsidRDefault="005D6328" w:rsidP="005D6328">
            <w:pPr>
              <w:rPr>
                <w:b/>
                <w:color w:val="000000" w:themeColor="text1"/>
                <w:sz w:val="15"/>
                <w:szCs w:val="15"/>
                <w:lang w:bidi="en-GB"/>
              </w:rPr>
            </w:pPr>
            <w:r w:rsidRPr="00DD54F7">
              <w:rPr>
                <w:b/>
                <w:color w:val="000000" w:themeColor="text1"/>
                <w:sz w:val="15"/>
                <w:szCs w:val="15"/>
                <w:lang w:bidi="en-GB"/>
              </w:rPr>
              <w:t>Invasive Cardiothoracic Surgery</w:t>
            </w:r>
          </w:p>
          <w:p w14:paraId="73D95F3C" w14:textId="3CF2A3B5" w:rsidR="00E93D3C" w:rsidRDefault="00E93D3C" w:rsidP="005D6328">
            <w:pPr>
              <w:rPr>
                <w:b/>
                <w:color w:val="000000" w:themeColor="text1"/>
                <w:sz w:val="15"/>
                <w:szCs w:val="15"/>
                <w:lang w:bidi="en-GB"/>
              </w:rPr>
            </w:pPr>
          </w:p>
          <w:p w14:paraId="2DCF2127" w14:textId="3C17A6A5" w:rsidR="005D6328" w:rsidRPr="00DD54F7" w:rsidRDefault="005D6328" w:rsidP="005D6328">
            <w:pPr>
              <w:rPr>
                <w:b/>
                <w:color w:val="000000" w:themeColor="text1"/>
                <w:sz w:val="15"/>
                <w:szCs w:val="15"/>
                <w:lang w:bidi="en-GB"/>
              </w:rPr>
            </w:pPr>
            <w:r w:rsidRPr="00DD54F7">
              <w:rPr>
                <w:b/>
                <w:color w:val="000000" w:themeColor="text1"/>
                <w:sz w:val="15"/>
                <w:szCs w:val="15"/>
                <w:lang w:bidi="en-GB"/>
              </w:rPr>
              <w:t>European Society for Organ Transplantation</w:t>
            </w:r>
          </w:p>
          <w:p w14:paraId="06CEF749" w14:textId="77777777" w:rsidR="00E93D3C" w:rsidRDefault="00E93D3C" w:rsidP="005D6328">
            <w:pPr>
              <w:rPr>
                <w:b/>
                <w:color w:val="000000" w:themeColor="text1"/>
                <w:sz w:val="15"/>
                <w:szCs w:val="15"/>
                <w:lang w:bidi="en-GB"/>
              </w:rPr>
            </w:pPr>
          </w:p>
          <w:p w14:paraId="37C92257" w14:textId="612A8D2B" w:rsidR="005D6328" w:rsidRPr="00DD54F7" w:rsidRDefault="005D6328" w:rsidP="005D6328">
            <w:pPr>
              <w:rPr>
                <w:b/>
                <w:color w:val="000000" w:themeColor="text1"/>
                <w:sz w:val="15"/>
                <w:szCs w:val="15"/>
                <w:lang w:bidi="en-GB"/>
              </w:rPr>
            </w:pPr>
            <w:r w:rsidRPr="00DD54F7">
              <w:rPr>
                <w:b/>
                <w:color w:val="000000" w:themeColor="text1"/>
                <w:sz w:val="15"/>
                <w:szCs w:val="15"/>
                <w:lang w:bidi="en-GB"/>
              </w:rPr>
              <w:t>European Cardiothoracic Transplant Association</w:t>
            </w:r>
          </w:p>
          <w:p w14:paraId="64575CFA" w14:textId="77777777" w:rsidR="00E93D3C" w:rsidRDefault="00E93D3C" w:rsidP="005D6328">
            <w:pPr>
              <w:rPr>
                <w:b/>
                <w:color w:val="000000" w:themeColor="text1"/>
                <w:sz w:val="15"/>
                <w:szCs w:val="15"/>
                <w:lang w:bidi="en-GB"/>
              </w:rPr>
            </w:pPr>
          </w:p>
          <w:p w14:paraId="74990BF2" w14:textId="117A252E" w:rsidR="005D6328" w:rsidRPr="00DD54F7" w:rsidRDefault="005D6328" w:rsidP="005D6328">
            <w:pPr>
              <w:rPr>
                <w:b/>
                <w:color w:val="000000" w:themeColor="text1"/>
                <w:sz w:val="15"/>
                <w:szCs w:val="15"/>
                <w:lang w:bidi="en-GB"/>
              </w:rPr>
            </w:pPr>
            <w:r w:rsidRPr="00DD54F7">
              <w:rPr>
                <w:b/>
                <w:color w:val="000000" w:themeColor="text1"/>
                <w:sz w:val="15"/>
                <w:szCs w:val="15"/>
                <w:lang w:bidi="en-GB"/>
              </w:rPr>
              <w:t>Sri Lanka Society for Heart and Lung Transplantation</w:t>
            </w:r>
          </w:p>
          <w:p w14:paraId="633A49C0" w14:textId="337A7893" w:rsidR="00E93D3C" w:rsidRDefault="00E93D3C" w:rsidP="005D6328">
            <w:pPr>
              <w:rPr>
                <w:b/>
                <w:color w:val="000000" w:themeColor="text1"/>
                <w:sz w:val="15"/>
                <w:szCs w:val="15"/>
                <w:lang w:bidi="en-GB"/>
              </w:rPr>
            </w:pPr>
          </w:p>
          <w:p w14:paraId="6F815EE0" w14:textId="77777777" w:rsidR="0068404B" w:rsidRDefault="005D6328" w:rsidP="005D6328">
            <w:pPr>
              <w:rPr>
                <w:b/>
                <w:color w:val="000000" w:themeColor="text1"/>
                <w:sz w:val="15"/>
                <w:szCs w:val="15"/>
                <w:lang w:bidi="en-GB"/>
              </w:rPr>
            </w:pPr>
            <w:r w:rsidRPr="00DD54F7">
              <w:rPr>
                <w:b/>
                <w:color w:val="000000" w:themeColor="text1"/>
                <w:sz w:val="15"/>
                <w:szCs w:val="15"/>
                <w:lang w:bidi="en-GB"/>
              </w:rPr>
              <w:t>Faculty of Surgical Trainers</w:t>
            </w:r>
          </w:p>
          <w:p w14:paraId="07C28565" w14:textId="5585224A" w:rsidR="005D6328" w:rsidRPr="00DD54F7" w:rsidRDefault="005D6328" w:rsidP="005D6328">
            <w:pPr>
              <w:rPr>
                <w:b/>
                <w:color w:val="000000" w:themeColor="text1"/>
                <w:sz w:val="15"/>
                <w:szCs w:val="15"/>
                <w:lang w:bidi="en-GB"/>
              </w:rPr>
            </w:pPr>
            <w:r w:rsidRPr="00DD54F7">
              <w:rPr>
                <w:b/>
                <w:color w:val="000000" w:themeColor="text1"/>
                <w:sz w:val="15"/>
                <w:szCs w:val="15"/>
                <w:lang w:bidi="en-GB"/>
              </w:rPr>
              <w:t>Royal College of Surgeons of Edinburgh</w:t>
            </w:r>
          </w:p>
          <w:p w14:paraId="106D308C" w14:textId="77777777" w:rsidR="00E93D3C" w:rsidRDefault="00E93D3C" w:rsidP="005D6328">
            <w:pPr>
              <w:rPr>
                <w:b/>
                <w:color w:val="000000" w:themeColor="text1"/>
                <w:sz w:val="15"/>
                <w:szCs w:val="15"/>
                <w:lang w:bidi="en-GB"/>
              </w:rPr>
            </w:pPr>
          </w:p>
          <w:p w14:paraId="042A5672" w14:textId="1E2C132D" w:rsidR="005D6328" w:rsidRPr="00DD54F7" w:rsidRDefault="005D6328" w:rsidP="005D6328">
            <w:pPr>
              <w:rPr>
                <w:b/>
                <w:color w:val="000000" w:themeColor="text1"/>
                <w:sz w:val="15"/>
                <w:szCs w:val="15"/>
                <w:lang w:bidi="en-GB"/>
              </w:rPr>
            </w:pPr>
            <w:r w:rsidRPr="00DD54F7">
              <w:rPr>
                <w:b/>
                <w:color w:val="000000" w:themeColor="text1"/>
                <w:sz w:val="15"/>
                <w:szCs w:val="15"/>
                <w:lang w:bidi="en-GB"/>
              </w:rPr>
              <w:t>American Heart Association</w:t>
            </w:r>
          </w:p>
          <w:p w14:paraId="46C22D05" w14:textId="77777777" w:rsidR="00E93D3C" w:rsidRDefault="00E93D3C" w:rsidP="005D6328">
            <w:pPr>
              <w:rPr>
                <w:b/>
                <w:color w:val="000000" w:themeColor="text1"/>
                <w:sz w:val="15"/>
                <w:szCs w:val="15"/>
                <w:lang w:bidi="en-GB"/>
              </w:rPr>
            </w:pPr>
          </w:p>
          <w:p w14:paraId="118F794D" w14:textId="11CB9AAB" w:rsidR="00E93D3C" w:rsidRPr="00170345" w:rsidRDefault="005D6328" w:rsidP="00E93D3C">
            <w:pPr>
              <w:rPr>
                <w:b/>
                <w:color w:val="000000" w:themeColor="text1"/>
                <w:sz w:val="15"/>
                <w:szCs w:val="15"/>
                <w:lang w:bidi="en-GB"/>
              </w:rPr>
            </w:pPr>
            <w:r w:rsidRPr="00DD54F7">
              <w:rPr>
                <w:b/>
                <w:color w:val="000000" w:themeColor="text1"/>
                <w:sz w:val="15"/>
                <w:szCs w:val="15"/>
                <w:lang w:bidi="en-GB"/>
              </w:rPr>
              <w:t>American College of Surgeon</w:t>
            </w:r>
            <w:r w:rsidR="00170345">
              <w:rPr>
                <w:b/>
                <w:color w:val="000000" w:themeColor="text1"/>
                <w:sz w:val="15"/>
                <w:szCs w:val="15"/>
                <w:lang w:bidi="en-GB"/>
              </w:rPr>
              <w:t>s</w:t>
            </w:r>
          </w:p>
          <w:p w14:paraId="601340EA" w14:textId="77777777" w:rsidR="00E93D3C" w:rsidRDefault="00E93D3C" w:rsidP="005D6328">
            <w:pPr>
              <w:rPr>
                <w:b/>
                <w:color w:val="000000" w:themeColor="text1"/>
                <w:sz w:val="15"/>
                <w:szCs w:val="15"/>
                <w:lang w:bidi="en-GB"/>
              </w:rPr>
            </w:pPr>
          </w:p>
          <w:p w14:paraId="58781376" w14:textId="77777777" w:rsidR="00E93D3C" w:rsidRDefault="00E93D3C" w:rsidP="005D6328">
            <w:pPr>
              <w:rPr>
                <w:b/>
                <w:color w:val="000000" w:themeColor="text1"/>
                <w:sz w:val="15"/>
                <w:szCs w:val="15"/>
                <w:lang w:bidi="en-GB"/>
              </w:rPr>
            </w:pPr>
          </w:p>
          <w:p w14:paraId="798754B4" w14:textId="7196EC16" w:rsidR="005D6328" w:rsidRDefault="005D6328" w:rsidP="005D6328">
            <w:pPr>
              <w:rPr>
                <w:b/>
                <w:color w:val="000000" w:themeColor="text1"/>
                <w:sz w:val="15"/>
                <w:szCs w:val="15"/>
                <w:lang w:bidi="en-GB"/>
              </w:rPr>
            </w:pPr>
            <w:r w:rsidRPr="00DD54F7">
              <w:rPr>
                <w:b/>
                <w:color w:val="000000" w:themeColor="text1"/>
                <w:sz w:val="15"/>
                <w:szCs w:val="15"/>
                <w:lang w:bidi="en-GB"/>
              </w:rPr>
              <w:t>Indian Society for Heart and Lung Transplantation</w:t>
            </w:r>
          </w:p>
          <w:p w14:paraId="45EC03B3" w14:textId="77777777" w:rsidR="00E93D3C" w:rsidRPr="00DD54F7" w:rsidRDefault="00E93D3C" w:rsidP="005D6328">
            <w:pPr>
              <w:rPr>
                <w:b/>
                <w:color w:val="000000" w:themeColor="text1"/>
                <w:sz w:val="15"/>
                <w:szCs w:val="15"/>
                <w:lang w:bidi="en-GB"/>
              </w:rPr>
            </w:pPr>
          </w:p>
          <w:p w14:paraId="42D7BE05" w14:textId="77777777" w:rsidR="00791E38" w:rsidRDefault="005D6328" w:rsidP="005D6328">
            <w:pPr>
              <w:rPr>
                <w:b/>
                <w:color w:val="000000" w:themeColor="text1"/>
                <w:sz w:val="15"/>
                <w:szCs w:val="15"/>
                <w:lang w:bidi="en-GB"/>
              </w:rPr>
            </w:pPr>
            <w:r w:rsidRPr="00DD54F7">
              <w:rPr>
                <w:b/>
                <w:color w:val="000000" w:themeColor="text1"/>
                <w:sz w:val="15"/>
                <w:szCs w:val="15"/>
                <w:lang w:bidi="en-GB"/>
              </w:rPr>
              <w:t xml:space="preserve">European Society of Cardiology </w:t>
            </w:r>
          </w:p>
          <w:p w14:paraId="68821AED" w14:textId="44C1333E" w:rsidR="005D6328" w:rsidRDefault="005D6328" w:rsidP="005D6328">
            <w:pPr>
              <w:rPr>
                <w:b/>
                <w:color w:val="000000" w:themeColor="text1"/>
                <w:sz w:val="15"/>
                <w:szCs w:val="15"/>
                <w:lang w:bidi="en-GB"/>
              </w:rPr>
            </w:pPr>
            <w:r w:rsidRPr="00DD54F7">
              <w:rPr>
                <w:b/>
                <w:color w:val="000000" w:themeColor="text1"/>
                <w:sz w:val="15"/>
                <w:szCs w:val="15"/>
                <w:lang w:bidi="en-GB"/>
              </w:rPr>
              <w:t>(Working Group on Cardiovascular Surgery)</w:t>
            </w:r>
          </w:p>
          <w:p w14:paraId="3D03F490" w14:textId="77777777" w:rsidR="00E93D3C" w:rsidRPr="00DD54F7" w:rsidRDefault="00E93D3C" w:rsidP="005D6328">
            <w:pPr>
              <w:rPr>
                <w:b/>
                <w:color w:val="000000" w:themeColor="text1"/>
                <w:sz w:val="15"/>
                <w:szCs w:val="15"/>
                <w:lang w:bidi="en-GB"/>
              </w:rPr>
            </w:pPr>
          </w:p>
          <w:p w14:paraId="281173F3" w14:textId="77777777" w:rsidR="005C5D65" w:rsidRDefault="005D6328" w:rsidP="005D6328">
            <w:pPr>
              <w:rPr>
                <w:b/>
                <w:color w:val="000000" w:themeColor="text1"/>
                <w:sz w:val="15"/>
                <w:szCs w:val="15"/>
                <w:lang w:bidi="en-GB"/>
              </w:rPr>
            </w:pPr>
            <w:r w:rsidRPr="00DD54F7">
              <w:rPr>
                <w:b/>
                <w:color w:val="000000" w:themeColor="text1"/>
                <w:sz w:val="15"/>
                <w:szCs w:val="15"/>
                <w:lang w:bidi="en-GB"/>
              </w:rPr>
              <w:t xml:space="preserve">World Society of </w:t>
            </w:r>
          </w:p>
          <w:p w14:paraId="2D757E81" w14:textId="72865FAD" w:rsidR="005D6328" w:rsidRDefault="005D6328" w:rsidP="005D6328">
            <w:pPr>
              <w:rPr>
                <w:b/>
                <w:color w:val="000000" w:themeColor="text1"/>
                <w:sz w:val="15"/>
                <w:szCs w:val="15"/>
                <w:lang w:bidi="en-GB"/>
              </w:rPr>
            </w:pPr>
            <w:r w:rsidRPr="00DD54F7">
              <w:rPr>
                <w:b/>
                <w:color w:val="000000" w:themeColor="text1"/>
                <w:sz w:val="15"/>
                <w:szCs w:val="15"/>
                <w:lang w:bidi="en-GB"/>
              </w:rPr>
              <w:t>Cardio-Vascular &amp; Thoracic Surgeons</w:t>
            </w:r>
          </w:p>
          <w:p w14:paraId="722CF394" w14:textId="77777777" w:rsidR="00E93D3C" w:rsidRPr="00DD54F7" w:rsidRDefault="00E93D3C" w:rsidP="005D6328">
            <w:pPr>
              <w:rPr>
                <w:b/>
                <w:color w:val="000000" w:themeColor="text1"/>
                <w:sz w:val="15"/>
                <w:szCs w:val="15"/>
                <w:lang w:bidi="en-GB"/>
              </w:rPr>
            </w:pPr>
          </w:p>
          <w:p w14:paraId="0F82E57F" w14:textId="6776A1AD" w:rsidR="005D6328" w:rsidRDefault="005D6328" w:rsidP="005D6328">
            <w:pPr>
              <w:rPr>
                <w:b/>
                <w:color w:val="000000" w:themeColor="text1"/>
                <w:sz w:val="15"/>
                <w:szCs w:val="15"/>
                <w:lang w:bidi="en-GB"/>
              </w:rPr>
            </w:pPr>
            <w:r w:rsidRPr="00DD54F7">
              <w:rPr>
                <w:b/>
                <w:color w:val="000000" w:themeColor="text1"/>
                <w:sz w:val="15"/>
                <w:szCs w:val="15"/>
                <w:lang w:bidi="en-GB"/>
              </w:rPr>
              <w:t>Magistrates Association</w:t>
            </w:r>
          </w:p>
          <w:p w14:paraId="4D25494E" w14:textId="2A7A1EE9" w:rsidR="00DE2E01" w:rsidRDefault="00DE2E01" w:rsidP="005D6328">
            <w:pPr>
              <w:rPr>
                <w:b/>
                <w:color w:val="000000" w:themeColor="text1"/>
                <w:sz w:val="15"/>
                <w:szCs w:val="15"/>
                <w:lang w:bidi="en-GB"/>
              </w:rPr>
            </w:pPr>
          </w:p>
          <w:p w14:paraId="2A00A7DD" w14:textId="49B4A888" w:rsidR="00DE2E01" w:rsidRDefault="00DE2E01" w:rsidP="005D6328">
            <w:pPr>
              <w:rPr>
                <w:b/>
                <w:color w:val="000000" w:themeColor="text1"/>
                <w:sz w:val="15"/>
                <w:szCs w:val="15"/>
                <w:lang w:bidi="en-GB"/>
              </w:rPr>
            </w:pPr>
            <w:r>
              <w:rPr>
                <w:b/>
                <w:color w:val="000000" w:themeColor="text1"/>
                <w:sz w:val="15"/>
                <w:szCs w:val="15"/>
                <w:lang w:bidi="en-GB"/>
              </w:rPr>
              <w:t>Surgical Palliative Care Society</w:t>
            </w:r>
          </w:p>
          <w:p w14:paraId="32B24DBD" w14:textId="7D5D0773" w:rsidR="00434F4A" w:rsidRDefault="00434F4A" w:rsidP="005D6328">
            <w:pPr>
              <w:rPr>
                <w:b/>
                <w:color w:val="000000" w:themeColor="text1"/>
                <w:sz w:val="15"/>
                <w:szCs w:val="15"/>
                <w:lang w:bidi="en-GB"/>
              </w:rPr>
            </w:pPr>
          </w:p>
          <w:p w14:paraId="46DAA04B" w14:textId="7634AA29" w:rsidR="00434F4A" w:rsidRDefault="00434F4A" w:rsidP="00434F4A">
            <w:pPr>
              <w:rPr>
                <w:rFonts w:cstheme="minorHAnsi"/>
                <w:b/>
                <w:bCs/>
                <w:color w:val="000000" w:themeColor="text1"/>
                <w:sz w:val="15"/>
                <w:szCs w:val="15"/>
              </w:rPr>
            </w:pPr>
            <w:r w:rsidRPr="00434F4A">
              <w:rPr>
                <w:rFonts w:cstheme="minorHAnsi"/>
                <w:b/>
                <w:bCs/>
                <w:color w:val="000000" w:themeColor="text1"/>
                <w:sz w:val="15"/>
                <w:szCs w:val="15"/>
              </w:rPr>
              <w:t>Association for Acute Cardiovascular Care</w:t>
            </w:r>
          </w:p>
          <w:p w14:paraId="61817354" w14:textId="77777777" w:rsidR="006609E9" w:rsidRDefault="006609E9" w:rsidP="00434F4A">
            <w:pPr>
              <w:rPr>
                <w:rFonts w:cstheme="minorHAnsi"/>
                <w:b/>
                <w:bCs/>
                <w:color w:val="000000" w:themeColor="text1"/>
                <w:sz w:val="15"/>
                <w:szCs w:val="15"/>
              </w:rPr>
            </w:pPr>
          </w:p>
          <w:p w14:paraId="52DC727D" w14:textId="5ECE6E4E" w:rsidR="006609E9" w:rsidRPr="00434F4A" w:rsidRDefault="006609E9" w:rsidP="00434F4A">
            <w:pPr>
              <w:rPr>
                <w:rFonts w:cstheme="minorHAnsi"/>
                <w:color w:val="000000" w:themeColor="text1"/>
                <w:sz w:val="15"/>
                <w:szCs w:val="15"/>
              </w:rPr>
            </w:pPr>
            <w:r>
              <w:rPr>
                <w:rFonts w:cstheme="minorHAnsi"/>
                <w:b/>
                <w:bCs/>
                <w:color w:val="000000" w:themeColor="text1"/>
                <w:sz w:val="15"/>
                <w:szCs w:val="15"/>
              </w:rPr>
              <w:t>Medicolegal Society</w:t>
            </w:r>
          </w:p>
          <w:p w14:paraId="74F3C507" w14:textId="77777777" w:rsidR="00434F4A" w:rsidRPr="00DD54F7" w:rsidRDefault="00434F4A" w:rsidP="005D6328">
            <w:pPr>
              <w:rPr>
                <w:b/>
                <w:color w:val="000000" w:themeColor="text1"/>
                <w:sz w:val="15"/>
                <w:szCs w:val="15"/>
                <w:lang w:bidi="en-GB"/>
              </w:rPr>
            </w:pPr>
          </w:p>
          <w:p w14:paraId="1904C848" w14:textId="77777777" w:rsidR="005D6328" w:rsidRPr="00DD54F7" w:rsidRDefault="005D6328" w:rsidP="005D6328">
            <w:pPr>
              <w:rPr>
                <w:b/>
                <w:color w:val="000000" w:themeColor="text1"/>
                <w:sz w:val="15"/>
                <w:szCs w:val="15"/>
                <w:lang w:bidi="en-GB"/>
              </w:rPr>
            </w:pPr>
          </w:p>
          <w:p w14:paraId="6E4EB939" w14:textId="77777777" w:rsidR="005D6328" w:rsidRPr="00DD54F7" w:rsidRDefault="005D6328" w:rsidP="000476BA">
            <w:pPr>
              <w:rPr>
                <w:color w:val="000000" w:themeColor="text1"/>
                <w:sz w:val="15"/>
                <w:szCs w:val="15"/>
                <w:lang w:bidi="en-GB"/>
              </w:rPr>
            </w:pPr>
          </w:p>
          <w:p w14:paraId="59280CAD" w14:textId="77777777" w:rsidR="000476BA" w:rsidRPr="00DD54F7" w:rsidRDefault="000476BA" w:rsidP="000476BA">
            <w:pPr>
              <w:rPr>
                <w:color w:val="000000" w:themeColor="text1"/>
                <w:sz w:val="15"/>
                <w:szCs w:val="15"/>
                <w:lang w:bidi="en-GB"/>
              </w:rPr>
            </w:pPr>
          </w:p>
          <w:p w14:paraId="2ADE2F01" w14:textId="77777777" w:rsidR="000476BA" w:rsidRPr="00DD54F7" w:rsidRDefault="000476BA" w:rsidP="00181053">
            <w:pPr>
              <w:rPr>
                <w:i/>
                <w:iCs/>
                <w:color w:val="000000" w:themeColor="text1"/>
                <w:sz w:val="15"/>
                <w:szCs w:val="15"/>
              </w:rPr>
            </w:pPr>
          </w:p>
          <w:p w14:paraId="6B70D4E2" w14:textId="77777777" w:rsidR="00181053" w:rsidRPr="00DD54F7" w:rsidRDefault="00181053" w:rsidP="00181053">
            <w:pPr>
              <w:rPr>
                <w:i/>
                <w:iCs/>
                <w:color w:val="000000" w:themeColor="text1"/>
                <w:sz w:val="15"/>
                <w:szCs w:val="15"/>
              </w:rPr>
            </w:pPr>
          </w:p>
          <w:p w14:paraId="2ADE7115" w14:textId="77777777" w:rsidR="00181053" w:rsidRPr="00DD54F7" w:rsidRDefault="00181053" w:rsidP="008C54DA">
            <w:pPr>
              <w:rPr>
                <w:i/>
                <w:iCs/>
                <w:color w:val="000000" w:themeColor="text1"/>
                <w:sz w:val="15"/>
                <w:szCs w:val="15"/>
              </w:rPr>
            </w:pPr>
          </w:p>
          <w:p w14:paraId="5A6AC91C" w14:textId="77777777" w:rsidR="008C54DA" w:rsidRPr="00DD54F7" w:rsidRDefault="008C54DA" w:rsidP="008C54DA">
            <w:pPr>
              <w:rPr>
                <w:i/>
                <w:iCs/>
                <w:color w:val="000000" w:themeColor="text1"/>
                <w:sz w:val="15"/>
                <w:szCs w:val="15"/>
              </w:rPr>
            </w:pPr>
          </w:p>
          <w:p w14:paraId="0E1FF1FE" w14:textId="41896C47" w:rsidR="008C54DA" w:rsidRDefault="008C54DA" w:rsidP="00D03A80">
            <w:pPr>
              <w:rPr>
                <w:color w:val="000000" w:themeColor="text1"/>
                <w:sz w:val="13"/>
                <w:szCs w:val="13"/>
              </w:rPr>
            </w:pPr>
          </w:p>
          <w:p w14:paraId="500BAED7" w14:textId="6B3F6025" w:rsidR="00E93D3C" w:rsidRDefault="00E93D3C" w:rsidP="00D03A80">
            <w:pPr>
              <w:rPr>
                <w:color w:val="000000" w:themeColor="text1"/>
                <w:sz w:val="13"/>
                <w:szCs w:val="13"/>
              </w:rPr>
            </w:pPr>
          </w:p>
          <w:p w14:paraId="795856CF" w14:textId="4D074EA4" w:rsidR="00E93D3C" w:rsidRDefault="00E93D3C" w:rsidP="00D03A80">
            <w:pPr>
              <w:rPr>
                <w:color w:val="000000" w:themeColor="text1"/>
                <w:sz w:val="13"/>
                <w:szCs w:val="13"/>
              </w:rPr>
            </w:pPr>
          </w:p>
          <w:p w14:paraId="2C60C4C4" w14:textId="17696F38" w:rsidR="00E93D3C" w:rsidRDefault="00E93D3C" w:rsidP="00D03A80">
            <w:pPr>
              <w:rPr>
                <w:color w:val="000000" w:themeColor="text1"/>
                <w:sz w:val="13"/>
                <w:szCs w:val="13"/>
              </w:rPr>
            </w:pPr>
          </w:p>
          <w:p w14:paraId="42DC6CEB" w14:textId="1D4B4858" w:rsidR="00E93D3C" w:rsidRDefault="00E93D3C" w:rsidP="00D03A80">
            <w:pPr>
              <w:rPr>
                <w:color w:val="000000" w:themeColor="text1"/>
                <w:sz w:val="13"/>
                <w:szCs w:val="13"/>
              </w:rPr>
            </w:pPr>
          </w:p>
          <w:p w14:paraId="6C230AB1" w14:textId="175E2762" w:rsidR="00E93D3C" w:rsidRDefault="00E93D3C" w:rsidP="00D03A80">
            <w:pPr>
              <w:rPr>
                <w:color w:val="000000" w:themeColor="text1"/>
                <w:sz w:val="13"/>
                <w:szCs w:val="13"/>
              </w:rPr>
            </w:pPr>
          </w:p>
          <w:p w14:paraId="1219907A" w14:textId="79C862CC" w:rsidR="00E93D3C" w:rsidRDefault="00E93D3C" w:rsidP="00D03A80">
            <w:pPr>
              <w:rPr>
                <w:color w:val="000000" w:themeColor="text1"/>
                <w:sz w:val="13"/>
                <w:szCs w:val="13"/>
              </w:rPr>
            </w:pPr>
          </w:p>
          <w:p w14:paraId="17831B15" w14:textId="1BB2A88F" w:rsidR="00E93D3C" w:rsidRDefault="00E93D3C" w:rsidP="00D03A80">
            <w:pPr>
              <w:rPr>
                <w:color w:val="000000" w:themeColor="text1"/>
                <w:sz w:val="13"/>
                <w:szCs w:val="13"/>
              </w:rPr>
            </w:pPr>
          </w:p>
          <w:p w14:paraId="7C60A095" w14:textId="7E242304" w:rsidR="00E93D3C" w:rsidRDefault="00E93D3C" w:rsidP="00D03A80">
            <w:pPr>
              <w:rPr>
                <w:color w:val="000000" w:themeColor="text1"/>
                <w:sz w:val="13"/>
                <w:szCs w:val="13"/>
              </w:rPr>
            </w:pPr>
          </w:p>
          <w:p w14:paraId="29AC6AF1" w14:textId="6B1BD4E6" w:rsidR="00303395" w:rsidRDefault="00303395" w:rsidP="00D03A80">
            <w:pPr>
              <w:rPr>
                <w:color w:val="000000" w:themeColor="text1"/>
                <w:sz w:val="13"/>
                <w:szCs w:val="13"/>
              </w:rPr>
            </w:pPr>
          </w:p>
          <w:p w14:paraId="10B2D1AB" w14:textId="7308EEE0" w:rsidR="00E93D3C" w:rsidRDefault="00E93D3C" w:rsidP="00D03A80">
            <w:pPr>
              <w:rPr>
                <w:color w:val="000000" w:themeColor="text1"/>
                <w:sz w:val="13"/>
                <w:szCs w:val="13"/>
              </w:rPr>
            </w:pPr>
          </w:p>
          <w:p w14:paraId="37CD227D" w14:textId="42F4FF93" w:rsidR="00E93D3C" w:rsidRPr="00DD54F7" w:rsidRDefault="00E93D3C" w:rsidP="00D03A80">
            <w:pPr>
              <w:rPr>
                <w:color w:val="000000" w:themeColor="text1"/>
                <w:sz w:val="13"/>
                <w:szCs w:val="13"/>
              </w:rPr>
            </w:pPr>
          </w:p>
          <w:p w14:paraId="0298CFE3" w14:textId="38C0F346" w:rsidR="00360B51" w:rsidRPr="00DD54F7" w:rsidRDefault="007953B2" w:rsidP="00D03A80">
            <w:pPr>
              <w:rPr>
                <w:color w:val="000000" w:themeColor="text1"/>
                <w:sz w:val="13"/>
                <w:szCs w:val="13"/>
              </w:rPr>
            </w:pPr>
            <w:r>
              <w:rPr>
                <w:b/>
                <w:noProof/>
                <w:color w:val="595959" w:themeColor="text1" w:themeTint="A6"/>
                <w:sz w:val="18"/>
                <w:szCs w:val="18"/>
              </w:rPr>
              <mc:AlternateContent>
                <mc:Choice Requires="wps">
                  <w:drawing>
                    <wp:anchor distT="0" distB="0" distL="114300" distR="114300" simplePos="0" relativeHeight="251774976" behindDoc="1" locked="0" layoutInCell="1" allowOverlap="1" wp14:anchorId="72CCFDC8" wp14:editId="69E5432F">
                      <wp:simplePos x="0" y="0"/>
                      <wp:positionH relativeFrom="column">
                        <wp:posOffset>-206679</wp:posOffset>
                      </wp:positionH>
                      <wp:positionV relativeFrom="paragraph">
                        <wp:posOffset>-160766</wp:posOffset>
                      </wp:positionV>
                      <wp:extent cx="1968500" cy="9296400"/>
                      <wp:effectExtent l="0" t="0" r="12700" b="12700"/>
                      <wp:wrapNone/>
                      <wp:docPr id="43" name="Rounded Rectangle 43"/>
                      <wp:cNvGraphicFramePr/>
                      <a:graphic xmlns:a="http://schemas.openxmlformats.org/drawingml/2006/main">
                        <a:graphicData uri="http://schemas.microsoft.com/office/word/2010/wordprocessingShape">
                          <wps:wsp>
                            <wps:cNvSpPr/>
                            <wps:spPr>
                              <a:xfrm>
                                <a:off x="0" y="0"/>
                                <a:ext cx="1968500" cy="92964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C8E61B5" id="Rounded Rectangle 43" o:spid="_x0000_s1026" style="position:absolute;margin-left:-16.25pt;margin-top:-12.65pt;width:155pt;height:732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" fillcolor="#f2f2f2 [3052]" strokecolor="#2f3138 [1604]" strokeweight="1pt"/>
                  </w:pict>
                </mc:Fallback>
              </mc:AlternateContent>
            </w:r>
          </w:p>
          <w:p w14:paraId="3B6BFBBA" w14:textId="4E3D2E82" w:rsidR="00360B51" w:rsidRPr="00DD54F7" w:rsidRDefault="00360B51" w:rsidP="00360B51">
            <w:pPr>
              <w:rPr>
                <w:b/>
                <w:bCs/>
                <w:color w:val="000000" w:themeColor="text1"/>
                <w:sz w:val="20"/>
                <w:szCs w:val="20"/>
              </w:rPr>
            </w:pPr>
            <w:r w:rsidRPr="00DD54F7">
              <w:rPr>
                <w:b/>
                <w:bCs/>
                <w:color w:val="000000" w:themeColor="text1"/>
                <w:sz w:val="20"/>
                <w:szCs w:val="20"/>
              </w:rPr>
              <w:t>INNOVATION</w:t>
            </w:r>
          </w:p>
          <w:p w14:paraId="38A4D442" w14:textId="77777777" w:rsidR="00360B51" w:rsidRPr="00DD54F7" w:rsidRDefault="00360B51" w:rsidP="00360B51">
            <w:pPr>
              <w:rPr>
                <w:color w:val="000000" w:themeColor="text1"/>
                <w:sz w:val="13"/>
                <w:szCs w:val="13"/>
              </w:rPr>
            </w:pPr>
          </w:p>
          <w:p w14:paraId="41701B98" w14:textId="77777777" w:rsidR="00360B51" w:rsidRPr="00DD54F7" w:rsidRDefault="00360B51" w:rsidP="00360B51">
            <w:pPr>
              <w:rPr>
                <w:color w:val="000000" w:themeColor="text1"/>
                <w:sz w:val="13"/>
                <w:szCs w:val="13"/>
              </w:rPr>
            </w:pPr>
          </w:p>
          <w:p w14:paraId="7416AD2C" w14:textId="77777777" w:rsidR="00077A15" w:rsidRDefault="00360B51" w:rsidP="00360B51">
            <w:pPr>
              <w:rPr>
                <w:color w:val="000000" w:themeColor="text1"/>
                <w:sz w:val="15"/>
                <w:szCs w:val="15"/>
              </w:rPr>
            </w:pPr>
            <w:r w:rsidRPr="00DD54F7">
              <w:rPr>
                <w:color w:val="000000" w:themeColor="text1"/>
                <w:sz w:val="15"/>
                <w:szCs w:val="15"/>
              </w:rPr>
              <w:t xml:space="preserve">Mechanical Proximal anastomosis devices </w:t>
            </w:r>
          </w:p>
          <w:p w14:paraId="547FF86A" w14:textId="77777777" w:rsidR="005C5D65" w:rsidRDefault="00360B51" w:rsidP="00360B51">
            <w:pPr>
              <w:rPr>
                <w:color w:val="000000" w:themeColor="text1"/>
                <w:sz w:val="15"/>
                <w:szCs w:val="15"/>
              </w:rPr>
            </w:pPr>
            <w:r w:rsidRPr="00DD54F7">
              <w:rPr>
                <w:color w:val="000000" w:themeColor="text1"/>
                <w:sz w:val="15"/>
                <w:szCs w:val="15"/>
              </w:rPr>
              <w:t>2005 – largest personal experience</w:t>
            </w:r>
          </w:p>
          <w:p w14:paraId="266FAF9C" w14:textId="4C69D7DE" w:rsidR="00360B51" w:rsidRPr="00DD54F7" w:rsidRDefault="00360B51" w:rsidP="00360B51">
            <w:pPr>
              <w:rPr>
                <w:color w:val="000000" w:themeColor="text1"/>
                <w:sz w:val="15"/>
                <w:szCs w:val="15"/>
              </w:rPr>
            </w:pPr>
            <w:r w:rsidRPr="00DD54F7">
              <w:rPr>
                <w:color w:val="000000" w:themeColor="text1"/>
                <w:sz w:val="15"/>
                <w:szCs w:val="15"/>
              </w:rPr>
              <w:t>in the UK with these devices.</w:t>
            </w:r>
          </w:p>
          <w:p w14:paraId="25B0C007" w14:textId="77777777" w:rsidR="00360B51" w:rsidRPr="00DD54F7" w:rsidRDefault="00360B51" w:rsidP="00360B51">
            <w:pPr>
              <w:rPr>
                <w:color w:val="000000" w:themeColor="text1"/>
                <w:sz w:val="15"/>
                <w:szCs w:val="15"/>
              </w:rPr>
            </w:pPr>
          </w:p>
          <w:p w14:paraId="4F351C99" w14:textId="77777777" w:rsidR="00077A15" w:rsidRDefault="00360B51" w:rsidP="00360B51">
            <w:pPr>
              <w:rPr>
                <w:color w:val="000000" w:themeColor="text1"/>
                <w:sz w:val="15"/>
                <w:szCs w:val="15"/>
              </w:rPr>
            </w:pPr>
            <w:r w:rsidRPr="00DD54F7">
              <w:rPr>
                <w:color w:val="000000" w:themeColor="text1"/>
                <w:sz w:val="15"/>
                <w:szCs w:val="15"/>
              </w:rPr>
              <w:t xml:space="preserve">TAVI – joint lead cardiothoracic surgeon </w:t>
            </w:r>
          </w:p>
          <w:p w14:paraId="08C3838B" w14:textId="5A230B5D" w:rsidR="00360B51" w:rsidRPr="00DD54F7" w:rsidRDefault="00360B51" w:rsidP="00360B51">
            <w:pPr>
              <w:rPr>
                <w:color w:val="000000" w:themeColor="text1"/>
                <w:sz w:val="15"/>
                <w:szCs w:val="15"/>
              </w:rPr>
            </w:pPr>
            <w:r w:rsidRPr="00DD54F7">
              <w:rPr>
                <w:color w:val="000000" w:themeColor="text1"/>
                <w:sz w:val="15"/>
                <w:szCs w:val="15"/>
              </w:rPr>
              <w:t xml:space="preserve">2009 to </w:t>
            </w:r>
            <w:r w:rsidR="00077A15">
              <w:rPr>
                <w:color w:val="000000" w:themeColor="text1"/>
                <w:sz w:val="15"/>
                <w:szCs w:val="15"/>
              </w:rPr>
              <w:t>2017</w:t>
            </w:r>
          </w:p>
          <w:p w14:paraId="4F9A2B69" w14:textId="77777777" w:rsidR="00360B51" w:rsidRPr="00DD54F7" w:rsidRDefault="00360B51" w:rsidP="00360B51">
            <w:pPr>
              <w:rPr>
                <w:color w:val="000000" w:themeColor="text1"/>
                <w:sz w:val="15"/>
                <w:szCs w:val="15"/>
              </w:rPr>
            </w:pPr>
          </w:p>
          <w:p w14:paraId="4A18B41D" w14:textId="77777777" w:rsidR="00077A15" w:rsidRDefault="00360B51" w:rsidP="00360B51">
            <w:pPr>
              <w:rPr>
                <w:color w:val="000000" w:themeColor="text1"/>
                <w:sz w:val="15"/>
                <w:szCs w:val="15"/>
              </w:rPr>
            </w:pPr>
            <w:r w:rsidRPr="00DD54F7">
              <w:rPr>
                <w:color w:val="000000" w:themeColor="text1"/>
                <w:sz w:val="15"/>
                <w:szCs w:val="15"/>
              </w:rPr>
              <w:t xml:space="preserve">VAD – joint lead cardiothoracic surgeon </w:t>
            </w:r>
          </w:p>
          <w:p w14:paraId="688032A9" w14:textId="0D77DAFC" w:rsidR="00360B51" w:rsidRPr="00DD54F7" w:rsidRDefault="00360B51" w:rsidP="00360B51">
            <w:pPr>
              <w:rPr>
                <w:color w:val="000000" w:themeColor="text1"/>
                <w:sz w:val="15"/>
                <w:szCs w:val="15"/>
              </w:rPr>
            </w:pPr>
            <w:r w:rsidRPr="00DD54F7">
              <w:rPr>
                <w:color w:val="000000" w:themeColor="text1"/>
                <w:sz w:val="15"/>
                <w:szCs w:val="15"/>
              </w:rPr>
              <w:t>2005</w:t>
            </w:r>
          </w:p>
          <w:p w14:paraId="3229E867" w14:textId="77777777" w:rsidR="00077A15" w:rsidRDefault="00360B51" w:rsidP="00360B51">
            <w:pPr>
              <w:rPr>
                <w:color w:val="000000" w:themeColor="text1"/>
                <w:sz w:val="15"/>
                <w:szCs w:val="15"/>
              </w:rPr>
            </w:pPr>
            <w:r w:rsidRPr="00DD54F7">
              <w:rPr>
                <w:color w:val="000000" w:themeColor="text1"/>
                <w:sz w:val="15"/>
                <w:szCs w:val="15"/>
              </w:rPr>
              <w:t xml:space="preserve">First surgeon in the UK to implant </w:t>
            </w:r>
          </w:p>
          <w:p w14:paraId="19245D3B" w14:textId="30C289B6" w:rsidR="00360B51" w:rsidRPr="00DD54F7" w:rsidRDefault="00360B51" w:rsidP="00360B51">
            <w:pPr>
              <w:rPr>
                <w:color w:val="000000" w:themeColor="text1"/>
                <w:sz w:val="15"/>
                <w:szCs w:val="15"/>
              </w:rPr>
            </w:pPr>
            <w:r w:rsidRPr="00DD54F7">
              <w:rPr>
                <w:color w:val="000000" w:themeColor="text1"/>
                <w:sz w:val="15"/>
                <w:szCs w:val="15"/>
              </w:rPr>
              <w:t>the Micromed Debakey VAD.</w:t>
            </w:r>
          </w:p>
          <w:p w14:paraId="23196020" w14:textId="77777777" w:rsidR="00360B51" w:rsidRPr="00DD54F7" w:rsidRDefault="00360B51" w:rsidP="00360B51">
            <w:pPr>
              <w:rPr>
                <w:color w:val="000000" w:themeColor="text1"/>
                <w:sz w:val="15"/>
                <w:szCs w:val="15"/>
              </w:rPr>
            </w:pPr>
          </w:p>
          <w:p w14:paraId="1F896E3D" w14:textId="77777777" w:rsidR="00360B51" w:rsidRPr="00DD54F7" w:rsidRDefault="00360B51" w:rsidP="00360B51">
            <w:pPr>
              <w:rPr>
                <w:color w:val="000000" w:themeColor="text1"/>
                <w:sz w:val="15"/>
                <w:szCs w:val="15"/>
              </w:rPr>
            </w:pPr>
            <w:r w:rsidRPr="00DD54F7">
              <w:rPr>
                <w:color w:val="000000" w:themeColor="text1"/>
                <w:sz w:val="15"/>
                <w:szCs w:val="15"/>
              </w:rPr>
              <w:t>Minimally invasive AF surgery – joint lead cardiothoracic surgeon since 2009</w:t>
            </w:r>
          </w:p>
          <w:p w14:paraId="7656DFFE" w14:textId="77777777" w:rsidR="00360B51" w:rsidRPr="00DD54F7" w:rsidRDefault="00360B51" w:rsidP="00360B51">
            <w:pPr>
              <w:rPr>
                <w:color w:val="000000" w:themeColor="text1"/>
                <w:sz w:val="15"/>
                <w:szCs w:val="15"/>
              </w:rPr>
            </w:pPr>
            <w:r w:rsidRPr="00DD54F7">
              <w:rPr>
                <w:color w:val="000000" w:themeColor="text1"/>
                <w:sz w:val="15"/>
                <w:szCs w:val="15"/>
              </w:rPr>
              <w:t>First surgeon in the UK to perform bilateral thoracoscopically assisted Bauer MAZE operation.</w:t>
            </w:r>
          </w:p>
          <w:p w14:paraId="7DDBF833" w14:textId="77777777" w:rsidR="00360B51" w:rsidRPr="00DD54F7" w:rsidRDefault="00360B51" w:rsidP="00360B51">
            <w:pPr>
              <w:rPr>
                <w:color w:val="000000" w:themeColor="text1"/>
                <w:sz w:val="15"/>
                <w:szCs w:val="15"/>
              </w:rPr>
            </w:pPr>
          </w:p>
          <w:p w14:paraId="7ACDB023" w14:textId="77777777" w:rsidR="00360B51" w:rsidRPr="00DD54F7" w:rsidRDefault="00360B51" w:rsidP="00360B51">
            <w:pPr>
              <w:rPr>
                <w:color w:val="000000" w:themeColor="text1"/>
                <w:sz w:val="15"/>
                <w:szCs w:val="15"/>
              </w:rPr>
            </w:pPr>
            <w:r w:rsidRPr="00DD54F7">
              <w:rPr>
                <w:color w:val="000000" w:themeColor="text1"/>
                <w:sz w:val="15"/>
                <w:szCs w:val="15"/>
              </w:rPr>
              <w:t>Ex Vivo Lung Perfusion  - member of the research group since 2009</w:t>
            </w:r>
          </w:p>
          <w:p w14:paraId="3FEB3968" w14:textId="6BFE16A0" w:rsidR="00360B51" w:rsidRPr="00DD54F7" w:rsidRDefault="00360B51" w:rsidP="00360B51">
            <w:pPr>
              <w:rPr>
                <w:color w:val="000000" w:themeColor="text1"/>
                <w:sz w:val="15"/>
                <w:szCs w:val="15"/>
              </w:rPr>
            </w:pPr>
          </w:p>
          <w:p w14:paraId="61066C9D" w14:textId="77777777" w:rsidR="005C5D65" w:rsidRDefault="00360B51" w:rsidP="00360B51">
            <w:pPr>
              <w:rPr>
                <w:color w:val="000000" w:themeColor="text1"/>
                <w:sz w:val="15"/>
                <w:szCs w:val="15"/>
              </w:rPr>
            </w:pPr>
            <w:r w:rsidRPr="00DD54F7">
              <w:rPr>
                <w:color w:val="000000" w:themeColor="text1"/>
                <w:sz w:val="15"/>
                <w:szCs w:val="15"/>
              </w:rPr>
              <w:t xml:space="preserve">Lung transplantation from </w:t>
            </w:r>
          </w:p>
          <w:p w14:paraId="3E062D03" w14:textId="138B45EE" w:rsidR="00360B51" w:rsidRPr="00DD54F7" w:rsidRDefault="00360B51" w:rsidP="00360B51">
            <w:pPr>
              <w:rPr>
                <w:color w:val="000000" w:themeColor="text1"/>
                <w:sz w:val="15"/>
                <w:szCs w:val="15"/>
              </w:rPr>
            </w:pPr>
            <w:r w:rsidRPr="00DD54F7">
              <w:rPr>
                <w:color w:val="000000" w:themeColor="text1"/>
                <w:sz w:val="15"/>
                <w:szCs w:val="15"/>
              </w:rPr>
              <w:t>non heart beating lung donors</w:t>
            </w:r>
          </w:p>
          <w:p w14:paraId="13343936" w14:textId="77777777" w:rsidR="00077A15" w:rsidRDefault="00360B51" w:rsidP="00360B51">
            <w:pPr>
              <w:rPr>
                <w:color w:val="000000" w:themeColor="text1"/>
                <w:sz w:val="15"/>
                <w:szCs w:val="15"/>
              </w:rPr>
            </w:pPr>
            <w:r w:rsidRPr="00DD54F7">
              <w:rPr>
                <w:color w:val="000000" w:themeColor="text1"/>
                <w:sz w:val="15"/>
                <w:szCs w:val="15"/>
              </w:rPr>
              <w:t xml:space="preserve">First surgeon to implant lungs from a </w:t>
            </w:r>
          </w:p>
          <w:p w14:paraId="0DF9AAF4" w14:textId="0CC596BB" w:rsidR="00360B51" w:rsidRPr="00DD54F7" w:rsidRDefault="00360B51" w:rsidP="00360B51">
            <w:pPr>
              <w:rPr>
                <w:color w:val="000000" w:themeColor="text1"/>
                <w:sz w:val="15"/>
                <w:szCs w:val="15"/>
              </w:rPr>
            </w:pPr>
            <w:r w:rsidRPr="00DD54F7">
              <w:rPr>
                <w:color w:val="000000" w:themeColor="text1"/>
                <w:sz w:val="15"/>
                <w:szCs w:val="15"/>
              </w:rPr>
              <w:t>DCD donor in the UK - 2012.</w:t>
            </w:r>
          </w:p>
          <w:p w14:paraId="3E200478" w14:textId="77777777" w:rsidR="00360B51" w:rsidRPr="00DD54F7" w:rsidRDefault="00360B51" w:rsidP="00360B51">
            <w:pPr>
              <w:rPr>
                <w:color w:val="000000" w:themeColor="text1"/>
                <w:sz w:val="15"/>
                <w:szCs w:val="15"/>
              </w:rPr>
            </w:pPr>
          </w:p>
          <w:p w14:paraId="6D58416A" w14:textId="31AB0FF1" w:rsidR="00360B51" w:rsidRPr="00DD54F7" w:rsidRDefault="00360B51" w:rsidP="00360B51">
            <w:pPr>
              <w:rPr>
                <w:color w:val="000000" w:themeColor="text1"/>
                <w:sz w:val="15"/>
                <w:szCs w:val="15"/>
              </w:rPr>
            </w:pPr>
            <w:r w:rsidRPr="00DD54F7">
              <w:rPr>
                <w:color w:val="000000" w:themeColor="text1"/>
                <w:sz w:val="15"/>
                <w:szCs w:val="15"/>
              </w:rPr>
              <w:t>First case of minimally invasive mitral valve repair in Newcastle - 2013.</w:t>
            </w:r>
          </w:p>
          <w:p w14:paraId="6DD266D5" w14:textId="77777777" w:rsidR="00360B51" w:rsidRPr="00DD54F7" w:rsidRDefault="00360B51" w:rsidP="00360B51">
            <w:pPr>
              <w:rPr>
                <w:color w:val="000000" w:themeColor="text1"/>
                <w:sz w:val="15"/>
                <w:szCs w:val="15"/>
              </w:rPr>
            </w:pPr>
          </w:p>
          <w:p w14:paraId="31AD80B1" w14:textId="77777777" w:rsidR="00077A15" w:rsidRDefault="00360B51" w:rsidP="00360B51">
            <w:pPr>
              <w:rPr>
                <w:color w:val="000000" w:themeColor="text1"/>
                <w:sz w:val="15"/>
                <w:szCs w:val="15"/>
              </w:rPr>
            </w:pPr>
            <w:r w:rsidRPr="00DD54F7">
              <w:rPr>
                <w:color w:val="000000" w:themeColor="text1"/>
                <w:sz w:val="15"/>
                <w:szCs w:val="15"/>
              </w:rPr>
              <w:t>Part of the surgical team to perform the</w:t>
            </w:r>
          </w:p>
          <w:p w14:paraId="0B8B3001" w14:textId="77777777" w:rsidR="005C5D65" w:rsidRDefault="00360B51" w:rsidP="00360B51">
            <w:pPr>
              <w:rPr>
                <w:color w:val="000000" w:themeColor="text1"/>
                <w:sz w:val="15"/>
                <w:szCs w:val="15"/>
              </w:rPr>
            </w:pPr>
            <w:r w:rsidRPr="00DD54F7">
              <w:rPr>
                <w:color w:val="000000" w:themeColor="text1"/>
                <w:sz w:val="15"/>
                <w:szCs w:val="15"/>
              </w:rPr>
              <w:t xml:space="preserve">first ever robotically assisted </w:t>
            </w:r>
          </w:p>
          <w:p w14:paraId="7D2A7F63" w14:textId="77777777" w:rsidR="005C5D65" w:rsidRDefault="00360B51" w:rsidP="00360B51">
            <w:pPr>
              <w:rPr>
                <w:color w:val="000000" w:themeColor="text1"/>
                <w:sz w:val="15"/>
                <w:szCs w:val="15"/>
              </w:rPr>
            </w:pPr>
            <w:r w:rsidRPr="00DD54F7">
              <w:rPr>
                <w:color w:val="000000" w:themeColor="text1"/>
                <w:sz w:val="15"/>
                <w:szCs w:val="15"/>
              </w:rPr>
              <w:t>thoracic surger</w:t>
            </w:r>
            <w:r w:rsidR="00077A15">
              <w:rPr>
                <w:color w:val="000000" w:themeColor="text1"/>
                <w:sz w:val="15"/>
                <w:szCs w:val="15"/>
              </w:rPr>
              <w:t>y</w:t>
            </w:r>
            <w:r w:rsidR="005C5D65">
              <w:rPr>
                <w:color w:val="000000" w:themeColor="text1"/>
                <w:sz w:val="15"/>
                <w:szCs w:val="15"/>
              </w:rPr>
              <w:t xml:space="preserve"> </w:t>
            </w:r>
            <w:r w:rsidRPr="00DD54F7">
              <w:rPr>
                <w:color w:val="000000" w:themeColor="text1"/>
                <w:sz w:val="15"/>
                <w:szCs w:val="15"/>
              </w:rPr>
              <w:t xml:space="preserve">in the UK. </w:t>
            </w:r>
          </w:p>
          <w:p w14:paraId="7870C534" w14:textId="1CD0466D" w:rsidR="00077A15" w:rsidRDefault="00360B51" w:rsidP="00360B51">
            <w:pPr>
              <w:rPr>
                <w:color w:val="000000" w:themeColor="text1"/>
                <w:sz w:val="15"/>
                <w:szCs w:val="15"/>
              </w:rPr>
            </w:pPr>
            <w:r w:rsidRPr="00DD54F7">
              <w:rPr>
                <w:color w:val="000000" w:themeColor="text1"/>
                <w:sz w:val="15"/>
                <w:szCs w:val="15"/>
              </w:rPr>
              <w:t xml:space="preserve">I was the operating surgeon for </w:t>
            </w:r>
          </w:p>
          <w:p w14:paraId="3BBFE5CD" w14:textId="1958A2F8" w:rsidR="00360B51" w:rsidRPr="00DD54F7" w:rsidRDefault="00360B51" w:rsidP="00360B51">
            <w:pPr>
              <w:rPr>
                <w:color w:val="000000" w:themeColor="text1"/>
                <w:sz w:val="15"/>
                <w:szCs w:val="15"/>
              </w:rPr>
            </w:pPr>
            <w:r w:rsidRPr="00DD54F7">
              <w:rPr>
                <w:color w:val="000000" w:themeColor="text1"/>
                <w:sz w:val="15"/>
                <w:szCs w:val="15"/>
              </w:rPr>
              <w:t>the first two cases ever performed in 2014.</w:t>
            </w:r>
          </w:p>
          <w:p w14:paraId="4BDFBD04" w14:textId="77777777" w:rsidR="00360B51" w:rsidRPr="00DD54F7" w:rsidRDefault="00360B51" w:rsidP="00360B51">
            <w:pPr>
              <w:rPr>
                <w:color w:val="000000" w:themeColor="text1"/>
                <w:sz w:val="15"/>
                <w:szCs w:val="15"/>
              </w:rPr>
            </w:pPr>
          </w:p>
          <w:p w14:paraId="0BFA3A77" w14:textId="6BCB0D59" w:rsidR="00077A15" w:rsidRDefault="00360B51" w:rsidP="00360B51">
            <w:pPr>
              <w:rPr>
                <w:color w:val="000000" w:themeColor="text1"/>
                <w:sz w:val="15"/>
                <w:szCs w:val="15"/>
              </w:rPr>
            </w:pPr>
            <w:r w:rsidRPr="00DD54F7">
              <w:rPr>
                <w:color w:val="000000" w:themeColor="text1"/>
                <w:sz w:val="15"/>
                <w:szCs w:val="15"/>
              </w:rPr>
              <w:t xml:space="preserve">Sutureless aortic valve replacement - 2015. </w:t>
            </w:r>
          </w:p>
          <w:p w14:paraId="16AB787D" w14:textId="77777777" w:rsidR="005C5D65" w:rsidRDefault="00360B51" w:rsidP="00360B51">
            <w:pPr>
              <w:rPr>
                <w:color w:val="000000" w:themeColor="text1"/>
                <w:sz w:val="15"/>
                <w:szCs w:val="15"/>
              </w:rPr>
            </w:pPr>
            <w:r w:rsidRPr="00DD54F7">
              <w:rPr>
                <w:color w:val="000000" w:themeColor="text1"/>
                <w:sz w:val="15"/>
                <w:szCs w:val="15"/>
              </w:rPr>
              <w:t xml:space="preserve">I am an International Proctor for </w:t>
            </w:r>
          </w:p>
          <w:p w14:paraId="1023763B" w14:textId="77777777" w:rsidR="005C5D65" w:rsidRDefault="00360B51" w:rsidP="00360B51">
            <w:pPr>
              <w:rPr>
                <w:color w:val="000000" w:themeColor="text1"/>
                <w:sz w:val="15"/>
                <w:szCs w:val="15"/>
              </w:rPr>
            </w:pPr>
            <w:r w:rsidRPr="00DD54F7">
              <w:rPr>
                <w:color w:val="000000" w:themeColor="text1"/>
                <w:sz w:val="15"/>
                <w:szCs w:val="15"/>
              </w:rPr>
              <w:t xml:space="preserve">the Livanova (Sorin) Perceval </w:t>
            </w:r>
          </w:p>
          <w:p w14:paraId="079CEE05" w14:textId="77777777" w:rsidR="005C5D65" w:rsidRDefault="00360B51" w:rsidP="00360B51">
            <w:pPr>
              <w:rPr>
                <w:color w:val="000000" w:themeColor="text1"/>
                <w:sz w:val="15"/>
                <w:szCs w:val="15"/>
              </w:rPr>
            </w:pPr>
            <w:r w:rsidRPr="00DD54F7">
              <w:rPr>
                <w:color w:val="000000" w:themeColor="text1"/>
                <w:sz w:val="15"/>
                <w:szCs w:val="15"/>
              </w:rPr>
              <w:t xml:space="preserve">sutureless aortic valve prosthesis </w:t>
            </w:r>
          </w:p>
          <w:p w14:paraId="563BD0F1" w14:textId="77777777" w:rsidR="005C5D65" w:rsidRDefault="00360B51" w:rsidP="00360B51">
            <w:pPr>
              <w:rPr>
                <w:color w:val="000000" w:themeColor="text1"/>
                <w:sz w:val="15"/>
                <w:szCs w:val="15"/>
              </w:rPr>
            </w:pPr>
            <w:r w:rsidRPr="00DD54F7">
              <w:rPr>
                <w:color w:val="000000" w:themeColor="text1"/>
                <w:sz w:val="15"/>
                <w:szCs w:val="15"/>
              </w:rPr>
              <w:t xml:space="preserve">and Scientific Director of the </w:t>
            </w:r>
          </w:p>
          <w:p w14:paraId="61633099" w14:textId="2A63EB04" w:rsidR="00360B51" w:rsidRPr="00DD54F7" w:rsidRDefault="00360B51" w:rsidP="00360B51">
            <w:pPr>
              <w:rPr>
                <w:color w:val="000000" w:themeColor="text1"/>
                <w:sz w:val="15"/>
                <w:szCs w:val="15"/>
              </w:rPr>
            </w:pPr>
            <w:r w:rsidRPr="00DD54F7">
              <w:rPr>
                <w:color w:val="000000" w:themeColor="text1"/>
                <w:sz w:val="15"/>
                <w:szCs w:val="15"/>
              </w:rPr>
              <w:t>UK Perceval Users Group.</w:t>
            </w:r>
          </w:p>
          <w:p w14:paraId="354C37DF" w14:textId="77777777" w:rsidR="00360B51" w:rsidRPr="00DD54F7" w:rsidRDefault="00360B51" w:rsidP="00360B51">
            <w:pPr>
              <w:rPr>
                <w:color w:val="000000" w:themeColor="text1"/>
                <w:sz w:val="15"/>
                <w:szCs w:val="15"/>
              </w:rPr>
            </w:pPr>
          </w:p>
          <w:p w14:paraId="510F96BA" w14:textId="77777777" w:rsidR="005C5D65" w:rsidRDefault="00360B51" w:rsidP="00360B51">
            <w:pPr>
              <w:rPr>
                <w:color w:val="000000" w:themeColor="text1"/>
                <w:sz w:val="15"/>
                <w:szCs w:val="15"/>
              </w:rPr>
            </w:pPr>
            <w:r w:rsidRPr="00DD54F7">
              <w:rPr>
                <w:color w:val="000000" w:themeColor="text1"/>
                <w:sz w:val="15"/>
                <w:szCs w:val="15"/>
              </w:rPr>
              <w:t xml:space="preserve">Transmedics Organ Care System – 2016. I obtained a £250,000 grant to establish a Transmedics program at Freeman Hospital </w:t>
            </w:r>
          </w:p>
          <w:p w14:paraId="1858064A" w14:textId="77777777" w:rsidR="005C5D65" w:rsidRDefault="00360B51" w:rsidP="00360B51">
            <w:pPr>
              <w:rPr>
                <w:color w:val="000000" w:themeColor="text1"/>
                <w:sz w:val="15"/>
                <w:szCs w:val="15"/>
              </w:rPr>
            </w:pPr>
            <w:r w:rsidRPr="00DD54F7">
              <w:rPr>
                <w:color w:val="000000" w:themeColor="text1"/>
                <w:sz w:val="15"/>
                <w:szCs w:val="15"/>
              </w:rPr>
              <w:t xml:space="preserve">to evaluate this technology for </w:t>
            </w:r>
          </w:p>
          <w:p w14:paraId="1008FECB" w14:textId="77777777" w:rsidR="005C5D65" w:rsidRDefault="00360B51" w:rsidP="00360B51">
            <w:pPr>
              <w:rPr>
                <w:color w:val="000000" w:themeColor="text1"/>
                <w:sz w:val="15"/>
                <w:szCs w:val="15"/>
              </w:rPr>
            </w:pPr>
            <w:r w:rsidRPr="00DD54F7">
              <w:rPr>
                <w:color w:val="000000" w:themeColor="text1"/>
                <w:sz w:val="15"/>
                <w:szCs w:val="15"/>
              </w:rPr>
              <w:t>high risk cardiac transplantation cases.</w:t>
            </w:r>
          </w:p>
          <w:p w14:paraId="48083B21" w14:textId="03F60420" w:rsidR="00360B51" w:rsidRPr="00DD54F7" w:rsidRDefault="00360B51" w:rsidP="00360B51">
            <w:pPr>
              <w:rPr>
                <w:color w:val="000000" w:themeColor="text1"/>
                <w:sz w:val="15"/>
                <w:szCs w:val="15"/>
              </w:rPr>
            </w:pPr>
            <w:r w:rsidRPr="00DD54F7">
              <w:rPr>
                <w:color w:val="000000" w:themeColor="text1"/>
                <w:sz w:val="15"/>
                <w:szCs w:val="15"/>
              </w:rPr>
              <w:t xml:space="preserve"> I am a fully certified operator of the OCS system.</w:t>
            </w:r>
          </w:p>
          <w:p w14:paraId="7ED14803" w14:textId="77777777" w:rsidR="00360B51" w:rsidRPr="00DD54F7" w:rsidRDefault="00360B51" w:rsidP="00360B51">
            <w:pPr>
              <w:rPr>
                <w:color w:val="000000" w:themeColor="text1"/>
                <w:sz w:val="15"/>
                <w:szCs w:val="15"/>
              </w:rPr>
            </w:pPr>
          </w:p>
          <w:p w14:paraId="69766F61" w14:textId="77777777" w:rsidR="00077A15" w:rsidRDefault="00360B51" w:rsidP="00360B51">
            <w:pPr>
              <w:rPr>
                <w:color w:val="000000" w:themeColor="text1"/>
                <w:sz w:val="15"/>
                <w:szCs w:val="15"/>
              </w:rPr>
            </w:pPr>
            <w:r w:rsidRPr="00DD54F7">
              <w:rPr>
                <w:color w:val="000000" w:themeColor="text1"/>
                <w:sz w:val="15"/>
                <w:szCs w:val="15"/>
              </w:rPr>
              <w:t xml:space="preserve">Carcinoid heart disease service – </w:t>
            </w:r>
          </w:p>
          <w:p w14:paraId="1DA4253C" w14:textId="77777777" w:rsidR="005C5D65" w:rsidRDefault="00360B51" w:rsidP="00360B51">
            <w:pPr>
              <w:rPr>
                <w:color w:val="000000" w:themeColor="text1"/>
                <w:sz w:val="15"/>
                <w:szCs w:val="15"/>
              </w:rPr>
            </w:pPr>
            <w:r w:rsidRPr="00DD54F7">
              <w:rPr>
                <w:color w:val="000000" w:themeColor="text1"/>
                <w:sz w:val="15"/>
                <w:szCs w:val="15"/>
              </w:rPr>
              <w:t xml:space="preserve">performed 4 of the 7 quadruple valve replacements for this condition </w:t>
            </w:r>
          </w:p>
          <w:p w14:paraId="3DC491ED" w14:textId="442369F1" w:rsidR="00360B51" w:rsidRPr="00DD54F7" w:rsidRDefault="00360B51" w:rsidP="00360B51">
            <w:pPr>
              <w:rPr>
                <w:color w:val="000000" w:themeColor="text1"/>
                <w:sz w:val="15"/>
                <w:szCs w:val="15"/>
              </w:rPr>
            </w:pPr>
            <w:r w:rsidRPr="00DD54F7">
              <w:rPr>
                <w:color w:val="000000" w:themeColor="text1"/>
                <w:sz w:val="15"/>
                <w:szCs w:val="15"/>
              </w:rPr>
              <w:t>reported in the World literature.</w:t>
            </w:r>
          </w:p>
          <w:p w14:paraId="391F0E3C" w14:textId="77777777" w:rsidR="00360B51" w:rsidRPr="00DD54F7" w:rsidRDefault="00360B51" w:rsidP="00360B51">
            <w:pPr>
              <w:rPr>
                <w:color w:val="000000" w:themeColor="text1"/>
                <w:sz w:val="15"/>
                <w:szCs w:val="15"/>
              </w:rPr>
            </w:pPr>
          </w:p>
          <w:p w14:paraId="3BB57A7D" w14:textId="77777777" w:rsidR="005C5D65" w:rsidRDefault="00360B51" w:rsidP="00360B51">
            <w:pPr>
              <w:rPr>
                <w:color w:val="000000" w:themeColor="text1"/>
                <w:sz w:val="15"/>
                <w:szCs w:val="15"/>
              </w:rPr>
            </w:pPr>
            <w:r w:rsidRPr="00DD54F7">
              <w:rPr>
                <w:color w:val="000000" w:themeColor="text1"/>
                <w:sz w:val="15"/>
                <w:szCs w:val="15"/>
              </w:rPr>
              <w:t xml:space="preserve">First surgeon to undertake mitral valve </w:t>
            </w:r>
          </w:p>
          <w:p w14:paraId="075EFDE2" w14:textId="77777777" w:rsidR="005C5D65" w:rsidRDefault="00360B51" w:rsidP="00360B51">
            <w:pPr>
              <w:rPr>
                <w:color w:val="000000" w:themeColor="text1"/>
                <w:sz w:val="15"/>
                <w:szCs w:val="15"/>
              </w:rPr>
            </w:pPr>
            <w:r w:rsidRPr="00DD54F7">
              <w:rPr>
                <w:color w:val="000000" w:themeColor="text1"/>
                <w:sz w:val="15"/>
                <w:szCs w:val="15"/>
              </w:rPr>
              <w:t>repair with the Chord X artificial</w:t>
            </w:r>
          </w:p>
          <w:p w14:paraId="7771E52A" w14:textId="34F0E294" w:rsidR="00360B51" w:rsidRPr="00DD54F7" w:rsidRDefault="00360B51" w:rsidP="00360B51">
            <w:pPr>
              <w:rPr>
                <w:color w:val="000000" w:themeColor="text1"/>
                <w:sz w:val="15"/>
                <w:szCs w:val="15"/>
              </w:rPr>
            </w:pPr>
            <w:r w:rsidRPr="00DD54F7">
              <w:rPr>
                <w:color w:val="000000" w:themeColor="text1"/>
                <w:sz w:val="15"/>
                <w:szCs w:val="15"/>
              </w:rPr>
              <w:t>chordae system in Newcastle</w:t>
            </w:r>
            <w:r w:rsidR="005C5D65">
              <w:rPr>
                <w:color w:val="000000" w:themeColor="text1"/>
                <w:sz w:val="15"/>
                <w:szCs w:val="15"/>
              </w:rPr>
              <w:t>.</w:t>
            </w:r>
          </w:p>
          <w:p w14:paraId="67718680" w14:textId="77777777" w:rsidR="00360B51" w:rsidRPr="00DD54F7" w:rsidRDefault="00360B51" w:rsidP="00360B51">
            <w:pPr>
              <w:rPr>
                <w:color w:val="000000" w:themeColor="text1"/>
                <w:sz w:val="15"/>
                <w:szCs w:val="15"/>
              </w:rPr>
            </w:pPr>
          </w:p>
          <w:p w14:paraId="3C631289" w14:textId="77777777" w:rsidR="005C5D65" w:rsidRDefault="00360B51" w:rsidP="00360B51">
            <w:pPr>
              <w:rPr>
                <w:color w:val="000000" w:themeColor="text1"/>
                <w:sz w:val="15"/>
                <w:szCs w:val="15"/>
              </w:rPr>
            </w:pPr>
            <w:r w:rsidRPr="00DD54F7">
              <w:rPr>
                <w:color w:val="000000" w:themeColor="text1"/>
                <w:sz w:val="15"/>
                <w:szCs w:val="15"/>
              </w:rPr>
              <w:t xml:space="preserve">First surgeon to undertake an </w:t>
            </w:r>
          </w:p>
          <w:p w14:paraId="66B7D19A" w14:textId="77777777" w:rsidR="005C5D65" w:rsidRDefault="00360B51" w:rsidP="00360B51">
            <w:pPr>
              <w:rPr>
                <w:color w:val="000000" w:themeColor="text1"/>
                <w:sz w:val="15"/>
                <w:szCs w:val="15"/>
              </w:rPr>
            </w:pPr>
            <w:r w:rsidRPr="00DD54F7">
              <w:rPr>
                <w:color w:val="000000" w:themeColor="text1"/>
                <w:sz w:val="15"/>
                <w:szCs w:val="15"/>
              </w:rPr>
              <w:t xml:space="preserve">Edwards Intuity Elite sutureless </w:t>
            </w:r>
          </w:p>
          <w:p w14:paraId="0941BB4A" w14:textId="5CA625D0" w:rsidR="00360B51" w:rsidRDefault="00360B51" w:rsidP="00360B51">
            <w:pPr>
              <w:rPr>
                <w:color w:val="000000" w:themeColor="text1"/>
                <w:sz w:val="15"/>
                <w:szCs w:val="15"/>
              </w:rPr>
            </w:pPr>
            <w:r w:rsidRPr="00DD54F7">
              <w:rPr>
                <w:color w:val="000000" w:themeColor="text1"/>
                <w:sz w:val="15"/>
                <w:szCs w:val="15"/>
              </w:rPr>
              <w:t>aortic valve replacement in Newcastle.</w:t>
            </w:r>
          </w:p>
          <w:p w14:paraId="4C890FB0" w14:textId="77777777" w:rsidR="00321375" w:rsidRDefault="00321375" w:rsidP="00360B51">
            <w:pPr>
              <w:rPr>
                <w:color w:val="000000" w:themeColor="text1"/>
                <w:sz w:val="15"/>
                <w:szCs w:val="15"/>
              </w:rPr>
            </w:pPr>
          </w:p>
          <w:p w14:paraId="46BBABD7" w14:textId="77777777" w:rsidR="00321375" w:rsidRDefault="00321375" w:rsidP="00360B51">
            <w:pPr>
              <w:rPr>
                <w:color w:val="000000" w:themeColor="text1"/>
                <w:sz w:val="15"/>
                <w:szCs w:val="15"/>
              </w:rPr>
            </w:pPr>
            <w:r>
              <w:rPr>
                <w:color w:val="000000" w:themeColor="text1"/>
                <w:sz w:val="15"/>
                <w:szCs w:val="15"/>
              </w:rPr>
              <w:t>First surgeon to undertake a heart transplant</w:t>
            </w:r>
          </w:p>
          <w:p w14:paraId="29506030" w14:textId="77777777" w:rsidR="00321375" w:rsidRDefault="00321375" w:rsidP="00360B51">
            <w:pPr>
              <w:rPr>
                <w:color w:val="000000" w:themeColor="text1"/>
                <w:sz w:val="15"/>
                <w:szCs w:val="15"/>
              </w:rPr>
            </w:pPr>
            <w:r>
              <w:rPr>
                <w:color w:val="000000" w:themeColor="text1"/>
                <w:sz w:val="15"/>
                <w:szCs w:val="15"/>
              </w:rPr>
              <w:t xml:space="preserve">in the United Kingdom using the Xvivo </w:t>
            </w:r>
          </w:p>
          <w:p w14:paraId="6DE13C0C" w14:textId="21E224E2" w:rsidR="00321375" w:rsidRDefault="00321375" w:rsidP="00360B51">
            <w:pPr>
              <w:rPr>
                <w:color w:val="000000" w:themeColor="text1"/>
                <w:sz w:val="15"/>
                <w:szCs w:val="15"/>
              </w:rPr>
            </w:pPr>
            <w:r>
              <w:rPr>
                <w:color w:val="000000" w:themeColor="text1"/>
                <w:sz w:val="15"/>
                <w:szCs w:val="15"/>
              </w:rPr>
              <w:t>Heartbox donor heart preservation system</w:t>
            </w:r>
          </w:p>
          <w:p w14:paraId="22098757" w14:textId="031532B7" w:rsidR="007953B2" w:rsidRDefault="007953B2" w:rsidP="00360B51">
            <w:pPr>
              <w:rPr>
                <w:color w:val="000000" w:themeColor="text1"/>
                <w:sz w:val="15"/>
                <w:szCs w:val="15"/>
              </w:rPr>
            </w:pPr>
          </w:p>
          <w:p w14:paraId="4E51CE22" w14:textId="77777777" w:rsidR="008F44AA" w:rsidRDefault="008F44AA" w:rsidP="00360B51">
            <w:pPr>
              <w:rPr>
                <w:color w:val="000000" w:themeColor="text1"/>
                <w:sz w:val="15"/>
                <w:szCs w:val="15"/>
              </w:rPr>
            </w:pPr>
          </w:p>
          <w:p w14:paraId="2DF5C712" w14:textId="77777777" w:rsidR="008F44AA" w:rsidRDefault="008F44AA" w:rsidP="00360B51">
            <w:pPr>
              <w:rPr>
                <w:color w:val="000000" w:themeColor="text1"/>
                <w:sz w:val="15"/>
                <w:szCs w:val="15"/>
              </w:rPr>
            </w:pPr>
          </w:p>
          <w:p w14:paraId="3C91E683" w14:textId="77777777" w:rsidR="005E58D9" w:rsidRDefault="008F44AA" w:rsidP="00F53306">
            <w:pPr>
              <w:rPr>
                <w:b/>
                <w:bCs/>
                <w:color w:val="000000" w:themeColor="text1"/>
                <w:sz w:val="20"/>
                <w:szCs w:val="20"/>
              </w:rPr>
            </w:pPr>
            <w:r>
              <w:rPr>
                <w:b/>
                <w:noProof/>
                <w:color w:val="595959" w:themeColor="text1" w:themeTint="A6"/>
                <w:sz w:val="18"/>
                <w:szCs w:val="18"/>
              </w:rPr>
              <mc:AlternateContent>
                <mc:Choice Requires="wps">
                  <w:drawing>
                    <wp:anchor distT="0" distB="0" distL="114300" distR="114300" simplePos="0" relativeHeight="251806720" behindDoc="1" locked="0" layoutInCell="1" allowOverlap="1" wp14:anchorId="1D744C88" wp14:editId="0949C2A6">
                      <wp:simplePos x="0" y="0"/>
                      <wp:positionH relativeFrom="column">
                        <wp:posOffset>-210185</wp:posOffset>
                      </wp:positionH>
                      <wp:positionV relativeFrom="paragraph">
                        <wp:posOffset>-34925</wp:posOffset>
                      </wp:positionV>
                      <wp:extent cx="1968500" cy="9296400"/>
                      <wp:effectExtent l="0" t="0" r="12700" b="12700"/>
                      <wp:wrapNone/>
                      <wp:docPr id="33" name="Rounded Rectangle 33"/>
                      <wp:cNvGraphicFramePr/>
                      <a:graphic xmlns:a="http://schemas.openxmlformats.org/drawingml/2006/main">
                        <a:graphicData uri="http://schemas.microsoft.com/office/word/2010/wordprocessingShape">
                          <wps:wsp>
                            <wps:cNvSpPr/>
                            <wps:spPr>
                              <a:xfrm>
                                <a:off x="0" y="0"/>
                                <a:ext cx="1968500" cy="92964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4F3EC" id="Rounded Rectangle 33" o:spid="_x0000_s1026" style="position:absolute;margin-left:-16.55pt;margin-top:-2.75pt;width:155pt;height:732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" fillcolor="#f2f2f2 [3052]" strokecolor="#2f3138 [1604]" strokeweight="1pt"/>
                  </w:pict>
                </mc:Fallback>
              </mc:AlternateContent>
            </w:r>
          </w:p>
          <w:p w14:paraId="28848741" w14:textId="77777777" w:rsidR="005E58D9" w:rsidRDefault="005E58D9" w:rsidP="00F53306">
            <w:pPr>
              <w:rPr>
                <w:b/>
                <w:bCs/>
                <w:color w:val="000000" w:themeColor="text1"/>
                <w:sz w:val="20"/>
                <w:szCs w:val="20"/>
              </w:rPr>
            </w:pPr>
          </w:p>
          <w:p w14:paraId="2AC9EC98" w14:textId="77777777" w:rsidR="005E58D9" w:rsidRDefault="005E58D9" w:rsidP="00F53306">
            <w:pPr>
              <w:rPr>
                <w:b/>
                <w:bCs/>
                <w:color w:val="000000" w:themeColor="text1"/>
                <w:sz w:val="20"/>
                <w:szCs w:val="20"/>
              </w:rPr>
            </w:pPr>
          </w:p>
          <w:p w14:paraId="7E1D779B" w14:textId="77777777" w:rsidR="005E58D9" w:rsidRDefault="005E58D9" w:rsidP="00F53306">
            <w:pPr>
              <w:rPr>
                <w:b/>
                <w:bCs/>
                <w:color w:val="000000" w:themeColor="text1"/>
                <w:sz w:val="20"/>
                <w:szCs w:val="20"/>
              </w:rPr>
            </w:pPr>
          </w:p>
          <w:p w14:paraId="63E656BC" w14:textId="77777777" w:rsidR="005E58D9" w:rsidRDefault="005E58D9" w:rsidP="00F53306">
            <w:pPr>
              <w:rPr>
                <w:b/>
                <w:bCs/>
                <w:color w:val="000000" w:themeColor="text1"/>
                <w:sz w:val="20"/>
                <w:szCs w:val="20"/>
              </w:rPr>
            </w:pPr>
          </w:p>
          <w:p w14:paraId="3B7BF31D" w14:textId="77777777" w:rsidR="005E58D9" w:rsidRDefault="005E58D9" w:rsidP="00F53306">
            <w:pPr>
              <w:rPr>
                <w:b/>
                <w:bCs/>
                <w:color w:val="000000" w:themeColor="text1"/>
                <w:sz w:val="20"/>
                <w:szCs w:val="20"/>
              </w:rPr>
            </w:pPr>
          </w:p>
          <w:p w14:paraId="01D8458B" w14:textId="77777777" w:rsidR="005E58D9" w:rsidRDefault="005E58D9" w:rsidP="00F53306">
            <w:pPr>
              <w:rPr>
                <w:b/>
                <w:bCs/>
                <w:color w:val="000000" w:themeColor="text1"/>
                <w:sz w:val="20"/>
                <w:szCs w:val="20"/>
              </w:rPr>
            </w:pPr>
          </w:p>
          <w:p w14:paraId="073250C4" w14:textId="77777777" w:rsidR="005E58D9" w:rsidRDefault="005E58D9" w:rsidP="00F53306">
            <w:pPr>
              <w:rPr>
                <w:b/>
                <w:bCs/>
                <w:color w:val="000000" w:themeColor="text1"/>
                <w:sz w:val="20"/>
                <w:szCs w:val="20"/>
              </w:rPr>
            </w:pPr>
          </w:p>
          <w:p w14:paraId="35E56547" w14:textId="77777777" w:rsidR="005E58D9" w:rsidRDefault="005E58D9" w:rsidP="00F53306">
            <w:pPr>
              <w:rPr>
                <w:b/>
                <w:bCs/>
                <w:color w:val="000000" w:themeColor="text1"/>
                <w:sz w:val="20"/>
                <w:szCs w:val="20"/>
              </w:rPr>
            </w:pPr>
          </w:p>
          <w:p w14:paraId="754AE125" w14:textId="77777777" w:rsidR="005E58D9" w:rsidRDefault="005E58D9" w:rsidP="00F53306">
            <w:pPr>
              <w:rPr>
                <w:b/>
                <w:bCs/>
                <w:color w:val="000000" w:themeColor="text1"/>
                <w:sz w:val="20"/>
                <w:szCs w:val="20"/>
              </w:rPr>
            </w:pPr>
          </w:p>
          <w:p w14:paraId="6D4C97A3" w14:textId="77777777" w:rsidR="005E58D9" w:rsidRDefault="005E58D9" w:rsidP="00F53306">
            <w:pPr>
              <w:rPr>
                <w:b/>
                <w:bCs/>
                <w:color w:val="000000" w:themeColor="text1"/>
                <w:sz w:val="20"/>
                <w:szCs w:val="20"/>
              </w:rPr>
            </w:pPr>
          </w:p>
          <w:p w14:paraId="0BB1E059" w14:textId="77777777" w:rsidR="005E58D9" w:rsidRDefault="005E58D9" w:rsidP="00F53306">
            <w:pPr>
              <w:rPr>
                <w:b/>
                <w:bCs/>
                <w:color w:val="000000" w:themeColor="text1"/>
                <w:sz w:val="20"/>
                <w:szCs w:val="20"/>
              </w:rPr>
            </w:pPr>
          </w:p>
          <w:p w14:paraId="72EE9122" w14:textId="77777777" w:rsidR="005E58D9" w:rsidRDefault="005E58D9" w:rsidP="00F53306">
            <w:pPr>
              <w:rPr>
                <w:b/>
                <w:bCs/>
                <w:color w:val="000000" w:themeColor="text1"/>
                <w:sz w:val="20"/>
                <w:szCs w:val="20"/>
              </w:rPr>
            </w:pPr>
          </w:p>
          <w:p w14:paraId="2E0C0579" w14:textId="77777777" w:rsidR="005E58D9" w:rsidRDefault="005E58D9" w:rsidP="00F53306">
            <w:pPr>
              <w:rPr>
                <w:b/>
                <w:bCs/>
                <w:color w:val="000000" w:themeColor="text1"/>
                <w:sz w:val="20"/>
                <w:szCs w:val="20"/>
              </w:rPr>
            </w:pPr>
          </w:p>
          <w:p w14:paraId="50E39EE0" w14:textId="77777777" w:rsidR="005E58D9" w:rsidRDefault="005E58D9" w:rsidP="00F53306">
            <w:pPr>
              <w:rPr>
                <w:b/>
                <w:bCs/>
                <w:color w:val="000000" w:themeColor="text1"/>
                <w:sz w:val="20"/>
                <w:szCs w:val="20"/>
              </w:rPr>
            </w:pPr>
          </w:p>
          <w:p w14:paraId="508CCD01" w14:textId="77777777" w:rsidR="005E58D9" w:rsidRDefault="005E58D9" w:rsidP="00F53306">
            <w:pPr>
              <w:rPr>
                <w:b/>
                <w:bCs/>
                <w:color w:val="000000" w:themeColor="text1"/>
                <w:sz w:val="20"/>
                <w:szCs w:val="20"/>
              </w:rPr>
            </w:pPr>
          </w:p>
          <w:p w14:paraId="01A53237" w14:textId="77777777" w:rsidR="005E58D9" w:rsidRDefault="005E58D9" w:rsidP="00F53306">
            <w:pPr>
              <w:rPr>
                <w:b/>
                <w:bCs/>
                <w:color w:val="000000" w:themeColor="text1"/>
                <w:sz w:val="20"/>
                <w:szCs w:val="20"/>
              </w:rPr>
            </w:pPr>
          </w:p>
          <w:p w14:paraId="1963A89B" w14:textId="77777777" w:rsidR="005E58D9" w:rsidRDefault="005E58D9" w:rsidP="00F53306">
            <w:pPr>
              <w:rPr>
                <w:b/>
                <w:bCs/>
                <w:color w:val="000000" w:themeColor="text1"/>
                <w:sz w:val="20"/>
                <w:szCs w:val="20"/>
              </w:rPr>
            </w:pPr>
          </w:p>
          <w:p w14:paraId="28EBD7D4" w14:textId="77777777" w:rsidR="005E58D9" w:rsidRDefault="005E58D9" w:rsidP="00F53306">
            <w:pPr>
              <w:rPr>
                <w:b/>
                <w:bCs/>
                <w:color w:val="000000" w:themeColor="text1"/>
                <w:sz w:val="20"/>
                <w:szCs w:val="20"/>
              </w:rPr>
            </w:pPr>
          </w:p>
          <w:p w14:paraId="3EE3B914" w14:textId="77777777" w:rsidR="005E58D9" w:rsidRDefault="005E58D9" w:rsidP="00F53306">
            <w:pPr>
              <w:rPr>
                <w:b/>
                <w:bCs/>
                <w:color w:val="000000" w:themeColor="text1"/>
                <w:sz w:val="20"/>
                <w:szCs w:val="20"/>
              </w:rPr>
            </w:pPr>
          </w:p>
          <w:p w14:paraId="52FC6160" w14:textId="77777777" w:rsidR="005E58D9" w:rsidRDefault="005E58D9" w:rsidP="00F53306">
            <w:pPr>
              <w:rPr>
                <w:b/>
                <w:bCs/>
                <w:color w:val="000000" w:themeColor="text1"/>
                <w:sz w:val="20"/>
                <w:szCs w:val="20"/>
              </w:rPr>
            </w:pPr>
          </w:p>
          <w:p w14:paraId="596F7683" w14:textId="77777777" w:rsidR="005E58D9" w:rsidRDefault="005E58D9" w:rsidP="00F53306">
            <w:pPr>
              <w:rPr>
                <w:b/>
                <w:bCs/>
                <w:color w:val="000000" w:themeColor="text1"/>
                <w:sz w:val="20"/>
                <w:szCs w:val="20"/>
              </w:rPr>
            </w:pPr>
          </w:p>
          <w:p w14:paraId="594B6EE7" w14:textId="77777777" w:rsidR="005E58D9" w:rsidRDefault="005E58D9" w:rsidP="00F53306">
            <w:pPr>
              <w:rPr>
                <w:b/>
                <w:bCs/>
                <w:color w:val="000000" w:themeColor="text1"/>
                <w:sz w:val="20"/>
                <w:szCs w:val="20"/>
              </w:rPr>
            </w:pPr>
          </w:p>
          <w:p w14:paraId="659E3BDA" w14:textId="77777777" w:rsidR="005E58D9" w:rsidRDefault="005E58D9" w:rsidP="00F53306">
            <w:pPr>
              <w:rPr>
                <w:b/>
                <w:bCs/>
                <w:color w:val="000000" w:themeColor="text1"/>
                <w:sz w:val="20"/>
                <w:szCs w:val="20"/>
              </w:rPr>
            </w:pPr>
          </w:p>
          <w:p w14:paraId="6162126A" w14:textId="77777777" w:rsidR="005E58D9" w:rsidRDefault="005E58D9" w:rsidP="00F53306">
            <w:pPr>
              <w:rPr>
                <w:b/>
                <w:bCs/>
                <w:color w:val="000000" w:themeColor="text1"/>
                <w:sz w:val="20"/>
                <w:szCs w:val="20"/>
              </w:rPr>
            </w:pPr>
          </w:p>
          <w:p w14:paraId="07D8BDAD" w14:textId="77777777" w:rsidR="005E58D9" w:rsidRDefault="005E58D9" w:rsidP="00F53306">
            <w:pPr>
              <w:rPr>
                <w:b/>
                <w:bCs/>
                <w:color w:val="000000" w:themeColor="text1"/>
                <w:sz w:val="20"/>
                <w:szCs w:val="20"/>
              </w:rPr>
            </w:pPr>
          </w:p>
          <w:p w14:paraId="6617C9FC" w14:textId="77777777" w:rsidR="005E58D9" w:rsidRDefault="005E58D9" w:rsidP="00F53306">
            <w:pPr>
              <w:rPr>
                <w:b/>
                <w:bCs/>
                <w:color w:val="000000" w:themeColor="text1"/>
                <w:sz w:val="20"/>
                <w:szCs w:val="20"/>
              </w:rPr>
            </w:pPr>
          </w:p>
          <w:p w14:paraId="2F0F5F71" w14:textId="77777777" w:rsidR="005E58D9" w:rsidRDefault="005E58D9" w:rsidP="00F53306">
            <w:pPr>
              <w:rPr>
                <w:b/>
                <w:bCs/>
                <w:color w:val="000000" w:themeColor="text1"/>
                <w:sz w:val="20"/>
                <w:szCs w:val="20"/>
              </w:rPr>
            </w:pPr>
          </w:p>
          <w:p w14:paraId="091412FC" w14:textId="77777777" w:rsidR="005E58D9" w:rsidRDefault="005E58D9" w:rsidP="00F53306">
            <w:pPr>
              <w:rPr>
                <w:b/>
                <w:bCs/>
                <w:color w:val="000000" w:themeColor="text1"/>
                <w:sz w:val="20"/>
                <w:szCs w:val="20"/>
              </w:rPr>
            </w:pPr>
          </w:p>
          <w:p w14:paraId="5A864FF0" w14:textId="77777777" w:rsidR="005E58D9" w:rsidRDefault="005E58D9" w:rsidP="00F53306">
            <w:pPr>
              <w:rPr>
                <w:b/>
                <w:bCs/>
                <w:color w:val="000000" w:themeColor="text1"/>
                <w:sz w:val="20"/>
                <w:szCs w:val="20"/>
              </w:rPr>
            </w:pPr>
          </w:p>
          <w:p w14:paraId="670CD86C" w14:textId="77777777" w:rsidR="005E58D9" w:rsidRDefault="005E58D9" w:rsidP="00F53306">
            <w:pPr>
              <w:rPr>
                <w:b/>
                <w:bCs/>
                <w:color w:val="000000" w:themeColor="text1"/>
                <w:sz w:val="20"/>
                <w:szCs w:val="20"/>
              </w:rPr>
            </w:pPr>
          </w:p>
          <w:p w14:paraId="51543E01" w14:textId="77777777" w:rsidR="005E58D9" w:rsidRDefault="005E58D9" w:rsidP="00F53306">
            <w:pPr>
              <w:rPr>
                <w:b/>
                <w:bCs/>
                <w:color w:val="000000" w:themeColor="text1"/>
                <w:sz w:val="20"/>
                <w:szCs w:val="20"/>
              </w:rPr>
            </w:pPr>
          </w:p>
          <w:p w14:paraId="2BF1C7FA" w14:textId="77777777" w:rsidR="005E58D9" w:rsidRDefault="005E58D9" w:rsidP="00F53306">
            <w:pPr>
              <w:rPr>
                <w:b/>
                <w:bCs/>
                <w:color w:val="000000" w:themeColor="text1"/>
                <w:sz w:val="20"/>
                <w:szCs w:val="20"/>
              </w:rPr>
            </w:pPr>
          </w:p>
          <w:p w14:paraId="6D21BEAB" w14:textId="77777777" w:rsidR="005E58D9" w:rsidRDefault="005E58D9" w:rsidP="00F53306">
            <w:pPr>
              <w:rPr>
                <w:b/>
                <w:bCs/>
                <w:color w:val="000000" w:themeColor="text1"/>
                <w:sz w:val="20"/>
                <w:szCs w:val="20"/>
              </w:rPr>
            </w:pPr>
          </w:p>
          <w:p w14:paraId="0D7A9D5A" w14:textId="77777777" w:rsidR="005E58D9" w:rsidRDefault="005E58D9" w:rsidP="00F53306">
            <w:pPr>
              <w:rPr>
                <w:b/>
                <w:bCs/>
                <w:color w:val="000000" w:themeColor="text1"/>
                <w:sz w:val="20"/>
                <w:szCs w:val="20"/>
              </w:rPr>
            </w:pPr>
          </w:p>
          <w:p w14:paraId="16DC2807" w14:textId="77777777" w:rsidR="005E58D9" w:rsidRDefault="005E58D9" w:rsidP="00F53306">
            <w:pPr>
              <w:rPr>
                <w:b/>
                <w:bCs/>
                <w:color w:val="000000" w:themeColor="text1"/>
                <w:sz w:val="20"/>
                <w:szCs w:val="20"/>
              </w:rPr>
            </w:pPr>
          </w:p>
          <w:p w14:paraId="4F068CF1" w14:textId="77777777" w:rsidR="005E58D9" w:rsidRDefault="005E58D9" w:rsidP="00F53306">
            <w:pPr>
              <w:rPr>
                <w:b/>
                <w:bCs/>
                <w:color w:val="000000" w:themeColor="text1"/>
                <w:sz w:val="20"/>
                <w:szCs w:val="20"/>
              </w:rPr>
            </w:pPr>
          </w:p>
          <w:p w14:paraId="1953EF5E" w14:textId="77777777" w:rsidR="005E58D9" w:rsidRDefault="005E58D9" w:rsidP="00F53306">
            <w:pPr>
              <w:rPr>
                <w:b/>
                <w:bCs/>
                <w:color w:val="000000" w:themeColor="text1"/>
                <w:sz w:val="20"/>
                <w:szCs w:val="20"/>
              </w:rPr>
            </w:pPr>
          </w:p>
          <w:p w14:paraId="1D3FA790" w14:textId="77777777" w:rsidR="005E58D9" w:rsidRDefault="005E58D9" w:rsidP="00F53306">
            <w:pPr>
              <w:rPr>
                <w:b/>
                <w:bCs/>
                <w:color w:val="000000" w:themeColor="text1"/>
                <w:sz w:val="20"/>
                <w:szCs w:val="20"/>
              </w:rPr>
            </w:pPr>
          </w:p>
          <w:p w14:paraId="1AF8265C" w14:textId="77777777" w:rsidR="005E58D9" w:rsidRDefault="005E58D9" w:rsidP="00F53306">
            <w:pPr>
              <w:rPr>
                <w:b/>
                <w:bCs/>
                <w:color w:val="000000" w:themeColor="text1"/>
                <w:sz w:val="20"/>
                <w:szCs w:val="20"/>
              </w:rPr>
            </w:pPr>
          </w:p>
          <w:p w14:paraId="1F5BF13C" w14:textId="77777777" w:rsidR="005E58D9" w:rsidRDefault="005E58D9" w:rsidP="00F53306">
            <w:pPr>
              <w:rPr>
                <w:b/>
                <w:bCs/>
                <w:color w:val="000000" w:themeColor="text1"/>
                <w:sz w:val="20"/>
                <w:szCs w:val="20"/>
              </w:rPr>
            </w:pPr>
          </w:p>
          <w:p w14:paraId="7BA35AD8" w14:textId="77777777" w:rsidR="005E58D9" w:rsidRDefault="005E58D9" w:rsidP="00F53306">
            <w:pPr>
              <w:rPr>
                <w:b/>
                <w:bCs/>
                <w:color w:val="000000" w:themeColor="text1"/>
                <w:sz w:val="20"/>
                <w:szCs w:val="20"/>
              </w:rPr>
            </w:pPr>
          </w:p>
          <w:p w14:paraId="0A54BC22" w14:textId="77777777" w:rsidR="005E58D9" w:rsidRDefault="005E58D9" w:rsidP="00F53306">
            <w:pPr>
              <w:rPr>
                <w:b/>
                <w:bCs/>
                <w:color w:val="000000" w:themeColor="text1"/>
                <w:sz w:val="20"/>
                <w:szCs w:val="20"/>
              </w:rPr>
            </w:pPr>
          </w:p>
          <w:p w14:paraId="041611D2" w14:textId="77777777" w:rsidR="005E58D9" w:rsidRDefault="005E58D9" w:rsidP="00F53306">
            <w:pPr>
              <w:rPr>
                <w:b/>
                <w:bCs/>
                <w:color w:val="000000" w:themeColor="text1"/>
                <w:sz w:val="20"/>
                <w:szCs w:val="20"/>
              </w:rPr>
            </w:pPr>
          </w:p>
          <w:p w14:paraId="3807E269" w14:textId="77777777" w:rsidR="005E58D9" w:rsidRDefault="005E58D9" w:rsidP="00F53306">
            <w:pPr>
              <w:rPr>
                <w:b/>
                <w:bCs/>
                <w:color w:val="000000" w:themeColor="text1"/>
                <w:sz w:val="20"/>
                <w:szCs w:val="20"/>
              </w:rPr>
            </w:pPr>
          </w:p>
          <w:p w14:paraId="1E89C192" w14:textId="77777777" w:rsidR="005E58D9" w:rsidRDefault="005E58D9" w:rsidP="00F53306">
            <w:pPr>
              <w:rPr>
                <w:b/>
                <w:bCs/>
                <w:color w:val="000000" w:themeColor="text1"/>
                <w:sz w:val="20"/>
                <w:szCs w:val="20"/>
              </w:rPr>
            </w:pPr>
          </w:p>
          <w:p w14:paraId="458D23C8" w14:textId="77777777" w:rsidR="005E58D9" w:rsidRDefault="005E58D9" w:rsidP="00F53306">
            <w:pPr>
              <w:rPr>
                <w:b/>
                <w:bCs/>
                <w:color w:val="000000" w:themeColor="text1"/>
                <w:sz w:val="20"/>
                <w:szCs w:val="20"/>
              </w:rPr>
            </w:pPr>
          </w:p>
          <w:p w14:paraId="3E59B7A4" w14:textId="77777777" w:rsidR="005E58D9" w:rsidRDefault="005E58D9" w:rsidP="00F53306">
            <w:pPr>
              <w:rPr>
                <w:b/>
                <w:bCs/>
                <w:color w:val="000000" w:themeColor="text1"/>
                <w:sz w:val="20"/>
                <w:szCs w:val="20"/>
              </w:rPr>
            </w:pPr>
          </w:p>
          <w:p w14:paraId="3D35FC26" w14:textId="77777777" w:rsidR="005E58D9" w:rsidRDefault="005E58D9" w:rsidP="00F53306">
            <w:pPr>
              <w:rPr>
                <w:b/>
                <w:bCs/>
                <w:color w:val="000000" w:themeColor="text1"/>
                <w:sz w:val="20"/>
                <w:szCs w:val="20"/>
              </w:rPr>
            </w:pPr>
          </w:p>
          <w:p w14:paraId="216E558B" w14:textId="77777777" w:rsidR="005E58D9" w:rsidRDefault="005E58D9" w:rsidP="00F53306">
            <w:pPr>
              <w:rPr>
                <w:b/>
                <w:bCs/>
                <w:color w:val="000000" w:themeColor="text1"/>
                <w:sz w:val="20"/>
                <w:szCs w:val="20"/>
              </w:rPr>
            </w:pPr>
          </w:p>
          <w:p w14:paraId="1471F497" w14:textId="77777777" w:rsidR="005E58D9" w:rsidRDefault="005E58D9" w:rsidP="00F53306">
            <w:pPr>
              <w:rPr>
                <w:b/>
                <w:bCs/>
                <w:color w:val="000000" w:themeColor="text1"/>
                <w:sz w:val="20"/>
                <w:szCs w:val="20"/>
              </w:rPr>
            </w:pPr>
          </w:p>
          <w:p w14:paraId="72FA8468" w14:textId="77777777" w:rsidR="005E58D9" w:rsidRDefault="005E58D9" w:rsidP="00F53306">
            <w:pPr>
              <w:rPr>
                <w:b/>
                <w:bCs/>
                <w:color w:val="000000" w:themeColor="text1"/>
                <w:sz w:val="20"/>
                <w:szCs w:val="20"/>
              </w:rPr>
            </w:pPr>
          </w:p>
          <w:p w14:paraId="66B632DD" w14:textId="77777777" w:rsidR="005E58D9" w:rsidRDefault="005E58D9" w:rsidP="00F53306">
            <w:pPr>
              <w:rPr>
                <w:b/>
                <w:bCs/>
                <w:color w:val="000000" w:themeColor="text1"/>
                <w:sz w:val="20"/>
                <w:szCs w:val="20"/>
              </w:rPr>
            </w:pPr>
          </w:p>
          <w:p w14:paraId="46E1B0E3" w14:textId="77777777" w:rsidR="005E58D9" w:rsidRDefault="005E58D9" w:rsidP="00F53306">
            <w:pPr>
              <w:rPr>
                <w:b/>
                <w:bCs/>
                <w:color w:val="000000" w:themeColor="text1"/>
                <w:sz w:val="20"/>
                <w:szCs w:val="20"/>
              </w:rPr>
            </w:pPr>
          </w:p>
          <w:p w14:paraId="06B4D252" w14:textId="77777777" w:rsidR="005E58D9" w:rsidRDefault="005E58D9" w:rsidP="00F53306">
            <w:pPr>
              <w:rPr>
                <w:b/>
                <w:bCs/>
                <w:color w:val="000000" w:themeColor="text1"/>
                <w:sz w:val="20"/>
                <w:szCs w:val="20"/>
              </w:rPr>
            </w:pPr>
          </w:p>
          <w:p w14:paraId="1B3CFC0C" w14:textId="77777777" w:rsidR="005E58D9" w:rsidRDefault="005E58D9" w:rsidP="00F53306">
            <w:pPr>
              <w:rPr>
                <w:b/>
                <w:bCs/>
                <w:color w:val="000000" w:themeColor="text1"/>
                <w:sz w:val="20"/>
                <w:szCs w:val="20"/>
              </w:rPr>
            </w:pPr>
          </w:p>
          <w:p w14:paraId="06A2BB1A" w14:textId="77777777" w:rsidR="005E58D9" w:rsidRDefault="005E58D9" w:rsidP="00F53306">
            <w:pPr>
              <w:rPr>
                <w:b/>
                <w:bCs/>
                <w:color w:val="000000" w:themeColor="text1"/>
                <w:sz w:val="20"/>
                <w:szCs w:val="20"/>
              </w:rPr>
            </w:pPr>
          </w:p>
          <w:p w14:paraId="4783E46C" w14:textId="77777777" w:rsidR="005E58D9" w:rsidRDefault="005E58D9" w:rsidP="00F53306">
            <w:pPr>
              <w:rPr>
                <w:b/>
                <w:bCs/>
                <w:color w:val="000000" w:themeColor="text1"/>
                <w:sz w:val="20"/>
                <w:szCs w:val="20"/>
              </w:rPr>
            </w:pPr>
          </w:p>
          <w:p w14:paraId="644185AE" w14:textId="77777777" w:rsidR="005E58D9" w:rsidRDefault="005E58D9" w:rsidP="00F53306">
            <w:pPr>
              <w:rPr>
                <w:b/>
                <w:bCs/>
                <w:color w:val="000000" w:themeColor="text1"/>
                <w:sz w:val="20"/>
                <w:szCs w:val="20"/>
              </w:rPr>
            </w:pPr>
          </w:p>
          <w:p w14:paraId="112B8896" w14:textId="77777777" w:rsidR="005E58D9" w:rsidRDefault="005E58D9" w:rsidP="00F53306">
            <w:pPr>
              <w:rPr>
                <w:b/>
                <w:bCs/>
                <w:color w:val="000000" w:themeColor="text1"/>
                <w:sz w:val="20"/>
                <w:szCs w:val="20"/>
              </w:rPr>
            </w:pPr>
          </w:p>
          <w:p w14:paraId="4905FCB1" w14:textId="77777777" w:rsidR="005E58D9" w:rsidRDefault="005E58D9" w:rsidP="00F53306">
            <w:pPr>
              <w:rPr>
                <w:b/>
                <w:bCs/>
                <w:color w:val="000000" w:themeColor="text1"/>
                <w:sz w:val="20"/>
                <w:szCs w:val="20"/>
              </w:rPr>
            </w:pPr>
          </w:p>
          <w:p w14:paraId="175E9BBC" w14:textId="77777777" w:rsidR="005E58D9" w:rsidRDefault="005E58D9" w:rsidP="00F53306">
            <w:pPr>
              <w:rPr>
                <w:b/>
                <w:bCs/>
                <w:color w:val="000000" w:themeColor="text1"/>
                <w:sz w:val="20"/>
                <w:szCs w:val="20"/>
              </w:rPr>
            </w:pPr>
          </w:p>
          <w:p w14:paraId="6010BC65" w14:textId="77777777" w:rsidR="005E58D9" w:rsidRDefault="005E58D9" w:rsidP="00F53306">
            <w:pPr>
              <w:rPr>
                <w:b/>
                <w:bCs/>
                <w:color w:val="000000" w:themeColor="text1"/>
                <w:sz w:val="20"/>
                <w:szCs w:val="20"/>
              </w:rPr>
            </w:pPr>
          </w:p>
          <w:p w14:paraId="295287AE" w14:textId="77777777" w:rsidR="005E58D9" w:rsidRDefault="005E58D9" w:rsidP="00F53306">
            <w:pPr>
              <w:rPr>
                <w:b/>
                <w:bCs/>
                <w:color w:val="000000" w:themeColor="text1"/>
                <w:sz w:val="20"/>
                <w:szCs w:val="20"/>
              </w:rPr>
            </w:pPr>
          </w:p>
          <w:p w14:paraId="571FE4AC" w14:textId="77777777" w:rsidR="005E58D9" w:rsidRDefault="005E58D9" w:rsidP="00F53306">
            <w:pPr>
              <w:rPr>
                <w:b/>
                <w:bCs/>
                <w:color w:val="000000" w:themeColor="text1"/>
                <w:sz w:val="20"/>
                <w:szCs w:val="20"/>
              </w:rPr>
            </w:pPr>
          </w:p>
          <w:p w14:paraId="42762EE1" w14:textId="77777777" w:rsidR="005E58D9" w:rsidRDefault="005E58D9" w:rsidP="00F53306">
            <w:pPr>
              <w:rPr>
                <w:b/>
                <w:bCs/>
                <w:color w:val="000000" w:themeColor="text1"/>
                <w:sz w:val="20"/>
                <w:szCs w:val="20"/>
              </w:rPr>
            </w:pPr>
          </w:p>
          <w:p w14:paraId="227F6B08" w14:textId="77777777" w:rsidR="005E58D9" w:rsidRDefault="005E58D9" w:rsidP="00F53306">
            <w:pPr>
              <w:rPr>
                <w:b/>
                <w:bCs/>
                <w:color w:val="000000" w:themeColor="text1"/>
                <w:sz w:val="20"/>
                <w:szCs w:val="20"/>
              </w:rPr>
            </w:pPr>
          </w:p>
          <w:p w14:paraId="7CAC4E64" w14:textId="77777777" w:rsidR="005E58D9" w:rsidRDefault="005E58D9" w:rsidP="00F53306">
            <w:pPr>
              <w:rPr>
                <w:b/>
                <w:bCs/>
                <w:color w:val="000000" w:themeColor="text1"/>
                <w:sz w:val="20"/>
                <w:szCs w:val="20"/>
              </w:rPr>
            </w:pPr>
          </w:p>
          <w:p w14:paraId="653A0CAC" w14:textId="77777777" w:rsidR="005E58D9" w:rsidRDefault="005E58D9" w:rsidP="00F53306">
            <w:pPr>
              <w:rPr>
                <w:b/>
                <w:bCs/>
                <w:color w:val="000000" w:themeColor="text1"/>
                <w:sz w:val="20"/>
                <w:szCs w:val="20"/>
              </w:rPr>
            </w:pPr>
          </w:p>
          <w:p w14:paraId="7DACC9AF" w14:textId="77777777" w:rsidR="005E58D9" w:rsidRDefault="005E58D9" w:rsidP="00F53306">
            <w:pPr>
              <w:rPr>
                <w:b/>
                <w:bCs/>
                <w:color w:val="000000" w:themeColor="text1"/>
                <w:sz w:val="20"/>
                <w:szCs w:val="20"/>
              </w:rPr>
            </w:pPr>
          </w:p>
          <w:p w14:paraId="7C5A07C8" w14:textId="77777777" w:rsidR="005E58D9" w:rsidRDefault="005E58D9" w:rsidP="00F53306">
            <w:pPr>
              <w:rPr>
                <w:b/>
                <w:bCs/>
                <w:color w:val="000000" w:themeColor="text1"/>
                <w:sz w:val="20"/>
                <w:szCs w:val="20"/>
              </w:rPr>
            </w:pPr>
          </w:p>
          <w:p w14:paraId="2CBF48BE" w14:textId="77777777" w:rsidR="005E58D9" w:rsidRDefault="005E58D9" w:rsidP="00F53306">
            <w:pPr>
              <w:rPr>
                <w:b/>
                <w:bCs/>
                <w:color w:val="000000" w:themeColor="text1"/>
                <w:sz w:val="20"/>
                <w:szCs w:val="20"/>
              </w:rPr>
            </w:pPr>
          </w:p>
          <w:p w14:paraId="2C4CF220" w14:textId="77777777" w:rsidR="005E58D9" w:rsidRDefault="005E58D9" w:rsidP="00F53306">
            <w:pPr>
              <w:rPr>
                <w:b/>
                <w:bCs/>
                <w:color w:val="000000" w:themeColor="text1"/>
                <w:sz w:val="20"/>
                <w:szCs w:val="20"/>
              </w:rPr>
            </w:pPr>
          </w:p>
          <w:p w14:paraId="30BE2092" w14:textId="77777777" w:rsidR="005E58D9" w:rsidRDefault="005E58D9" w:rsidP="00F53306">
            <w:pPr>
              <w:rPr>
                <w:b/>
                <w:bCs/>
                <w:color w:val="000000" w:themeColor="text1"/>
                <w:sz w:val="20"/>
                <w:szCs w:val="20"/>
              </w:rPr>
            </w:pPr>
          </w:p>
          <w:p w14:paraId="21ED544D" w14:textId="77777777" w:rsidR="005E58D9" w:rsidRDefault="005E58D9" w:rsidP="00F53306">
            <w:pPr>
              <w:rPr>
                <w:b/>
                <w:bCs/>
                <w:color w:val="000000" w:themeColor="text1"/>
                <w:sz w:val="20"/>
                <w:szCs w:val="20"/>
              </w:rPr>
            </w:pPr>
          </w:p>
          <w:p w14:paraId="12CB0526" w14:textId="77777777" w:rsidR="005E58D9" w:rsidRDefault="005E58D9" w:rsidP="00F53306">
            <w:pPr>
              <w:rPr>
                <w:b/>
                <w:bCs/>
                <w:color w:val="000000" w:themeColor="text1"/>
                <w:sz w:val="20"/>
                <w:szCs w:val="20"/>
              </w:rPr>
            </w:pPr>
          </w:p>
          <w:p w14:paraId="0E37B32A" w14:textId="77777777" w:rsidR="005E58D9" w:rsidRDefault="005E58D9" w:rsidP="00F53306">
            <w:pPr>
              <w:rPr>
                <w:b/>
                <w:bCs/>
                <w:color w:val="000000" w:themeColor="text1"/>
                <w:sz w:val="20"/>
                <w:szCs w:val="20"/>
              </w:rPr>
            </w:pPr>
          </w:p>
          <w:p w14:paraId="17E537A3" w14:textId="77777777" w:rsidR="005E58D9" w:rsidRDefault="005E58D9" w:rsidP="00F53306">
            <w:pPr>
              <w:rPr>
                <w:b/>
                <w:bCs/>
                <w:color w:val="000000" w:themeColor="text1"/>
                <w:sz w:val="20"/>
                <w:szCs w:val="20"/>
              </w:rPr>
            </w:pPr>
          </w:p>
          <w:p w14:paraId="01083AB1" w14:textId="77777777" w:rsidR="005E58D9" w:rsidRDefault="005E58D9" w:rsidP="00F53306">
            <w:pPr>
              <w:rPr>
                <w:b/>
                <w:bCs/>
                <w:color w:val="000000" w:themeColor="text1"/>
                <w:sz w:val="20"/>
                <w:szCs w:val="20"/>
              </w:rPr>
            </w:pPr>
          </w:p>
          <w:p w14:paraId="71E8D152" w14:textId="77777777" w:rsidR="005E58D9" w:rsidRDefault="005E58D9" w:rsidP="00F53306">
            <w:pPr>
              <w:rPr>
                <w:b/>
                <w:bCs/>
                <w:color w:val="000000" w:themeColor="text1"/>
                <w:sz w:val="20"/>
                <w:szCs w:val="20"/>
              </w:rPr>
            </w:pPr>
          </w:p>
          <w:p w14:paraId="70C9A42A" w14:textId="77777777" w:rsidR="005E58D9" w:rsidRDefault="005E58D9" w:rsidP="00F53306">
            <w:pPr>
              <w:rPr>
                <w:b/>
                <w:bCs/>
                <w:color w:val="000000" w:themeColor="text1"/>
                <w:sz w:val="20"/>
                <w:szCs w:val="20"/>
              </w:rPr>
            </w:pPr>
          </w:p>
          <w:p w14:paraId="135889B1" w14:textId="77777777" w:rsidR="005E58D9" w:rsidRDefault="005E58D9" w:rsidP="00F53306">
            <w:pPr>
              <w:rPr>
                <w:b/>
                <w:bCs/>
                <w:color w:val="000000" w:themeColor="text1"/>
                <w:sz w:val="20"/>
                <w:szCs w:val="20"/>
              </w:rPr>
            </w:pPr>
          </w:p>
          <w:p w14:paraId="136E7418" w14:textId="77777777" w:rsidR="005E58D9" w:rsidRDefault="005E58D9" w:rsidP="00F53306">
            <w:pPr>
              <w:rPr>
                <w:b/>
                <w:bCs/>
                <w:color w:val="000000" w:themeColor="text1"/>
                <w:sz w:val="20"/>
                <w:szCs w:val="20"/>
              </w:rPr>
            </w:pPr>
          </w:p>
          <w:p w14:paraId="37626048" w14:textId="77777777" w:rsidR="005E58D9" w:rsidRDefault="005E58D9" w:rsidP="00F53306">
            <w:pPr>
              <w:rPr>
                <w:b/>
                <w:bCs/>
                <w:color w:val="000000" w:themeColor="text1"/>
                <w:sz w:val="20"/>
                <w:szCs w:val="20"/>
              </w:rPr>
            </w:pPr>
          </w:p>
          <w:p w14:paraId="30D0EE0E" w14:textId="77777777" w:rsidR="005E58D9" w:rsidRDefault="005E58D9" w:rsidP="00F53306">
            <w:pPr>
              <w:rPr>
                <w:b/>
                <w:bCs/>
                <w:color w:val="000000" w:themeColor="text1"/>
                <w:sz w:val="20"/>
                <w:szCs w:val="20"/>
              </w:rPr>
            </w:pPr>
          </w:p>
          <w:p w14:paraId="48E45077" w14:textId="77777777" w:rsidR="005E58D9" w:rsidRDefault="005E58D9" w:rsidP="00F53306">
            <w:pPr>
              <w:rPr>
                <w:b/>
                <w:bCs/>
                <w:color w:val="000000" w:themeColor="text1"/>
                <w:sz w:val="20"/>
                <w:szCs w:val="20"/>
              </w:rPr>
            </w:pPr>
          </w:p>
          <w:p w14:paraId="7E11A0BE" w14:textId="77777777" w:rsidR="005E58D9" w:rsidRDefault="005E58D9" w:rsidP="00F53306">
            <w:pPr>
              <w:rPr>
                <w:b/>
                <w:bCs/>
                <w:color w:val="000000" w:themeColor="text1"/>
                <w:sz w:val="20"/>
                <w:szCs w:val="20"/>
              </w:rPr>
            </w:pPr>
          </w:p>
          <w:p w14:paraId="7DDFB129" w14:textId="77777777" w:rsidR="005E58D9" w:rsidRDefault="005E58D9" w:rsidP="00F53306">
            <w:pPr>
              <w:rPr>
                <w:b/>
                <w:bCs/>
                <w:color w:val="000000" w:themeColor="text1"/>
                <w:sz w:val="20"/>
                <w:szCs w:val="20"/>
              </w:rPr>
            </w:pPr>
          </w:p>
          <w:p w14:paraId="531C8BE1" w14:textId="77777777" w:rsidR="005E58D9" w:rsidRDefault="005E58D9" w:rsidP="00F53306">
            <w:pPr>
              <w:rPr>
                <w:b/>
                <w:bCs/>
                <w:color w:val="000000" w:themeColor="text1"/>
                <w:sz w:val="20"/>
                <w:szCs w:val="20"/>
              </w:rPr>
            </w:pPr>
          </w:p>
          <w:p w14:paraId="71420567" w14:textId="77777777" w:rsidR="005E58D9" w:rsidRDefault="005E58D9" w:rsidP="00F53306">
            <w:pPr>
              <w:rPr>
                <w:b/>
                <w:bCs/>
                <w:color w:val="000000" w:themeColor="text1"/>
                <w:sz w:val="20"/>
                <w:szCs w:val="20"/>
              </w:rPr>
            </w:pPr>
          </w:p>
          <w:p w14:paraId="12EA0065" w14:textId="77777777" w:rsidR="005E58D9" w:rsidRDefault="005E58D9" w:rsidP="00F53306">
            <w:pPr>
              <w:rPr>
                <w:b/>
                <w:bCs/>
                <w:color w:val="000000" w:themeColor="text1"/>
                <w:sz w:val="20"/>
                <w:szCs w:val="20"/>
              </w:rPr>
            </w:pPr>
          </w:p>
          <w:p w14:paraId="3085EE9D" w14:textId="77777777" w:rsidR="005E58D9" w:rsidRDefault="005E58D9" w:rsidP="00F53306">
            <w:pPr>
              <w:rPr>
                <w:b/>
                <w:bCs/>
                <w:color w:val="000000" w:themeColor="text1"/>
                <w:sz w:val="20"/>
                <w:szCs w:val="20"/>
              </w:rPr>
            </w:pPr>
          </w:p>
          <w:p w14:paraId="69D0BD8E" w14:textId="77777777" w:rsidR="005E58D9" w:rsidRDefault="005E58D9" w:rsidP="00F53306">
            <w:pPr>
              <w:rPr>
                <w:b/>
                <w:bCs/>
                <w:color w:val="000000" w:themeColor="text1"/>
                <w:sz w:val="20"/>
                <w:szCs w:val="20"/>
              </w:rPr>
            </w:pPr>
          </w:p>
          <w:p w14:paraId="3B57E373" w14:textId="77777777" w:rsidR="005E58D9" w:rsidRDefault="005E58D9" w:rsidP="00F53306">
            <w:pPr>
              <w:rPr>
                <w:b/>
                <w:bCs/>
                <w:color w:val="000000" w:themeColor="text1"/>
                <w:sz w:val="20"/>
                <w:szCs w:val="20"/>
              </w:rPr>
            </w:pPr>
          </w:p>
          <w:p w14:paraId="44AB70DB" w14:textId="77777777" w:rsidR="005E58D9" w:rsidRDefault="005E58D9" w:rsidP="00F53306">
            <w:pPr>
              <w:rPr>
                <w:b/>
                <w:bCs/>
                <w:color w:val="000000" w:themeColor="text1"/>
                <w:sz w:val="20"/>
                <w:szCs w:val="20"/>
              </w:rPr>
            </w:pPr>
          </w:p>
          <w:p w14:paraId="4B832AB4" w14:textId="77777777" w:rsidR="005E58D9" w:rsidRDefault="005E58D9" w:rsidP="00F53306">
            <w:pPr>
              <w:rPr>
                <w:b/>
                <w:bCs/>
                <w:color w:val="000000" w:themeColor="text1"/>
                <w:sz w:val="20"/>
                <w:szCs w:val="20"/>
              </w:rPr>
            </w:pPr>
          </w:p>
          <w:p w14:paraId="5A0DDE86" w14:textId="77777777" w:rsidR="005E58D9" w:rsidRDefault="005E58D9" w:rsidP="00F53306">
            <w:pPr>
              <w:rPr>
                <w:b/>
                <w:bCs/>
                <w:color w:val="000000" w:themeColor="text1"/>
                <w:sz w:val="20"/>
                <w:szCs w:val="20"/>
              </w:rPr>
            </w:pPr>
          </w:p>
          <w:p w14:paraId="6DC73465" w14:textId="77777777" w:rsidR="005E58D9" w:rsidRDefault="005E58D9" w:rsidP="00F53306">
            <w:pPr>
              <w:rPr>
                <w:b/>
                <w:bCs/>
                <w:color w:val="000000" w:themeColor="text1"/>
                <w:sz w:val="20"/>
                <w:szCs w:val="20"/>
              </w:rPr>
            </w:pPr>
          </w:p>
          <w:p w14:paraId="2C12010D" w14:textId="77777777" w:rsidR="005E58D9" w:rsidRDefault="005E58D9" w:rsidP="00F53306">
            <w:pPr>
              <w:rPr>
                <w:b/>
                <w:bCs/>
                <w:color w:val="000000" w:themeColor="text1"/>
                <w:sz w:val="20"/>
                <w:szCs w:val="20"/>
              </w:rPr>
            </w:pPr>
          </w:p>
          <w:p w14:paraId="40AB2489" w14:textId="77777777" w:rsidR="005E58D9" w:rsidRDefault="005E58D9" w:rsidP="00F53306">
            <w:pPr>
              <w:rPr>
                <w:b/>
                <w:bCs/>
                <w:color w:val="000000" w:themeColor="text1"/>
                <w:sz w:val="20"/>
                <w:szCs w:val="20"/>
              </w:rPr>
            </w:pPr>
          </w:p>
          <w:p w14:paraId="656A212E" w14:textId="77777777" w:rsidR="005E58D9" w:rsidRDefault="005E58D9" w:rsidP="00F53306">
            <w:pPr>
              <w:rPr>
                <w:b/>
                <w:bCs/>
                <w:color w:val="000000" w:themeColor="text1"/>
                <w:sz w:val="20"/>
                <w:szCs w:val="20"/>
              </w:rPr>
            </w:pPr>
          </w:p>
          <w:p w14:paraId="7BF8ED69" w14:textId="77777777" w:rsidR="005E58D9" w:rsidRDefault="005E58D9" w:rsidP="00F53306">
            <w:pPr>
              <w:rPr>
                <w:b/>
                <w:bCs/>
                <w:color w:val="000000" w:themeColor="text1"/>
                <w:sz w:val="20"/>
                <w:szCs w:val="20"/>
              </w:rPr>
            </w:pPr>
          </w:p>
          <w:p w14:paraId="2A47B8C9" w14:textId="77777777" w:rsidR="005E58D9" w:rsidRDefault="005E58D9" w:rsidP="00F53306">
            <w:pPr>
              <w:rPr>
                <w:b/>
                <w:bCs/>
                <w:color w:val="000000" w:themeColor="text1"/>
                <w:sz w:val="20"/>
                <w:szCs w:val="20"/>
              </w:rPr>
            </w:pPr>
          </w:p>
          <w:p w14:paraId="45A7D1C7" w14:textId="77777777" w:rsidR="005E58D9" w:rsidRDefault="005E58D9" w:rsidP="00F53306">
            <w:pPr>
              <w:rPr>
                <w:b/>
                <w:bCs/>
                <w:color w:val="000000" w:themeColor="text1"/>
                <w:sz w:val="20"/>
                <w:szCs w:val="20"/>
              </w:rPr>
            </w:pPr>
          </w:p>
          <w:p w14:paraId="549A99FB" w14:textId="77777777" w:rsidR="005E58D9" w:rsidRDefault="005E58D9" w:rsidP="00F53306">
            <w:pPr>
              <w:rPr>
                <w:b/>
                <w:bCs/>
                <w:color w:val="000000" w:themeColor="text1"/>
                <w:sz w:val="20"/>
                <w:szCs w:val="20"/>
              </w:rPr>
            </w:pPr>
          </w:p>
          <w:p w14:paraId="303C012C" w14:textId="77777777" w:rsidR="005E58D9" w:rsidRDefault="005E58D9" w:rsidP="00F53306">
            <w:pPr>
              <w:rPr>
                <w:b/>
                <w:bCs/>
                <w:color w:val="000000" w:themeColor="text1"/>
                <w:sz w:val="20"/>
                <w:szCs w:val="20"/>
              </w:rPr>
            </w:pPr>
          </w:p>
          <w:p w14:paraId="3F29E2D5" w14:textId="77777777" w:rsidR="005E58D9" w:rsidRDefault="005E58D9" w:rsidP="00F53306">
            <w:pPr>
              <w:rPr>
                <w:b/>
                <w:bCs/>
                <w:color w:val="000000" w:themeColor="text1"/>
                <w:sz w:val="20"/>
                <w:szCs w:val="20"/>
              </w:rPr>
            </w:pPr>
          </w:p>
          <w:p w14:paraId="41D49332" w14:textId="77777777" w:rsidR="005E58D9" w:rsidRDefault="005E58D9" w:rsidP="00F53306">
            <w:pPr>
              <w:rPr>
                <w:b/>
                <w:bCs/>
                <w:color w:val="000000" w:themeColor="text1"/>
                <w:sz w:val="20"/>
                <w:szCs w:val="20"/>
              </w:rPr>
            </w:pPr>
          </w:p>
          <w:p w14:paraId="44D270D2" w14:textId="77777777" w:rsidR="005E58D9" w:rsidRDefault="005E58D9" w:rsidP="00F53306">
            <w:pPr>
              <w:rPr>
                <w:b/>
                <w:bCs/>
                <w:color w:val="000000" w:themeColor="text1"/>
                <w:sz w:val="20"/>
                <w:szCs w:val="20"/>
              </w:rPr>
            </w:pPr>
          </w:p>
          <w:p w14:paraId="01647EA4" w14:textId="77777777" w:rsidR="005E58D9" w:rsidRDefault="005E58D9" w:rsidP="00F53306">
            <w:pPr>
              <w:rPr>
                <w:b/>
                <w:bCs/>
                <w:color w:val="000000" w:themeColor="text1"/>
                <w:sz w:val="20"/>
                <w:szCs w:val="20"/>
              </w:rPr>
            </w:pPr>
          </w:p>
          <w:p w14:paraId="4D412A8A" w14:textId="77777777" w:rsidR="005E58D9" w:rsidRDefault="005E58D9" w:rsidP="00F53306">
            <w:pPr>
              <w:rPr>
                <w:b/>
                <w:bCs/>
                <w:color w:val="000000" w:themeColor="text1"/>
                <w:sz w:val="20"/>
                <w:szCs w:val="20"/>
              </w:rPr>
            </w:pPr>
          </w:p>
          <w:p w14:paraId="0C8BC09A" w14:textId="77777777" w:rsidR="005E58D9" w:rsidRDefault="005E58D9" w:rsidP="00F53306">
            <w:pPr>
              <w:rPr>
                <w:b/>
                <w:bCs/>
                <w:color w:val="000000" w:themeColor="text1"/>
                <w:sz w:val="20"/>
                <w:szCs w:val="20"/>
              </w:rPr>
            </w:pPr>
          </w:p>
          <w:p w14:paraId="0F0B95CB" w14:textId="77777777" w:rsidR="005E58D9" w:rsidRDefault="005E58D9" w:rsidP="00F53306">
            <w:pPr>
              <w:rPr>
                <w:b/>
                <w:bCs/>
                <w:color w:val="000000" w:themeColor="text1"/>
                <w:sz w:val="20"/>
                <w:szCs w:val="20"/>
              </w:rPr>
            </w:pPr>
          </w:p>
          <w:p w14:paraId="6C01D361" w14:textId="77777777" w:rsidR="005E58D9" w:rsidRDefault="005E58D9" w:rsidP="00F53306">
            <w:pPr>
              <w:rPr>
                <w:b/>
                <w:bCs/>
                <w:color w:val="000000" w:themeColor="text1"/>
                <w:sz w:val="20"/>
                <w:szCs w:val="20"/>
              </w:rPr>
            </w:pPr>
          </w:p>
          <w:p w14:paraId="1D4B54FE" w14:textId="77777777" w:rsidR="005E58D9" w:rsidRDefault="005E58D9" w:rsidP="00F53306">
            <w:pPr>
              <w:rPr>
                <w:b/>
                <w:bCs/>
                <w:color w:val="000000" w:themeColor="text1"/>
                <w:sz w:val="20"/>
                <w:szCs w:val="20"/>
              </w:rPr>
            </w:pPr>
          </w:p>
          <w:p w14:paraId="51C61F1D" w14:textId="77777777" w:rsidR="005E58D9" w:rsidRDefault="005E58D9" w:rsidP="00F53306">
            <w:pPr>
              <w:rPr>
                <w:b/>
                <w:bCs/>
                <w:color w:val="000000" w:themeColor="text1"/>
                <w:sz w:val="20"/>
                <w:szCs w:val="20"/>
              </w:rPr>
            </w:pPr>
          </w:p>
          <w:p w14:paraId="1C090994" w14:textId="77777777" w:rsidR="005E58D9" w:rsidRDefault="005E58D9" w:rsidP="00F53306">
            <w:pPr>
              <w:rPr>
                <w:b/>
                <w:bCs/>
                <w:color w:val="000000" w:themeColor="text1"/>
                <w:sz w:val="20"/>
                <w:szCs w:val="20"/>
              </w:rPr>
            </w:pPr>
          </w:p>
          <w:p w14:paraId="0C910B6B" w14:textId="77777777" w:rsidR="005E58D9" w:rsidRDefault="005E58D9" w:rsidP="00F53306">
            <w:pPr>
              <w:rPr>
                <w:b/>
                <w:bCs/>
                <w:color w:val="000000" w:themeColor="text1"/>
                <w:sz w:val="20"/>
                <w:szCs w:val="20"/>
              </w:rPr>
            </w:pPr>
          </w:p>
          <w:p w14:paraId="62DFFB11" w14:textId="77777777" w:rsidR="005E58D9" w:rsidRDefault="005E58D9" w:rsidP="00F53306">
            <w:pPr>
              <w:rPr>
                <w:b/>
                <w:bCs/>
                <w:color w:val="000000" w:themeColor="text1"/>
                <w:sz w:val="20"/>
                <w:szCs w:val="20"/>
              </w:rPr>
            </w:pPr>
          </w:p>
          <w:p w14:paraId="00781824" w14:textId="77777777" w:rsidR="005E58D9" w:rsidRDefault="005E58D9" w:rsidP="00F53306">
            <w:pPr>
              <w:rPr>
                <w:b/>
                <w:bCs/>
                <w:color w:val="000000" w:themeColor="text1"/>
                <w:sz w:val="20"/>
                <w:szCs w:val="20"/>
              </w:rPr>
            </w:pPr>
          </w:p>
          <w:p w14:paraId="0F283632" w14:textId="77777777" w:rsidR="005E58D9" w:rsidRDefault="005E58D9" w:rsidP="00F53306">
            <w:pPr>
              <w:rPr>
                <w:b/>
                <w:bCs/>
                <w:color w:val="000000" w:themeColor="text1"/>
                <w:sz w:val="20"/>
                <w:szCs w:val="20"/>
              </w:rPr>
            </w:pPr>
          </w:p>
          <w:p w14:paraId="515E263F" w14:textId="77777777" w:rsidR="005E58D9" w:rsidRDefault="005E58D9" w:rsidP="00F53306">
            <w:pPr>
              <w:rPr>
                <w:b/>
                <w:bCs/>
                <w:color w:val="000000" w:themeColor="text1"/>
                <w:sz w:val="20"/>
                <w:szCs w:val="20"/>
              </w:rPr>
            </w:pPr>
          </w:p>
          <w:p w14:paraId="7F3344FB" w14:textId="77777777" w:rsidR="005E58D9" w:rsidRDefault="005E58D9" w:rsidP="00F53306">
            <w:pPr>
              <w:rPr>
                <w:b/>
                <w:bCs/>
                <w:color w:val="000000" w:themeColor="text1"/>
                <w:sz w:val="20"/>
                <w:szCs w:val="20"/>
              </w:rPr>
            </w:pPr>
          </w:p>
          <w:p w14:paraId="731BE1E6" w14:textId="77777777" w:rsidR="005E58D9" w:rsidRDefault="005E58D9" w:rsidP="00F53306">
            <w:pPr>
              <w:rPr>
                <w:b/>
                <w:bCs/>
                <w:color w:val="000000" w:themeColor="text1"/>
                <w:sz w:val="20"/>
                <w:szCs w:val="20"/>
              </w:rPr>
            </w:pPr>
          </w:p>
          <w:p w14:paraId="5CD07FB0" w14:textId="77777777" w:rsidR="005E58D9" w:rsidRDefault="005E58D9" w:rsidP="00F53306">
            <w:pPr>
              <w:rPr>
                <w:b/>
                <w:bCs/>
                <w:color w:val="000000" w:themeColor="text1"/>
                <w:sz w:val="20"/>
                <w:szCs w:val="20"/>
              </w:rPr>
            </w:pPr>
          </w:p>
          <w:p w14:paraId="59CCEAA9" w14:textId="77777777" w:rsidR="005E58D9" w:rsidRDefault="005E58D9" w:rsidP="00F53306">
            <w:pPr>
              <w:rPr>
                <w:b/>
                <w:bCs/>
                <w:color w:val="000000" w:themeColor="text1"/>
                <w:sz w:val="20"/>
                <w:szCs w:val="20"/>
              </w:rPr>
            </w:pPr>
          </w:p>
          <w:p w14:paraId="06A35BCE" w14:textId="77777777" w:rsidR="005E58D9" w:rsidRDefault="005E58D9" w:rsidP="00F53306">
            <w:pPr>
              <w:rPr>
                <w:b/>
                <w:bCs/>
                <w:color w:val="000000" w:themeColor="text1"/>
                <w:sz w:val="20"/>
                <w:szCs w:val="20"/>
              </w:rPr>
            </w:pPr>
          </w:p>
          <w:p w14:paraId="2649B467" w14:textId="77777777" w:rsidR="005E58D9" w:rsidRDefault="005E58D9" w:rsidP="00F53306">
            <w:pPr>
              <w:rPr>
                <w:b/>
                <w:bCs/>
                <w:color w:val="000000" w:themeColor="text1"/>
                <w:sz w:val="20"/>
                <w:szCs w:val="20"/>
              </w:rPr>
            </w:pPr>
          </w:p>
          <w:p w14:paraId="6846E493" w14:textId="77777777" w:rsidR="005E58D9" w:rsidRDefault="005E58D9" w:rsidP="00F53306">
            <w:pPr>
              <w:rPr>
                <w:b/>
                <w:bCs/>
                <w:color w:val="000000" w:themeColor="text1"/>
                <w:sz w:val="20"/>
                <w:szCs w:val="20"/>
              </w:rPr>
            </w:pPr>
          </w:p>
          <w:p w14:paraId="7AA86934" w14:textId="77777777" w:rsidR="005E58D9" w:rsidRDefault="005E58D9" w:rsidP="00F53306">
            <w:pPr>
              <w:rPr>
                <w:b/>
                <w:bCs/>
                <w:color w:val="000000" w:themeColor="text1"/>
                <w:sz w:val="20"/>
                <w:szCs w:val="20"/>
              </w:rPr>
            </w:pPr>
          </w:p>
          <w:p w14:paraId="01603E55" w14:textId="77777777" w:rsidR="005E58D9" w:rsidRDefault="005E58D9" w:rsidP="00F53306">
            <w:pPr>
              <w:rPr>
                <w:b/>
                <w:bCs/>
                <w:color w:val="000000" w:themeColor="text1"/>
                <w:sz w:val="20"/>
                <w:szCs w:val="20"/>
              </w:rPr>
            </w:pPr>
          </w:p>
          <w:p w14:paraId="1B66543B" w14:textId="77777777" w:rsidR="005E58D9" w:rsidRDefault="005E58D9" w:rsidP="00F53306">
            <w:pPr>
              <w:rPr>
                <w:b/>
                <w:bCs/>
                <w:color w:val="000000" w:themeColor="text1"/>
                <w:sz w:val="20"/>
                <w:szCs w:val="20"/>
              </w:rPr>
            </w:pPr>
          </w:p>
          <w:p w14:paraId="607BCB13" w14:textId="77777777" w:rsidR="005E58D9" w:rsidRDefault="005E58D9" w:rsidP="00F53306">
            <w:pPr>
              <w:rPr>
                <w:b/>
                <w:bCs/>
                <w:color w:val="000000" w:themeColor="text1"/>
                <w:sz w:val="20"/>
                <w:szCs w:val="20"/>
              </w:rPr>
            </w:pPr>
          </w:p>
          <w:p w14:paraId="5F321981" w14:textId="77777777" w:rsidR="005E58D9" w:rsidRDefault="005E58D9" w:rsidP="00F53306">
            <w:pPr>
              <w:rPr>
                <w:b/>
                <w:bCs/>
                <w:color w:val="000000" w:themeColor="text1"/>
                <w:sz w:val="20"/>
                <w:szCs w:val="20"/>
              </w:rPr>
            </w:pPr>
          </w:p>
          <w:p w14:paraId="214B8179" w14:textId="77777777" w:rsidR="005E58D9" w:rsidRDefault="005E58D9" w:rsidP="00F53306">
            <w:pPr>
              <w:rPr>
                <w:b/>
                <w:bCs/>
                <w:color w:val="000000" w:themeColor="text1"/>
                <w:sz w:val="20"/>
                <w:szCs w:val="20"/>
              </w:rPr>
            </w:pPr>
          </w:p>
          <w:p w14:paraId="2FBB2137" w14:textId="77777777" w:rsidR="005E58D9" w:rsidRDefault="005E58D9" w:rsidP="00F53306">
            <w:pPr>
              <w:rPr>
                <w:b/>
                <w:bCs/>
                <w:color w:val="000000" w:themeColor="text1"/>
                <w:sz w:val="20"/>
                <w:szCs w:val="20"/>
              </w:rPr>
            </w:pPr>
          </w:p>
          <w:p w14:paraId="50A9AF11" w14:textId="77777777" w:rsidR="005E58D9" w:rsidRDefault="005E58D9" w:rsidP="00F53306">
            <w:pPr>
              <w:rPr>
                <w:b/>
                <w:bCs/>
                <w:color w:val="000000" w:themeColor="text1"/>
                <w:sz w:val="20"/>
                <w:szCs w:val="20"/>
              </w:rPr>
            </w:pPr>
          </w:p>
          <w:p w14:paraId="68057FCB" w14:textId="77777777" w:rsidR="005E58D9" w:rsidRDefault="005E58D9" w:rsidP="00F53306">
            <w:pPr>
              <w:rPr>
                <w:b/>
                <w:bCs/>
                <w:color w:val="000000" w:themeColor="text1"/>
                <w:sz w:val="20"/>
                <w:szCs w:val="20"/>
              </w:rPr>
            </w:pPr>
          </w:p>
          <w:p w14:paraId="62F08B5E" w14:textId="77777777" w:rsidR="005E58D9" w:rsidRDefault="005E58D9" w:rsidP="00F53306">
            <w:pPr>
              <w:rPr>
                <w:b/>
                <w:bCs/>
                <w:color w:val="000000" w:themeColor="text1"/>
                <w:sz w:val="20"/>
                <w:szCs w:val="20"/>
              </w:rPr>
            </w:pPr>
          </w:p>
          <w:p w14:paraId="71DFC451" w14:textId="77777777" w:rsidR="005E58D9" w:rsidRDefault="005E58D9" w:rsidP="00F53306">
            <w:pPr>
              <w:rPr>
                <w:b/>
                <w:bCs/>
                <w:color w:val="000000" w:themeColor="text1"/>
                <w:sz w:val="20"/>
                <w:szCs w:val="20"/>
              </w:rPr>
            </w:pPr>
          </w:p>
          <w:p w14:paraId="035CB597" w14:textId="77777777" w:rsidR="005E58D9" w:rsidRDefault="005E58D9" w:rsidP="00F53306">
            <w:pPr>
              <w:rPr>
                <w:b/>
                <w:bCs/>
                <w:color w:val="000000" w:themeColor="text1"/>
                <w:sz w:val="20"/>
                <w:szCs w:val="20"/>
              </w:rPr>
            </w:pPr>
          </w:p>
          <w:p w14:paraId="5403645F" w14:textId="77777777" w:rsidR="005E58D9" w:rsidRDefault="005E58D9" w:rsidP="00F53306">
            <w:pPr>
              <w:rPr>
                <w:b/>
                <w:bCs/>
                <w:color w:val="000000" w:themeColor="text1"/>
                <w:sz w:val="20"/>
                <w:szCs w:val="20"/>
              </w:rPr>
            </w:pPr>
          </w:p>
          <w:p w14:paraId="0E539D9E" w14:textId="77777777" w:rsidR="005E58D9" w:rsidRDefault="005E58D9" w:rsidP="00F53306">
            <w:pPr>
              <w:rPr>
                <w:b/>
                <w:bCs/>
                <w:color w:val="000000" w:themeColor="text1"/>
                <w:sz w:val="20"/>
                <w:szCs w:val="20"/>
              </w:rPr>
            </w:pPr>
          </w:p>
          <w:p w14:paraId="7D930CC1" w14:textId="77777777" w:rsidR="005E58D9" w:rsidRDefault="005E58D9" w:rsidP="00F53306">
            <w:pPr>
              <w:rPr>
                <w:b/>
                <w:bCs/>
                <w:color w:val="000000" w:themeColor="text1"/>
                <w:sz w:val="20"/>
                <w:szCs w:val="20"/>
              </w:rPr>
            </w:pPr>
          </w:p>
          <w:p w14:paraId="508667C2" w14:textId="77777777" w:rsidR="005E58D9" w:rsidRDefault="005E58D9" w:rsidP="00F53306">
            <w:pPr>
              <w:rPr>
                <w:b/>
                <w:bCs/>
                <w:color w:val="000000" w:themeColor="text1"/>
                <w:sz w:val="20"/>
                <w:szCs w:val="20"/>
              </w:rPr>
            </w:pPr>
          </w:p>
          <w:p w14:paraId="00719EA5" w14:textId="77777777" w:rsidR="005E58D9" w:rsidRDefault="005E58D9" w:rsidP="00F53306">
            <w:pPr>
              <w:rPr>
                <w:b/>
                <w:bCs/>
                <w:color w:val="000000" w:themeColor="text1"/>
                <w:sz w:val="20"/>
                <w:szCs w:val="20"/>
              </w:rPr>
            </w:pPr>
          </w:p>
          <w:p w14:paraId="1FCA838F" w14:textId="77777777" w:rsidR="005E58D9" w:rsidRDefault="005E58D9" w:rsidP="00F53306">
            <w:pPr>
              <w:rPr>
                <w:b/>
                <w:bCs/>
                <w:color w:val="000000" w:themeColor="text1"/>
                <w:sz w:val="20"/>
                <w:szCs w:val="20"/>
              </w:rPr>
            </w:pPr>
          </w:p>
          <w:p w14:paraId="403BCB83" w14:textId="77777777" w:rsidR="005E58D9" w:rsidRDefault="005E58D9" w:rsidP="00F53306">
            <w:pPr>
              <w:rPr>
                <w:b/>
                <w:bCs/>
                <w:color w:val="000000" w:themeColor="text1"/>
                <w:sz w:val="20"/>
                <w:szCs w:val="20"/>
              </w:rPr>
            </w:pPr>
          </w:p>
          <w:p w14:paraId="4FC40DBB" w14:textId="77777777" w:rsidR="005E58D9" w:rsidRDefault="005E58D9" w:rsidP="00F53306">
            <w:pPr>
              <w:rPr>
                <w:b/>
                <w:bCs/>
                <w:color w:val="000000" w:themeColor="text1"/>
                <w:sz w:val="20"/>
                <w:szCs w:val="20"/>
              </w:rPr>
            </w:pPr>
          </w:p>
          <w:p w14:paraId="19E729A6" w14:textId="77777777" w:rsidR="005E58D9" w:rsidRDefault="005E58D9" w:rsidP="00F53306">
            <w:pPr>
              <w:rPr>
                <w:b/>
                <w:bCs/>
                <w:color w:val="000000" w:themeColor="text1"/>
                <w:sz w:val="20"/>
                <w:szCs w:val="20"/>
              </w:rPr>
            </w:pPr>
          </w:p>
          <w:p w14:paraId="2613580A" w14:textId="77777777" w:rsidR="005E58D9" w:rsidRDefault="005E58D9" w:rsidP="00F53306">
            <w:pPr>
              <w:rPr>
                <w:b/>
                <w:bCs/>
                <w:color w:val="000000" w:themeColor="text1"/>
                <w:sz w:val="20"/>
                <w:szCs w:val="20"/>
              </w:rPr>
            </w:pPr>
          </w:p>
          <w:p w14:paraId="64E749CF" w14:textId="77777777" w:rsidR="005E58D9" w:rsidRDefault="005E58D9" w:rsidP="00F53306">
            <w:pPr>
              <w:rPr>
                <w:b/>
                <w:bCs/>
                <w:color w:val="000000" w:themeColor="text1"/>
                <w:sz w:val="20"/>
                <w:szCs w:val="20"/>
              </w:rPr>
            </w:pPr>
          </w:p>
          <w:p w14:paraId="721F1C90" w14:textId="77777777" w:rsidR="005E58D9" w:rsidRDefault="005E58D9" w:rsidP="00F53306">
            <w:pPr>
              <w:rPr>
                <w:b/>
                <w:bCs/>
                <w:color w:val="000000" w:themeColor="text1"/>
                <w:sz w:val="20"/>
                <w:szCs w:val="20"/>
              </w:rPr>
            </w:pPr>
          </w:p>
          <w:p w14:paraId="0F9EAFAC" w14:textId="77777777" w:rsidR="005E58D9" w:rsidRDefault="005E58D9" w:rsidP="00F53306">
            <w:pPr>
              <w:rPr>
                <w:b/>
                <w:bCs/>
                <w:color w:val="000000" w:themeColor="text1"/>
                <w:sz w:val="20"/>
                <w:szCs w:val="20"/>
              </w:rPr>
            </w:pPr>
          </w:p>
          <w:p w14:paraId="284B3DCB" w14:textId="77777777" w:rsidR="005E58D9" w:rsidRDefault="005E58D9" w:rsidP="00F53306">
            <w:pPr>
              <w:rPr>
                <w:b/>
                <w:bCs/>
                <w:color w:val="000000" w:themeColor="text1"/>
                <w:sz w:val="20"/>
                <w:szCs w:val="20"/>
              </w:rPr>
            </w:pPr>
          </w:p>
          <w:p w14:paraId="15B43F02" w14:textId="77777777" w:rsidR="005E58D9" w:rsidRDefault="005E58D9" w:rsidP="00F53306">
            <w:pPr>
              <w:rPr>
                <w:b/>
                <w:bCs/>
                <w:color w:val="000000" w:themeColor="text1"/>
                <w:sz w:val="20"/>
                <w:szCs w:val="20"/>
              </w:rPr>
            </w:pPr>
          </w:p>
          <w:p w14:paraId="7A82B74F" w14:textId="77777777" w:rsidR="005E58D9" w:rsidRDefault="005E58D9" w:rsidP="00F53306">
            <w:pPr>
              <w:rPr>
                <w:b/>
                <w:bCs/>
                <w:color w:val="000000" w:themeColor="text1"/>
                <w:sz w:val="20"/>
                <w:szCs w:val="20"/>
              </w:rPr>
            </w:pPr>
          </w:p>
          <w:p w14:paraId="5E4E35BC" w14:textId="77777777" w:rsidR="005E58D9" w:rsidRDefault="005E58D9" w:rsidP="00F53306">
            <w:pPr>
              <w:rPr>
                <w:b/>
                <w:bCs/>
                <w:color w:val="000000" w:themeColor="text1"/>
                <w:sz w:val="20"/>
                <w:szCs w:val="20"/>
              </w:rPr>
            </w:pPr>
          </w:p>
          <w:p w14:paraId="6517E7DB" w14:textId="77777777" w:rsidR="005E58D9" w:rsidRDefault="005E58D9" w:rsidP="00F53306">
            <w:pPr>
              <w:rPr>
                <w:b/>
                <w:bCs/>
                <w:color w:val="000000" w:themeColor="text1"/>
                <w:sz w:val="20"/>
                <w:szCs w:val="20"/>
              </w:rPr>
            </w:pPr>
          </w:p>
          <w:p w14:paraId="24D125C6" w14:textId="77777777" w:rsidR="005E58D9" w:rsidRDefault="005E58D9" w:rsidP="00F53306">
            <w:pPr>
              <w:rPr>
                <w:b/>
                <w:bCs/>
                <w:color w:val="000000" w:themeColor="text1"/>
                <w:sz w:val="20"/>
                <w:szCs w:val="20"/>
              </w:rPr>
            </w:pPr>
          </w:p>
          <w:p w14:paraId="32F34B7C" w14:textId="77777777" w:rsidR="005E58D9" w:rsidRDefault="005E58D9" w:rsidP="00F53306">
            <w:pPr>
              <w:rPr>
                <w:b/>
                <w:bCs/>
                <w:color w:val="000000" w:themeColor="text1"/>
                <w:sz w:val="20"/>
                <w:szCs w:val="20"/>
              </w:rPr>
            </w:pPr>
          </w:p>
          <w:p w14:paraId="313F1293" w14:textId="77777777" w:rsidR="005E58D9" w:rsidRDefault="005E58D9" w:rsidP="00F53306">
            <w:pPr>
              <w:rPr>
                <w:b/>
                <w:bCs/>
                <w:color w:val="000000" w:themeColor="text1"/>
                <w:sz w:val="20"/>
                <w:szCs w:val="20"/>
              </w:rPr>
            </w:pPr>
          </w:p>
          <w:p w14:paraId="49A4217A" w14:textId="77777777" w:rsidR="005E58D9" w:rsidRDefault="005E58D9" w:rsidP="00F53306">
            <w:pPr>
              <w:rPr>
                <w:b/>
                <w:bCs/>
                <w:color w:val="000000" w:themeColor="text1"/>
                <w:sz w:val="20"/>
                <w:szCs w:val="20"/>
              </w:rPr>
            </w:pPr>
          </w:p>
          <w:p w14:paraId="306D07CB" w14:textId="77777777" w:rsidR="005E58D9" w:rsidRDefault="005E58D9" w:rsidP="00F53306">
            <w:pPr>
              <w:rPr>
                <w:b/>
                <w:bCs/>
                <w:color w:val="000000" w:themeColor="text1"/>
                <w:sz w:val="20"/>
                <w:szCs w:val="20"/>
              </w:rPr>
            </w:pPr>
          </w:p>
          <w:p w14:paraId="21BF6919" w14:textId="77777777" w:rsidR="005E58D9" w:rsidRDefault="005E58D9" w:rsidP="00F53306">
            <w:pPr>
              <w:rPr>
                <w:b/>
                <w:bCs/>
                <w:color w:val="000000" w:themeColor="text1"/>
                <w:sz w:val="20"/>
                <w:szCs w:val="20"/>
              </w:rPr>
            </w:pPr>
          </w:p>
          <w:p w14:paraId="0C092A42" w14:textId="77777777" w:rsidR="005E58D9" w:rsidRDefault="005E58D9" w:rsidP="00F53306">
            <w:pPr>
              <w:rPr>
                <w:b/>
                <w:bCs/>
                <w:color w:val="000000" w:themeColor="text1"/>
                <w:sz w:val="20"/>
                <w:szCs w:val="20"/>
              </w:rPr>
            </w:pPr>
          </w:p>
          <w:p w14:paraId="414CF76A" w14:textId="56A6D242" w:rsidR="007953B2" w:rsidRPr="00F53306" w:rsidRDefault="00F53306" w:rsidP="00F53306">
            <w:pPr>
              <w:rPr>
                <w:b/>
                <w:bCs/>
                <w:color w:val="000000" w:themeColor="text1"/>
                <w:sz w:val="18"/>
                <w:szCs w:val="18"/>
              </w:rPr>
            </w:pPr>
            <w:r w:rsidRPr="00F53306">
              <w:rPr>
                <w:b/>
                <w:bCs/>
                <w:color w:val="000000" w:themeColor="text1"/>
                <w:sz w:val="20"/>
                <w:szCs w:val="20"/>
              </w:rPr>
              <w:t>MEDICOLEGAL</w:t>
            </w:r>
            <w:r w:rsidRPr="00F53306">
              <w:rPr>
                <w:b/>
                <w:bCs/>
                <w:color w:val="000000" w:themeColor="text1"/>
                <w:sz w:val="18"/>
                <w:szCs w:val="18"/>
              </w:rPr>
              <w:t xml:space="preserve"> WORK</w:t>
            </w:r>
          </w:p>
          <w:p w14:paraId="15FCA862" w14:textId="643B9D2F" w:rsidR="007953B2" w:rsidRDefault="007953B2" w:rsidP="00360B51">
            <w:pPr>
              <w:rPr>
                <w:color w:val="000000" w:themeColor="text1"/>
                <w:sz w:val="15"/>
                <w:szCs w:val="15"/>
              </w:rPr>
            </w:pPr>
          </w:p>
          <w:p w14:paraId="284D8DBE" w14:textId="2BF9CFF1" w:rsidR="007953B2" w:rsidRDefault="007953B2" w:rsidP="00360B51">
            <w:pPr>
              <w:rPr>
                <w:color w:val="000000" w:themeColor="text1"/>
                <w:sz w:val="15"/>
                <w:szCs w:val="15"/>
              </w:rPr>
            </w:pPr>
          </w:p>
          <w:p w14:paraId="030837EF" w14:textId="7E15D8BA" w:rsidR="007953B2" w:rsidRDefault="00F53306" w:rsidP="00F53306">
            <w:pPr>
              <w:ind w:left="-156"/>
              <w:rPr>
                <w:color w:val="000000" w:themeColor="text1"/>
                <w:sz w:val="15"/>
                <w:szCs w:val="15"/>
              </w:rPr>
            </w:pPr>
            <w:r>
              <w:rPr>
                <w:noProof/>
                <w:color w:val="000000" w:themeColor="text1"/>
                <w:sz w:val="15"/>
                <w:szCs w:val="15"/>
              </w:rPr>
              <w:drawing>
                <wp:inline distT="0" distB="0" distL="0" distR="0" wp14:anchorId="272864AA" wp14:editId="6C9C0B38">
                  <wp:extent cx="1727200" cy="819137"/>
                  <wp:effectExtent l="0" t="0" r="0" b="0"/>
                  <wp:docPr id="41337053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70533" name="Picture 2" descr="A black and white 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53778" cy="831742"/>
                          </a:xfrm>
                          <a:prstGeom prst="rect">
                            <a:avLst/>
                          </a:prstGeom>
                        </pic:spPr>
                      </pic:pic>
                    </a:graphicData>
                  </a:graphic>
                </wp:inline>
              </w:drawing>
            </w:r>
            <w:r>
              <w:fldChar w:fldCharType="begin"/>
            </w:r>
            <w:r>
              <w:instrText xml:space="preserve"> INCLUDEPICTURE "cid:79660595-B2F6-483E-9DBE-A57AD42F5C47" \* MERGEFORMATINET </w:instrText>
            </w:r>
            <w:r>
              <w:fldChar w:fldCharType="separate"/>
            </w:r>
            <w:r>
              <w:rPr>
                <w:noProof/>
              </w:rPr>
              <mc:AlternateContent>
                <mc:Choice Requires="wps">
                  <w:drawing>
                    <wp:inline distT="0" distB="0" distL="0" distR="0" wp14:anchorId="704DF42A" wp14:editId="02F0DF29">
                      <wp:extent cx="304800" cy="304800"/>
                      <wp:effectExtent l="0" t="0" r="0" b="0"/>
                      <wp:docPr id="474034890" name="Rectangle 1" descr="202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AF6AC5" id="Rectangle 1" o:spid="_x0000_s1026" alt="202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p>
          <w:p w14:paraId="64ADDB5C" w14:textId="77777777" w:rsidR="00F53306" w:rsidRDefault="00F53306" w:rsidP="00F53306">
            <w:pPr>
              <w:ind w:left="-156"/>
              <w:rPr>
                <w:color w:val="000000" w:themeColor="text1"/>
                <w:sz w:val="15"/>
                <w:szCs w:val="15"/>
              </w:rPr>
            </w:pPr>
            <w:r>
              <w:rPr>
                <w:color w:val="000000" w:themeColor="text1"/>
                <w:sz w:val="15"/>
                <w:szCs w:val="15"/>
              </w:rPr>
              <w:t xml:space="preserve">E   </w:t>
            </w:r>
            <w:r w:rsidRPr="00F53306">
              <w:rPr>
                <w:color w:val="000000" w:themeColor="text1"/>
                <w:sz w:val="15"/>
                <w:szCs w:val="15"/>
              </w:rPr>
              <w:t xml:space="preserve">Extensive experience in medical expert </w:t>
            </w:r>
          </w:p>
          <w:p w14:paraId="3CD4FBAA" w14:textId="77777777" w:rsidR="00F53306" w:rsidRDefault="00F53306" w:rsidP="00F53306">
            <w:pPr>
              <w:ind w:left="-156"/>
              <w:rPr>
                <w:color w:val="000000" w:themeColor="text1"/>
                <w:sz w:val="15"/>
                <w:szCs w:val="15"/>
              </w:rPr>
            </w:pPr>
            <w:r>
              <w:rPr>
                <w:color w:val="000000" w:themeColor="text1"/>
                <w:sz w:val="15"/>
                <w:szCs w:val="15"/>
              </w:rPr>
              <w:t xml:space="preserve">     </w:t>
            </w:r>
            <w:r w:rsidRPr="00F53306">
              <w:rPr>
                <w:color w:val="000000" w:themeColor="text1"/>
                <w:sz w:val="15"/>
                <w:szCs w:val="15"/>
              </w:rPr>
              <w:t xml:space="preserve">work including Coronial reviews and </w:t>
            </w:r>
          </w:p>
          <w:p w14:paraId="7A4A4799" w14:textId="1AC0A53E" w:rsidR="00475648" w:rsidRDefault="00F53306" w:rsidP="00F53306">
            <w:pPr>
              <w:ind w:left="-156"/>
              <w:rPr>
                <w:color w:val="000000" w:themeColor="text1"/>
                <w:sz w:val="15"/>
                <w:szCs w:val="15"/>
              </w:rPr>
            </w:pPr>
            <w:r>
              <w:rPr>
                <w:color w:val="000000" w:themeColor="text1"/>
                <w:sz w:val="15"/>
                <w:szCs w:val="15"/>
              </w:rPr>
              <w:t xml:space="preserve">     </w:t>
            </w:r>
            <w:r w:rsidRPr="00F53306">
              <w:rPr>
                <w:color w:val="000000" w:themeColor="text1"/>
                <w:sz w:val="15"/>
                <w:szCs w:val="15"/>
              </w:rPr>
              <w:t>testimony.</w:t>
            </w:r>
          </w:p>
          <w:p w14:paraId="0CD35909" w14:textId="77777777" w:rsidR="00F53306" w:rsidRPr="00F53306" w:rsidRDefault="00F53306" w:rsidP="00F53306">
            <w:pPr>
              <w:ind w:left="-156"/>
              <w:rPr>
                <w:color w:val="000000" w:themeColor="text1"/>
                <w:sz w:val="15"/>
                <w:szCs w:val="15"/>
              </w:rPr>
            </w:pPr>
          </w:p>
          <w:p w14:paraId="088918DA" w14:textId="77777777" w:rsidR="00F53306" w:rsidRDefault="00F53306" w:rsidP="00360B51">
            <w:pPr>
              <w:rPr>
                <w:color w:val="000000" w:themeColor="text1"/>
                <w:sz w:val="15"/>
                <w:szCs w:val="15"/>
              </w:rPr>
            </w:pPr>
            <w:r w:rsidRPr="00F53306">
              <w:rPr>
                <w:color w:val="000000" w:themeColor="text1"/>
                <w:sz w:val="15"/>
                <w:szCs w:val="15"/>
              </w:rPr>
              <w:t xml:space="preserve">Clinical negligence work undertaken for </w:t>
            </w:r>
          </w:p>
          <w:p w14:paraId="2CE0DD3B" w14:textId="77777777" w:rsidR="00F53306" w:rsidRDefault="00F53306" w:rsidP="00360B51">
            <w:pPr>
              <w:rPr>
                <w:color w:val="000000" w:themeColor="text1"/>
                <w:sz w:val="15"/>
                <w:szCs w:val="15"/>
              </w:rPr>
            </w:pPr>
            <w:r w:rsidRPr="00F53306">
              <w:rPr>
                <w:color w:val="000000" w:themeColor="text1"/>
                <w:sz w:val="15"/>
                <w:szCs w:val="15"/>
              </w:rPr>
              <w:t xml:space="preserve">both Claimants and Defendants with </w:t>
            </w:r>
          </w:p>
          <w:p w14:paraId="0F67B8E8" w14:textId="77777777" w:rsidR="00F53306" w:rsidRDefault="00F53306" w:rsidP="00360B51">
            <w:pPr>
              <w:rPr>
                <w:color w:val="000000" w:themeColor="text1"/>
                <w:sz w:val="15"/>
                <w:szCs w:val="15"/>
              </w:rPr>
            </w:pPr>
            <w:r w:rsidRPr="00F53306">
              <w:rPr>
                <w:color w:val="000000" w:themeColor="text1"/>
                <w:sz w:val="15"/>
                <w:szCs w:val="15"/>
              </w:rPr>
              <w:t>experience of report w</w:t>
            </w:r>
            <w:r>
              <w:rPr>
                <w:color w:val="000000" w:themeColor="text1"/>
                <w:sz w:val="15"/>
                <w:szCs w:val="15"/>
              </w:rPr>
              <w:t>riti</w:t>
            </w:r>
            <w:r w:rsidRPr="00F53306">
              <w:rPr>
                <w:color w:val="000000" w:themeColor="text1"/>
                <w:sz w:val="15"/>
                <w:szCs w:val="15"/>
              </w:rPr>
              <w:t xml:space="preserve">ng, conferences </w:t>
            </w:r>
          </w:p>
          <w:p w14:paraId="44C60803" w14:textId="5373754C" w:rsidR="00F53306" w:rsidRPr="00F53306" w:rsidRDefault="00F53306" w:rsidP="00360B51">
            <w:pPr>
              <w:rPr>
                <w:color w:val="000000" w:themeColor="text1"/>
                <w:sz w:val="15"/>
                <w:szCs w:val="15"/>
              </w:rPr>
            </w:pPr>
            <w:r w:rsidRPr="00F53306">
              <w:rPr>
                <w:color w:val="000000" w:themeColor="text1"/>
                <w:sz w:val="15"/>
                <w:szCs w:val="15"/>
              </w:rPr>
              <w:t>with Counsel and court appearances.</w:t>
            </w:r>
          </w:p>
          <w:p w14:paraId="49111543" w14:textId="77777777" w:rsidR="00F53306" w:rsidRPr="00F53306" w:rsidRDefault="00F53306" w:rsidP="00360B51">
            <w:pPr>
              <w:rPr>
                <w:color w:val="000000" w:themeColor="text1"/>
                <w:sz w:val="15"/>
                <w:szCs w:val="15"/>
              </w:rPr>
            </w:pPr>
          </w:p>
          <w:p w14:paraId="7EB6C0EA" w14:textId="210C198C" w:rsidR="00F53306" w:rsidRPr="00F53306" w:rsidRDefault="00F53306" w:rsidP="00360B51">
            <w:pPr>
              <w:rPr>
                <w:color w:val="000000" w:themeColor="text1"/>
                <w:sz w:val="15"/>
                <w:szCs w:val="15"/>
              </w:rPr>
            </w:pPr>
            <w:r w:rsidRPr="00F53306">
              <w:rPr>
                <w:color w:val="000000" w:themeColor="text1"/>
                <w:sz w:val="15"/>
                <w:szCs w:val="15"/>
              </w:rPr>
              <w:t>Diploma in Legal Med</w:t>
            </w:r>
            <w:r>
              <w:rPr>
                <w:color w:val="000000" w:themeColor="text1"/>
                <w:sz w:val="15"/>
                <w:szCs w:val="15"/>
              </w:rPr>
              <w:t>i</w:t>
            </w:r>
            <w:r w:rsidRPr="00F53306">
              <w:rPr>
                <w:color w:val="000000" w:themeColor="text1"/>
                <w:sz w:val="15"/>
                <w:szCs w:val="15"/>
              </w:rPr>
              <w:t>cine from the Royal College of Phy</w:t>
            </w:r>
            <w:r>
              <w:rPr>
                <w:color w:val="000000" w:themeColor="text1"/>
                <w:sz w:val="15"/>
                <w:szCs w:val="15"/>
              </w:rPr>
              <w:t>sici</w:t>
            </w:r>
            <w:r w:rsidRPr="00F53306">
              <w:rPr>
                <w:color w:val="000000" w:themeColor="text1"/>
                <w:sz w:val="15"/>
                <w:szCs w:val="15"/>
              </w:rPr>
              <w:t>ans of Ed</w:t>
            </w:r>
            <w:r>
              <w:rPr>
                <w:color w:val="000000" w:themeColor="text1"/>
                <w:sz w:val="15"/>
                <w:szCs w:val="15"/>
              </w:rPr>
              <w:t>i</w:t>
            </w:r>
            <w:r w:rsidRPr="00F53306">
              <w:rPr>
                <w:color w:val="000000" w:themeColor="text1"/>
                <w:sz w:val="15"/>
                <w:szCs w:val="15"/>
              </w:rPr>
              <w:t>nburgh 2021</w:t>
            </w:r>
          </w:p>
          <w:p w14:paraId="3972C295" w14:textId="77777777" w:rsidR="00F53306" w:rsidRPr="00F53306" w:rsidRDefault="00F53306" w:rsidP="00360B51">
            <w:pPr>
              <w:rPr>
                <w:color w:val="000000" w:themeColor="text1"/>
                <w:sz w:val="15"/>
                <w:szCs w:val="15"/>
              </w:rPr>
            </w:pPr>
          </w:p>
          <w:p w14:paraId="1C67D68D" w14:textId="77777777" w:rsidR="00F53306" w:rsidRDefault="00F53306" w:rsidP="00360B51">
            <w:pPr>
              <w:rPr>
                <w:color w:val="000000" w:themeColor="text1"/>
                <w:sz w:val="15"/>
                <w:szCs w:val="15"/>
              </w:rPr>
            </w:pPr>
            <w:r w:rsidRPr="00F53306">
              <w:rPr>
                <w:color w:val="000000" w:themeColor="text1"/>
                <w:sz w:val="15"/>
                <w:szCs w:val="15"/>
              </w:rPr>
              <w:t xml:space="preserve">Author of the chapter on Cardiothoracic </w:t>
            </w:r>
          </w:p>
          <w:p w14:paraId="43127A39" w14:textId="0F827FA7" w:rsidR="00F53306" w:rsidRDefault="00F53306" w:rsidP="00360B51">
            <w:pPr>
              <w:rPr>
                <w:color w:val="000000" w:themeColor="text1"/>
                <w:sz w:val="15"/>
                <w:szCs w:val="15"/>
              </w:rPr>
            </w:pPr>
            <w:r w:rsidRPr="00F53306">
              <w:rPr>
                <w:color w:val="000000" w:themeColor="text1"/>
                <w:sz w:val="15"/>
                <w:szCs w:val="15"/>
              </w:rPr>
              <w:t>Surgery in Clinical Negligence (Ed Powers, Bloomsbury) 2023</w:t>
            </w:r>
          </w:p>
          <w:p w14:paraId="0612CCA7" w14:textId="77777777" w:rsidR="00F53306" w:rsidRDefault="00F53306" w:rsidP="00360B51">
            <w:pPr>
              <w:rPr>
                <w:color w:val="000000" w:themeColor="text1"/>
                <w:sz w:val="15"/>
                <w:szCs w:val="15"/>
              </w:rPr>
            </w:pPr>
          </w:p>
          <w:p w14:paraId="6D5EDCFA" w14:textId="199B5D01" w:rsidR="00F53306" w:rsidRDefault="008F44AA" w:rsidP="00360B51">
            <w:pPr>
              <w:rPr>
                <w:color w:val="000000" w:themeColor="text1"/>
                <w:sz w:val="15"/>
                <w:szCs w:val="15"/>
              </w:rPr>
            </w:pPr>
            <w:r>
              <w:rPr>
                <w:color w:val="000000" w:themeColor="text1"/>
                <w:sz w:val="15"/>
                <w:szCs w:val="15"/>
              </w:rPr>
              <w:t xml:space="preserve">Full </w:t>
            </w:r>
            <w:r w:rsidR="00F53306">
              <w:rPr>
                <w:color w:val="000000" w:themeColor="text1"/>
                <w:sz w:val="15"/>
                <w:szCs w:val="15"/>
              </w:rPr>
              <w:t>Member of the MedicoLegal Society</w:t>
            </w:r>
            <w:r>
              <w:rPr>
                <w:color w:val="000000" w:themeColor="text1"/>
                <w:sz w:val="15"/>
                <w:szCs w:val="15"/>
              </w:rPr>
              <w:t>, London</w:t>
            </w:r>
          </w:p>
          <w:p w14:paraId="4F500766" w14:textId="77777777" w:rsidR="005E58D9" w:rsidRDefault="005E58D9" w:rsidP="00360B51">
            <w:pPr>
              <w:rPr>
                <w:color w:val="000000" w:themeColor="text1"/>
                <w:sz w:val="15"/>
                <w:szCs w:val="15"/>
              </w:rPr>
            </w:pPr>
          </w:p>
          <w:p w14:paraId="7162F782" w14:textId="77777777" w:rsidR="005E58D9" w:rsidRPr="005E58D9" w:rsidRDefault="005E58D9" w:rsidP="00360B51">
            <w:pPr>
              <w:rPr>
                <w:color w:val="000000" w:themeColor="text1"/>
                <w:sz w:val="15"/>
                <w:szCs w:val="15"/>
              </w:rPr>
            </w:pPr>
            <w:r>
              <w:rPr>
                <w:color w:val="000000" w:themeColor="text1"/>
                <w:sz w:val="15"/>
                <w:szCs w:val="15"/>
              </w:rPr>
              <w:t xml:space="preserve">Registered with </w:t>
            </w:r>
            <w:r w:rsidRPr="005E58D9">
              <w:rPr>
                <w:color w:val="000000" w:themeColor="text1"/>
                <w:sz w:val="15"/>
                <w:szCs w:val="15"/>
              </w:rPr>
              <w:t xml:space="preserve">the National Expert </w:t>
            </w:r>
          </w:p>
          <w:p w14:paraId="38035E61" w14:textId="36B5A40A" w:rsidR="005E58D9" w:rsidRPr="005E58D9" w:rsidRDefault="005E58D9" w:rsidP="00360B51">
            <w:pPr>
              <w:rPr>
                <w:color w:val="000000" w:themeColor="text1"/>
                <w:sz w:val="15"/>
                <w:szCs w:val="15"/>
              </w:rPr>
            </w:pPr>
            <w:r w:rsidRPr="005E58D9">
              <w:rPr>
                <w:color w:val="000000" w:themeColor="text1"/>
                <w:sz w:val="15"/>
                <w:szCs w:val="15"/>
              </w:rPr>
              <w:t>Witness Agency</w:t>
            </w:r>
          </w:p>
          <w:p w14:paraId="0EA26AB0" w14:textId="65D255CC" w:rsidR="00360B51" w:rsidRPr="00DD54F7" w:rsidRDefault="00360B51" w:rsidP="0098644D">
            <w:pPr>
              <w:rPr>
                <w:color w:val="000000" w:themeColor="text1"/>
                <w:sz w:val="13"/>
                <w:szCs w:val="13"/>
              </w:rPr>
            </w:pPr>
          </w:p>
        </w:tc>
        <w:tc>
          <w:tcPr>
            <w:tcW w:w="426" w:type="dxa"/>
            <w:vMerge/>
            <w:tcBorders>
              <w:left w:val="single" w:sz="8" w:space="0" w:color="auto"/>
            </w:tcBorders>
            <w:shd w:val="clear" w:color="auto" w:fill="auto"/>
          </w:tcPr>
          <w:p w14:paraId="07E39C63" w14:textId="77777777" w:rsidR="000334C1" w:rsidRPr="00472FB5" w:rsidRDefault="000334C1" w:rsidP="00453A7B">
            <w:pPr>
              <w:rPr>
                <w:color w:val="595959" w:themeColor="text1" w:themeTint="A6"/>
                <w:sz w:val="28"/>
                <w:szCs w:val="28"/>
              </w:rPr>
            </w:pPr>
          </w:p>
        </w:tc>
        <w:tc>
          <w:tcPr>
            <w:tcW w:w="7022" w:type="dxa"/>
            <w:vMerge/>
            <w:shd w:val="clear" w:color="auto" w:fill="auto"/>
          </w:tcPr>
          <w:p w14:paraId="41F32927" w14:textId="77777777" w:rsidR="000334C1" w:rsidRPr="00472FB5" w:rsidRDefault="000334C1" w:rsidP="00453A7B">
            <w:pPr>
              <w:pStyle w:val="Title"/>
              <w:rPr>
                <w:sz w:val="96"/>
                <w:szCs w:val="72"/>
              </w:rPr>
            </w:pPr>
          </w:p>
        </w:tc>
      </w:tr>
    </w:tbl>
    <w:p w14:paraId="5A6686E2" w14:textId="59ADFB1D" w:rsidR="00871DB8" w:rsidRPr="00472FB5" w:rsidRDefault="005E58D9" w:rsidP="005E58D9">
      <w:pPr>
        <w:ind w:firstLine="142"/>
        <w:jc w:val="both"/>
        <w:rPr>
          <w:color w:val="595959" w:themeColor="text1" w:themeTint="A6"/>
          <w:sz w:val="28"/>
          <w:szCs w:val="28"/>
        </w:rPr>
      </w:pPr>
      <w:r>
        <w:rPr>
          <w:noProof/>
          <w:color w:val="595959" w:themeColor="text1" w:themeTint="A6"/>
          <w:sz w:val="28"/>
          <w:szCs w:val="28"/>
        </w:rPr>
        <w:lastRenderedPageBreak/>
        <w:drawing>
          <wp:inline distT="0" distB="0" distL="0" distR="0" wp14:anchorId="028777A2" wp14:editId="2524E87C">
            <wp:extent cx="1778129" cy="716269"/>
            <wp:effectExtent l="0" t="0" r="0" b="0"/>
            <wp:docPr id="99335359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53590" name="Picture 2" descr="A close-up of a logo&#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12509" cy="730118"/>
                    </a:xfrm>
                    <a:prstGeom prst="rect">
                      <a:avLst/>
                    </a:prstGeom>
                  </pic:spPr>
                </pic:pic>
              </a:graphicData>
            </a:graphic>
          </wp:inline>
        </w:drawing>
      </w:r>
      <w:r w:rsidR="00B65683" w:rsidRPr="00472FB5">
        <w:rPr>
          <w:noProof/>
          <w:color w:val="595959" w:themeColor="text1" w:themeTint="A6"/>
          <w:sz w:val="28"/>
          <w:szCs w:val="28"/>
          <w:lang w:bidi="en-GB"/>
        </w:rPr>
        <mc:AlternateContent>
          <mc:Choice Requires="wps">
            <w:drawing>
              <wp:anchor distT="0" distB="0" distL="114300" distR="114300" simplePos="0" relativeHeight="251740160" behindDoc="0" locked="0" layoutInCell="1" allowOverlap="1" wp14:anchorId="4D958CAB" wp14:editId="7AD44A60">
                <wp:simplePos x="0" y="0"/>
                <wp:positionH relativeFrom="column">
                  <wp:posOffset>-179070</wp:posOffset>
                </wp:positionH>
                <wp:positionV relativeFrom="paragraph">
                  <wp:posOffset>-9490075</wp:posOffset>
                </wp:positionV>
                <wp:extent cx="1111250" cy="292100"/>
                <wp:effectExtent l="0" t="0" r="19050" b="12700"/>
                <wp:wrapNone/>
                <wp:docPr id="9" name="Text Box 9" hidden="1"/>
                <wp:cNvGraphicFramePr/>
                <a:graphic xmlns:a="http://schemas.openxmlformats.org/drawingml/2006/main">
                  <a:graphicData uri="http://schemas.microsoft.com/office/word/2010/wordprocessingShape">
                    <wps:wsp>
                      <wps:cNvSpPr txBox="1"/>
                      <wps:spPr>
                        <a:xfrm>
                          <a:off x="0" y="0"/>
                          <a:ext cx="1111250" cy="292100"/>
                        </a:xfrm>
                        <a:prstGeom prst="rect">
                          <a:avLst/>
                        </a:prstGeom>
                        <a:solidFill>
                          <a:schemeClr val="lt1"/>
                        </a:solidFill>
                        <a:ln w="6350">
                          <a:solidFill>
                            <a:prstClr val="black"/>
                          </a:solidFill>
                        </a:ln>
                      </wps:spPr>
                      <wps:txbx>
                        <w:txbxContent>
                          <w:p w14:paraId="7319C4DC" w14:textId="3993824F" w:rsidR="0068404B" w:rsidRDefault="0068404B">
                            <w:r>
                              <w:t>January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958CAB" id="Text Box 9" o:spid="_x0000_s1028" type="#_x0000_t202" style="position:absolute;left:0;text-align:left;margin-left:-14.1pt;margin-top:-747.25pt;width:87.5pt;height:23pt;z-index:251740160;visibility:hidden;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" fillcolor="white [3201]" strokeweight=".5pt">
                <v:textbox>
                  <w:txbxContent>
                    <w:p w14:paraId="7319C4DC" w14:textId="3993824F" w:rsidR="0068404B" w:rsidRDefault="0068404B">
                      <w:r>
                        <w:t>January 2021</w:t>
                      </w:r>
                    </w:p>
                  </w:txbxContent>
                </v:textbox>
              </v:shape>
            </w:pict>
          </mc:Fallback>
        </mc:AlternateContent>
      </w:r>
      <w:r w:rsidR="008C337A" w:rsidRPr="00472FB5">
        <w:rPr>
          <w:noProof/>
          <w:color w:val="595959" w:themeColor="text1" w:themeTint="A6"/>
          <w:sz w:val="28"/>
          <w:szCs w:val="28"/>
          <w:lang w:bidi="en-GB"/>
        </w:rPr>
        <mc:AlternateContent>
          <mc:Choice Requires="wpg">
            <w:drawing>
              <wp:anchor distT="0" distB="0" distL="114300" distR="114300" simplePos="0" relativeHeight="251737088" behindDoc="0" locked="0" layoutInCell="1" allowOverlap="1" wp14:anchorId="3C310990" wp14:editId="6F7ACEC5">
                <wp:simplePos x="0" y="0"/>
                <wp:positionH relativeFrom="column">
                  <wp:posOffset>-337820</wp:posOffset>
                </wp:positionH>
                <wp:positionV relativeFrom="paragraph">
                  <wp:posOffset>-982980</wp:posOffset>
                </wp:positionV>
                <wp:extent cx="2460790" cy="3913363"/>
                <wp:effectExtent l="0" t="0" r="3175" b="0"/>
                <wp:wrapNone/>
                <wp:docPr id="19" name="Group 19" hidden="1"/>
                <wp:cNvGraphicFramePr/>
                <a:graphic xmlns:a="http://schemas.openxmlformats.org/drawingml/2006/main">
                  <a:graphicData uri="http://schemas.microsoft.com/office/word/2010/wordprocessingGroup">
                    <wpg:wgp>
                      <wpg:cNvGrpSpPr/>
                      <wpg:grpSpPr>
                        <a:xfrm>
                          <a:off x="0" y="0"/>
                          <a:ext cx="2460790" cy="3913363"/>
                          <a:chOff x="0" y="0"/>
                          <a:chExt cx="2668814" cy="3912326"/>
                        </a:xfrm>
                        <a:solidFill>
                          <a:schemeClr val="accent1"/>
                        </a:solidFill>
                      </wpg:grpSpPr>
                      <wpg:grpSp>
                        <wpg:cNvPr id="20" name="Group 20"/>
                        <wpg:cNvGrpSpPr/>
                        <wpg:grpSpPr>
                          <a:xfrm>
                            <a:off x="0" y="1001486"/>
                            <a:ext cx="2668814" cy="2910840"/>
                            <a:chOff x="0" y="-110884"/>
                            <a:chExt cx="2668814" cy="2910855"/>
                          </a:xfrm>
                          <a:grpFill/>
                        </wpg:grpSpPr>
                        <wps:wsp>
                          <wps:cNvPr id="21" name="Rectangle 21"/>
                          <wps:cNvSpPr/>
                          <wps:spPr>
                            <a:xfrm>
                              <a:off x="14600" y="-110884"/>
                              <a:ext cx="2654214"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riangle 22"/>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ight Triangle 2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ight Triangle 24"/>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0890D2AD" id="Group 19" o:spid="_x0000_s1026" style="position:absolute;margin-left:-26.6pt;margin-top:-77.4pt;width:193.75pt;height:308.15pt;z-index:251737088;visibility:hidden" coordsize="26688,39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">
                <v:group id="Group 20" o:spid="_x0000_s1027" style="position:absolute;top:10014;width:26688;height:29109" coordorigin=",-1108" coordsize="26688,29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v:rect id="Rectangle 21" o:spid="_x0000_s1028" style="position:absolute;left:146;top:-1108;width:26542;height:1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" filled="f" stroked="f" strokeweight="1pt"/>
                  <v:shape id="Triangle 22" o:spid="_x0000_s1029" type="#_x0000_t5" style="position:absolute;top:17941;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" filled="f" stroked="f" strokeweight="1pt"/>
                </v:group>
                <v:shape id="Right Triangle 23"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" filled="f" stroked="f" strokeweight="1pt"/>
                <v:shape id="Right Triangle 24" o:spid="_x0000_s1031" type="#_x0000_t6" style="position:absolute;left:13353;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" filled="f" stroked="f" strokeweight="1pt"/>
              </v:group>
            </w:pict>
          </mc:Fallback>
        </mc:AlternateContent>
      </w:r>
      <w:r w:rsidR="008C337A" w:rsidRPr="00472FB5">
        <w:rPr>
          <w:noProof/>
          <w:color w:val="595959" w:themeColor="text1" w:themeTint="A6"/>
          <w:sz w:val="28"/>
          <w:szCs w:val="28"/>
          <w:lang w:bidi="en-GB"/>
        </w:rPr>
        <mc:AlternateContent>
          <mc:Choice Requires="wpg">
            <w:drawing>
              <wp:anchor distT="0" distB="0" distL="114300" distR="114300" simplePos="0" relativeHeight="251739136" behindDoc="1" locked="0" layoutInCell="1" allowOverlap="1" wp14:anchorId="2141DE91" wp14:editId="3D4CDBEA">
                <wp:simplePos x="0" y="0"/>
                <wp:positionH relativeFrom="column">
                  <wp:posOffset>-331470</wp:posOffset>
                </wp:positionH>
                <wp:positionV relativeFrom="paragraph">
                  <wp:posOffset>-10095230</wp:posOffset>
                </wp:positionV>
                <wp:extent cx="2463800" cy="3900663"/>
                <wp:effectExtent l="0" t="0" r="0" b="0"/>
                <wp:wrapNone/>
                <wp:docPr id="88" name="Group 88" hidden="1"/>
                <wp:cNvGraphicFramePr/>
                <a:graphic xmlns:a="http://schemas.openxmlformats.org/drawingml/2006/main">
                  <a:graphicData uri="http://schemas.microsoft.com/office/word/2010/wordprocessingGroup">
                    <wpg:wgp>
                      <wpg:cNvGrpSpPr/>
                      <wpg:grpSpPr>
                        <a:xfrm>
                          <a:off x="0" y="0"/>
                          <a:ext cx="2463800" cy="3900663"/>
                          <a:chOff x="0" y="0"/>
                          <a:chExt cx="2672078" cy="3899630"/>
                        </a:xfrm>
                        <a:solidFill>
                          <a:schemeClr val="accent1"/>
                        </a:solidFill>
                      </wpg:grpSpPr>
                      <wpg:grpSp>
                        <wpg:cNvPr id="89" name="Group 89"/>
                        <wpg:cNvGrpSpPr/>
                        <wpg:grpSpPr>
                          <a:xfrm>
                            <a:off x="0" y="571349"/>
                            <a:ext cx="2672078" cy="3328281"/>
                            <a:chOff x="0" y="-541024"/>
                            <a:chExt cx="2672078" cy="3328299"/>
                          </a:xfrm>
                          <a:grpFill/>
                        </wpg:grpSpPr>
                        <wps:wsp>
                          <wps:cNvPr id="90" name="Rectangle 90"/>
                          <wps:cNvSpPr/>
                          <wps:spPr>
                            <a:xfrm>
                              <a:off x="0" y="-541024"/>
                              <a:ext cx="2665730" cy="233514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Triangle 74"/>
                          <wps:cNvSpPr/>
                          <wps:spPr>
                            <a:xfrm rot="10800000">
                              <a:off x="6348" y="1781435"/>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 name="Right Triangle 92"/>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ight Triangle 93"/>
                        <wps:cNvSpPr/>
                        <wps:spPr>
                          <a:xfrm flipH="1">
                            <a:off x="1323887"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0CBB980F" id="Group 88" o:spid="_x0000_s1026" style="position:absolute;margin-left:-26.1pt;margin-top:-794.9pt;width:194pt;height:307.15pt;z-index:-251577344;visibility:hidden" coordsize="26720,389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">
                <v:group id="Group 89" o:spid="_x0000_s1027" style="position:absolute;top:5713;width:26720;height:33283" coordorigin=",-5410" coordsize="26720,332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tWPyAAAAOA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">
                  <v:rect id="Rectangle 90" o:spid="_x0000_s1028" style="position:absolute;top:-5410;width:26657;height:233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" filled="f" stroked="f" strokeweight="1pt"/>
                  <v:shape id="Triangle 74" o:spid="_x0000_s1029" type="#_x0000_t5" style="position:absolute;left:63;top:17814;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" filled="f" stroked="f" strokeweight="1pt"/>
                </v:group>
                <v:shape id="Right Triangle 92"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" filled="f" stroked="f" strokeweight="1pt"/>
                <v:shape id="Right Triangle 93" o:spid="_x0000_s1031" type="#_x0000_t6" style="position:absolute;left:13238;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" filled="f" stroked="f" strokeweight="1pt"/>
              </v:group>
            </w:pict>
          </mc:Fallback>
        </mc:AlternateContent>
      </w:r>
      <w:r w:rsidR="003B4AEF" w:rsidRPr="00472FB5">
        <w:rPr>
          <w:noProof/>
          <w:color w:val="595959" w:themeColor="text1" w:themeTint="A6"/>
          <w:sz w:val="28"/>
          <w:szCs w:val="28"/>
          <w:lang w:bidi="en-GB"/>
        </w:rPr>
        <mc:AlternateContent>
          <mc:Choice Requires="wpg">
            <w:drawing>
              <wp:anchor distT="0" distB="0" distL="114300" distR="114300" simplePos="0" relativeHeight="251732992" behindDoc="0" locked="0" layoutInCell="1" allowOverlap="1" wp14:anchorId="667ED50B" wp14:editId="31615437">
                <wp:simplePos x="0" y="0"/>
                <wp:positionH relativeFrom="column">
                  <wp:posOffset>-619125</wp:posOffset>
                </wp:positionH>
                <wp:positionV relativeFrom="paragraph">
                  <wp:posOffset>3332480</wp:posOffset>
                </wp:positionV>
                <wp:extent cx="114186" cy="211455"/>
                <wp:effectExtent l="38100" t="38100" r="38735" b="29845"/>
                <wp:wrapNone/>
                <wp:docPr id="80" name="Graphic 38"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84" name="Free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ree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e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du="http://schemas.microsoft.com/office/word/2023/wordml/word16du">
            <w:pict>
              <v:group w14:anchorId="1933F41F" id="Graphic 38" o:spid="_x0000_s1026" alt="&quot;&quot;" style="position:absolute;margin-left:-48.75pt;margin-top:262.4pt;width:9pt;height:16.65pt;z-index:251732992;visibility:hidden;mso-width-relative:margin" coordorigin="2969,42367" coordsize="1141,21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">
                <v:shape id="Freeform 84" o:spid="_x0000_s1027" style="position:absolute;left:2969;top:42367;width:1142;height:2114;visibility:visible;mso-wrap-style:square;v-text-anchor:middle" coordsize="114185,211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&#13;&#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o:spid="_x0000_s1028" style="position:absolute;left:3455;top:44195;width:170;height:169;visibility:visible;mso-wrap-style:square;v-text-anchor:middle" coordsize="16916,169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" path="m18101,9050v,4999,-4052,9051,-9051,9051c4052,18101,,14049,,9050,,4052,4052,,9050,v4999,,9051,4052,9051,9050xe" filled="f" stroked="f" strokeweight=".05822mm">
                  <v:stroke joinstyle="miter"/>
                  <v:path arrowok="t" o:connecttype="custom" o:connectlocs="18101,9050;9050,18101;0,9050;9050,0;18101,9050" o:connectangles="0,0,0,0,0"/>
                </v:shape>
                <v:shape id="Freeform 86" o:spid="_x0000_s1029" style="position:absolute;left:3382;top:42516;width:317;height:64;visibility:visible;mso-wrap-style:square;v-text-anchor:middle" coordsize="31718,6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&#13;&#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v:group>
            </w:pict>
          </mc:Fallback>
        </mc:AlternateContent>
      </w:r>
      <w:r w:rsidR="00203213" w:rsidRPr="00472FB5">
        <w:rPr>
          <w:noProof/>
          <w:color w:val="595959" w:themeColor="text1" w:themeTint="A6"/>
          <w:sz w:val="28"/>
          <w:szCs w:val="28"/>
          <w:lang w:bidi="en-GB"/>
        </w:rPr>
        <w:drawing>
          <wp:anchor distT="0" distB="0" distL="114300" distR="114300" simplePos="0" relativeHeight="251677696" behindDoc="0" locked="0" layoutInCell="1" allowOverlap="1" wp14:anchorId="1F4F15D6" wp14:editId="74609588">
            <wp:simplePos x="0" y="0"/>
            <wp:positionH relativeFrom="column">
              <wp:posOffset>-648335</wp:posOffset>
            </wp:positionH>
            <wp:positionV relativeFrom="paragraph">
              <wp:posOffset>3686034</wp:posOffset>
            </wp:positionV>
            <wp:extent cx="168275" cy="168275"/>
            <wp:effectExtent l="0" t="0" r="0" b="0"/>
            <wp:wrapNone/>
            <wp:docPr id="44" name="Graphic 44"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hidden="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00203213" w:rsidRPr="00472FB5">
        <w:rPr>
          <w:noProof/>
          <w:color w:val="595959" w:themeColor="text1" w:themeTint="A6"/>
          <w:sz w:val="28"/>
          <w:szCs w:val="28"/>
          <w:lang w:bidi="en-GB"/>
        </w:rPr>
        <w:drawing>
          <wp:anchor distT="0" distB="0" distL="114300" distR="114300" simplePos="0" relativeHeight="251668480" behindDoc="0" locked="0" layoutInCell="1" allowOverlap="1" wp14:anchorId="4642B512" wp14:editId="38557C77">
            <wp:simplePos x="0" y="0"/>
            <wp:positionH relativeFrom="column">
              <wp:posOffset>-650875</wp:posOffset>
            </wp:positionH>
            <wp:positionV relativeFrom="paragraph">
              <wp:posOffset>2969401</wp:posOffset>
            </wp:positionV>
            <wp:extent cx="182880" cy="182880"/>
            <wp:effectExtent l="0" t="0" r="0" b="0"/>
            <wp:wrapNone/>
            <wp:docPr id="32" name="Graphic 3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hidden="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0B286F" w:rsidRPr="00472FB5">
        <w:rPr>
          <w:noProof/>
          <w:color w:val="595959" w:themeColor="text1" w:themeTint="A6"/>
          <w:sz w:val="28"/>
          <w:szCs w:val="28"/>
          <w:lang w:bidi="en-GB"/>
        </w:rPr>
        <w:drawing>
          <wp:anchor distT="0" distB="0" distL="114300" distR="114300" simplePos="0" relativeHeight="251686912" behindDoc="0" locked="0" layoutInCell="1" allowOverlap="1" wp14:anchorId="3381B44D" wp14:editId="3CB93A98">
            <wp:simplePos x="0" y="0"/>
            <wp:positionH relativeFrom="column">
              <wp:posOffset>-742315</wp:posOffset>
            </wp:positionH>
            <wp:positionV relativeFrom="paragraph">
              <wp:posOffset>6620717</wp:posOffset>
            </wp:positionV>
            <wp:extent cx="313522" cy="313522"/>
            <wp:effectExtent l="0" t="0" r="0" b="0"/>
            <wp:wrapNone/>
            <wp:docPr id="49" name="Graphic 4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0B286F" w:rsidRPr="00472FB5">
        <w:rPr>
          <w:noProof/>
          <w:color w:val="595959" w:themeColor="text1" w:themeTint="A6"/>
          <w:sz w:val="28"/>
          <w:szCs w:val="28"/>
          <w:lang w:bidi="en-GB"/>
        </w:rPr>
        <w:drawing>
          <wp:anchor distT="0" distB="0" distL="114300" distR="114300" simplePos="0" relativeHeight="251684864" behindDoc="0" locked="0" layoutInCell="1" allowOverlap="1" wp14:anchorId="0C7D95E4" wp14:editId="2909B48F">
            <wp:simplePos x="0" y="0"/>
            <wp:positionH relativeFrom="column">
              <wp:posOffset>-742315</wp:posOffset>
            </wp:positionH>
            <wp:positionV relativeFrom="paragraph">
              <wp:posOffset>5946430</wp:posOffset>
            </wp:positionV>
            <wp:extent cx="313522" cy="313522"/>
            <wp:effectExtent l="0" t="0" r="0" b="0"/>
            <wp:wrapNone/>
            <wp:docPr id="48" name="Graphic 4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DB472D" w:rsidRPr="00472FB5">
        <w:rPr>
          <w:noProof/>
          <w:color w:val="595959" w:themeColor="text1" w:themeTint="A6"/>
          <w:sz w:val="28"/>
          <w:szCs w:val="28"/>
          <w:lang w:bidi="en-GB"/>
        </w:rPr>
        <mc:AlternateContent>
          <mc:Choice Requires="wpg">
            <w:drawing>
              <wp:anchor distT="0" distB="0" distL="114300" distR="114300" simplePos="0" relativeHeight="251665408" behindDoc="0" locked="0" layoutInCell="1" allowOverlap="1" wp14:anchorId="20270B17" wp14:editId="65FE74C3">
                <wp:simplePos x="0" y="0"/>
                <wp:positionH relativeFrom="column">
                  <wp:posOffset>-914400</wp:posOffset>
                </wp:positionH>
                <wp:positionV relativeFrom="paragraph">
                  <wp:posOffset>14103985</wp:posOffset>
                </wp:positionV>
                <wp:extent cx="2668270" cy="3912235"/>
                <wp:effectExtent l="0" t="0" r="0" b="0"/>
                <wp:wrapNone/>
                <wp:docPr id="25" name="Group 2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26" name="Group 26"/>
                        <wpg:cNvGrpSpPr/>
                        <wpg:grpSpPr>
                          <a:xfrm>
                            <a:off x="0" y="1001486"/>
                            <a:ext cx="2665730" cy="2910840"/>
                            <a:chOff x="0" y="-110884"/>
                            <a:chExt cx="2665730" cy="2910855"/>
                          </a:xfrm>
                          <a:grpFill/>
                        </wpg:grpSpPr>
                        <wps:wsp>
                          <wps:cNvPr id="27" name="Rectangle 2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riangle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Right Triangle 29"/>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Triangle 30"/>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4FFCBBB1" id="Group 25" o:spid="_x0000_s1026" alt="&quot;&quot;" style="position:absolute;margin-left:-1in;margin-top:1110.55pt;width:210.1pt;height:308.05pt;z-index:251665408;visibility:hidden" coordsize="26688,39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">
                <v:group id="Group 26" o:spid="_x0000_s1027" style="position:absolute;top:10014;width:26657;height:29109" coordorigin=",-1108" coordsize="26657,29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rect id="Rectangle 27" o:spid="_x0000_s1028" style="position:absolute;top:-1108;width:26657;height:1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" filled="f" stroked="f" strokeweight="1pt"/>
                  <v:shape id="Triangle 28" o:spid="_x0000_s1029" type="#_x0000_t5" style="position:absolute;top:17941;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" filled="f" stroked="f" strokeweight="1pt"/>
                </v:group>
                <v:shape id="Right Triangle 29"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" filled="f" stroked="f" strokeweight="1pt"/>
                <v:shape id="Right Triangle 30" o:spid="_x0000_s1031" type="#_x0000_t6" style="position:absolute;left:13353;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" filled="f" stroked="f" strokeweight="1pt"/>
              </v:group>
            </w:pict>
          </mc:Fallback>
        </mc:AlternateContent>
      </w:r>
      <w:r w:rsidR="00DB472D" w:rsidRPr="00472FB5">
        <w:rPr>
          <w:noProof/>
          <w:color w:val="595959" w:themeColor="text1" w:themeTint="A6"/>
          <w:sz w:val="28"/>
          <w:szCs w:val="28"/>
          <w:lang w:bidi="en-GB"/>
        </w:rPr>
        <mc:AlternateContent>
          <mc:Choice Requires="wpg">
            <w:drawing>
              <wp:anchor distT="0" distB="0" distL="114300" distR="114300" simplePos="0" relativeHeight="251662336" behindDoc="0" locked="0" layoutInCell="1" allowOverlap="1" wp14:anchorId="1C856E99" wp14:editId="6DD25925">
                <wp:simplePos x="0" y="0"/>
                <wp:positionH relativeFrom="column">
                  <wp:posOffset>-914400</wp:posOffset>
                </wp:positionH>
                <wp:positionV relativeFrom="paragraph">
                  <wp:posOffset>11074944</wp:posOffset>
                </wp:positionV>
                <wp:extent cx="2668814" cy="3912326"/>
                <wp:effectExtent l="0" t="0" r="0" b="0"/>
                <wp:wrapNone/>
                <wp:docPr id="13" name="Group 13"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4" name="Group 14"/>
                        <wpg:cNvGrpSpPr/>
                        <wpg:grpSpPr>
                          <a:xfrm>
                            <a:off x="0" y="1001486"/>
                            <a:ext cx="2665730" cy="2910840"/>
                            <a:chOff x="0" y="-110884"/>
                            <a:chExt cx="2665730" cy="2910855"/>
                          </a:xfrm>
                          <a:grpFill/>
                        </wpg:grpSpPr>
                        <wps:wsp>
                          <wps:cNvPr id="15" name="Rectangle 1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angle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Right Triangle 1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Triangle 1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006D30FD" id="Group 13" o:spid="_x0000_s1026" alt="&quot;&quot;" style="position:absolute;margin-left:-1in;margin-top:872.05pt;width:210.15pt;height:308.05pt;z-index:251662336;visibility:hidden" coordsize="26688,39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">
                <v:group id="Group 14" o:spid="_x0000_s1027" style="position:absolute;top:10014;width:26657;height:29109" coordorigin=",-1108" coordsize="26657,29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rect id="Rectangle 15" o:spid="_x0000_s1028" style="position:absolute;top:-1108;width:26657;height:1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" filled="f" stroked="f" strokeweight="1pt"/>
                  <v:shape id="Triangle 16" o:spid="_x0000_s1029" type="#_x0000_t5" style="position:absolute;top:17941;width:26657;height:1005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" filled="f" stroked="f" strokeweight="1pt"/>
                </v:group>
                <v:shape id="Right Triangle 17" o:spid="_x0000_s1030" type="#_x0000_t6" style="position:absolute;width:1333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" filled="f" stroked="f" strokeweight="1pt"/>
                <v:shape id="Right Triangle 18" o:spid="_x0000_s1031" type="#_x0000_t6" style="position:absolute;left:13353;width:13335;height:1005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" filled="f" stroked="f" strokeweight="1pt"/>
              </v:group>
            </w:pict>
          </mc:Fallback>
        </mc:AlternateContent>
      </w:r>
    </w:p>
    <w:sectPr w:rsidR="00871DB8" w:rsidRPr="00472FB5" w:rsidSect="00F670BA">
      <w:footerReference w:type="even" r:id="rId23"/>
      <w:footerReference w:type="default" r:id="rId24"/>
      <w:pgSz w:w="11906" w:h="16838" w:code="9"/>
      <w:pgMar w:top="900"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D90A" w14:textId="77777777" w:rsidR="006544A7" w:rsidRDefault="006544A7" w:rsidP="00AA35A8">
      <w:pPr>
        <w:spacing w:line="240" w:lineRule="auto"/>
      </w:pPr>
      <w:r>
        <w:separator/>
      </w:r>
    </w:p>
  </w:endnote>
  <w:endnote w:type="continuationSeparator" w:id="0">
    <w:p w14:paraId="7D10FEA2" w14:textId="77777777" w:rsidR="006544A7" w:rsidRDefault="006544A7" w:rsidP="00A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ヒラギノ角ゴ Pro W6">
    <w:panose1 w:val="020B0600000000000000"/>
    <w:charset w:val="80"/>
    <w:family w:val="swiss"/>
    <w:pitch w:val="variable"/>
    <w:sig w:usb0="E00002FF" w:usb1="7AC7FFFF" w:usb2="00000012" w:usb3="00000000" w:csb0="0002000D"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Body)">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7174939"/>
      <w:docPartObj>
        <w:docPartGallery w:val="Page Numbers (Bottom of Page)"/>
        <w:docPartUnique/>
      </w:docPartObj>
    </w:sdtPr>
    <w:sdtContent>
      <w:p w14:paraId="75452C88" w14:textId="629FD517" w:rsidR="0068404B" w:rsidRDefault="0068404B" w:rsidP="003365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3C68F" w14:textId="77777777" w:rsidR="0068404B" w:rsidRDefault="0068404B" w:rsidP="00C73A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8703925"/>
      <w:docPartObj>
        <w:docPartGallery w:val="Page Numbers (Bottom of Page)"/>
        <w:docPartUnique/>
      </w:docPartObj>
    </w:sdtPr>
    <w:sdtContent>
      <w:p w14:paraId="10613CB4" w14:textId="473AB63C" w:rsidR="0068404B" w:rsidRDefault="0068404B" w:rsidP="003365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F64926" w14:textId="77777777" w:rsidR="0068404B" w:rsidRDefault="0068404B" w:rsidP="00C73A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1D088" w14:textId="77777777" w:rsidR="006544A7" w:rsidRDefault="006544A7" w:rsidP="00AA35A8">
      <w:pPr>
        <w:spacing w:line="240" w:lineRule="auto"/>
      </w:pPr>
      <w:r>
        <w:separator/>
      </w:r>
    </w:p>
  </w:footnote>
  <w:footnote w:type="continuationSeparator" w:id="0">
    <w:p w14:paraId="6BD156B2" w14:textId="77777777" w:rsidR="006544A7" w:rsidRDefault="006544A7" w:rsidP="00AA35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0.1pt;height:30.1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" o:bullet="t">
        <v:imagedata r:id="rId1" o:title=""/>
      </v:shape>
    </w:pict>
  </w:numPicBullet>
  <w:numPicBullet w:numPicBulletId="1">
    <w:pict>
      <v:shape id="_x0000_i1041" type="#_x0000_t75" style="width:27.75pt;height:27.75pt;visibility:visible" o:bullet="t">
        <v:imagedata r:id="rId2" o:title=""/>
      </v:shape>
    </w:pict>
  </w:numPicBullet>
  <w:abstractNum w:abstractNumId="0" w15:restartNumberingAfterBreak="0">
    <w:nsid w:val="00000001"/>
    <w:multiLevelType w:val="multilevel"/>
    <w:tmpl w:val="894EE873"/>
    <w:lvl w:ilvl="0">
      <w:start w:val="1"/>
      <w:numFmt w:val="bullet"/>
      <w:lvlText w:val="·"/>
      <w:lvlJc w:val="left"/>
      <w:pPr>
        <w:tabs>
          <w:tab w:val="num" w:pos="360"/>
        </w:tabs>
        <w:ind w:left="360" w:hanging="360"/>
      </w:pPr>
      <w:rPr>
        <w:rFonts w:hint="default"/>
        <w:color w:val="000000"/>
        <w:position w:val="0"/>
        <w:u w:color="000000"/>
      </w:rPr>
    </w:lvl>
    <w:lvl w:ilvl="1">
      <w:start w:val="1"/>
      <w:numFmt w:val="decimal"/>
      <w:isLgl/>
      <w:suff w:val="nothing"/>
      <w:lvlText w:val="*"/>
      <w:lvlJc w:val="left"/>
      <w:pPr>
        <w:ind w:left="0" w:firstLine="0"/>
      </w:pPr>
      <w:rPr>
        <w:rFonts w:hint="default"/>
        <w:color w:val="000000"/>
        <w:position w:val="0"/>
        <w:u w:color="000000"/>
      </w:rPr>
    </w:lvl>
    <w:lvl w:ilvl="2">
      <w:start w:val="1"/>
      <w:numFmt w:val="decimal"/>
      <w:isLgl/>
      <w:suff w:val="nothing"/>
      <w:lvlText w:val="*"/>
      <w:lvlJc w:val="left"/>
      <w:pPr>
        <w:ind w:left="0" w:firstLine="0"/>
      </w:pPr>
      <w:rPr>
        <w:rFonts w:hint="default"/>
        <w:color w:val="000000"/>
        <w:position w:val="0"/>
        <w:u w:color="000000"/>
      </w:rPr>
    </w:lvl>
    <w:lvl w:ilvl="3">
      <w:start w:val="1"/>
      <w:numFmt w:val="decimal"/>
      <w:isLgl/>
      <w:suff w:val="nothing"/>
      <w:lvlText w:val="*"/>
      <w:lvlJc w:val="left"/>
      <w:pPr>
        <w:ind w:left="0" w:firstLine="0"/>
      </w:pPr>
      <w:rPr>
        <w:rFonts w:hint="default"/>
        <w:color w:val="000000"/>
        <w:position w:val="0"/>
        <w:u w:color="000000"/>
      </w:rPr>
    </w:lvl>
    <w:lvl w:ilvl="4">
      <w:start w:val="1"/>
      <w:numFmt w:val="decimal"/>
      <w:isLgl/>
      <w:suff w:val="nothing"/>
      <w:lvlText w:val="*"/>
      <w:lvlJc w:val="left"/>
      <w:pPr>
        <w:ind w:left="0" w:firstLine="0"/>
      </w:pPr>
      <w:rPr>
        <w:rFonts w:hint="default"/>
        <w:color w:val="000000"/>
        <w:position w:val="0"/>
        <w:u w:color="000000"/>
      </w:rPr>
    </w:lvl>
    <w:lvl w:ilvl="5">
      <w:start w:val="1"/>
      <w:numFmt w:val="decimal"/>
      <w:isLgl/>
      <w:suff w:val="nothing"/>
      <w:lvlText w:val="*"/>
      <w:lvlJc w:val="left"/>
      <w:pPr>
        <w:ind w:left="0" w:firstLine="0"/>
      </w:pPr>
      <w:rPr>
        <w:rFonts w:hint="default"/>
        <w:color w:val="000000"/>
        <w:position w:val="0"/>
        <w:u w:color="000000"/>
      </w:rPr>
    </w:lvl>
    <w:lvl w:ilvl="6">
      <w:start w:val="1"/>
      <w:numFmt w:val="decimal"/>
      <w:isLgl/>
      <w:suff w:val="nothing"/>
      <w:lvlText w:val="*"/>
      <w:lvlJc w:val="left"/>
      <w:pPr>
        <w:ind w:left="0" w:firstLine="0"/>
      </w:pPr>
      <w:rPr>
        <w:rFonts w:hint="default"/>
        <w:color w:val="000000"/>
        <w:position w:val="0"/>
        <w:u w:color="000000"/>
      </w:rPr>
    </w:lvl>
    <w:lvl w:ilvl="7">
      <w:start w:val="1"/>
      <w:numFmt w:val="decimal"/>
      <w:isLgl/>
      <w:suff w:val="nothing"/>
      <w:lvlText w:val="*"/>
      <w:lvlJc w:val="left"/>
      <w:pPr>
        <w:ind w:left="0" w:firstLine="0"/>
      </w:pPr>
      <w:rPr>
        <w:rFonts w:hint="default"/>
        <w:color w:val="000000"/>
        <w:position w:val="0"/>
        <w:u w:color="000000"/>
      </w:rPr>
    </w:lvl>
    <w:lvl w:ilvl="8">
      <w:start w:val="1"/>
      <w:numFmt w:val="decimal"/>
      <w:isLgl/>
      <w:suff w:val="nothing"/>
      <w:lvlText w:val="*"/>
      <w:lvlJc w:val="left"/>
      <w:pPr>
        <w:ind w:left="0" w:firstLine="0"/>
      </w:pPr>
      <w:rPr>
        <w:rFonts w:hint="default"/>
        <w:color w:val="000000"/>
        <w:position w:val="0"/>
        <w:u w:color="000000"/>
      </w:rPr>
    </w:lvl>
  </w:abstractNum>
  <w:abstractNum w:abstractNumId="1" w15:restartNumberingAfterBreak="0">
    <w:nsid w:val="00000002"/>
    <w:multiLevelType w:val="multilevel"/>
    <w:tmpl w:val="894EE874"/>
    <w:lvl w:ilvl="0">
      <w:start w:val="1"/>
      <w:numFmt w:val="bullet"/>
      <w:lvlText w:val="•"/>
      <w:lvlJc w:val="left"/>
      <w:pPr>
        <w:tabs>
          <w:tab w:val="num" w:pos="720"/>
        </w:tabs>
        <w:ind w:left="720" w:hanging="360"/>
      </w:pPr>
      <w:rPr>
        <w:rFonts w:ascii="Symbol" w:eastAsia="Symbol" w:hAnsi="Symbol" w:hint="default"/>
        <w:color w:val="000000"/>
        <w:position w:val="0"/>
        <w:u w:color="000000"/>
      </w:rPr>
    </w:lvl>
    <w:lvl w:ilvl="1">
      <w:start w:val="1"/>
      <w:numFmt w:val="bullet"/>
      <w:lvlText w:val="•"/>
      <w:lvlJc w:val="left"/>
      <w:pPr>
        <w:tabs>
          <w:tab w:val="num" w:pos="360"/>
        </w:tabs>
        <w:ind w:left="360" w:hanging="360"/>
      </w:pPr>
      <w:rPr>
        <w:rFonts w:ascii="Symbol" w:eastAsia="Symbol" w:hAnsi="Symbol" w:hint="default"/>
        <w:color w:val="000000"/>
        <w:position w:val="0"/>
        <w:u w:color="000000"/>
      </w:rPr>
    </w:lvl>
    <w:lvl w:ilvl="2">
      <w:start w:val="1"/>
      <w:numFmt w:val="bullet"/>
      <w:lvlText w:val="•"/>
      <w:lvlJc w:val="left"/>
      <w:pPr>
        <w:tabs>
          <w:tab w:val="num" w:pos="360"/>
        </w:tabs>
        <w:ind w:left="360" w:hanging="360"/>
      </w:pPr>
      <w:rPr>
        <w:rFonts w:ascii="Symbol" w:eastAsia="Symbol" w:hAnsi="Symbol" w:hint="default"/>
        <w:color w:val="000000"/>
        <w:position w:val="0"/>
        <w:u w:color="000000"/>
      </w:rPr>
    </w:lvl>
    <w:lvl w:ilvl="3">
      <w:start w:val="1"/>
      <w:numFmt w:val="bullet"/>
      <w:lvlText w:val="•"/>
      <w:lvlJc w:val="left"/>
      <w:pPr>
        <w:tabs>
          <w:tab w:val="num" w:pos="360"/>
        </w:tabs>
        <w:ind w:left="360" w:hanging="360"/>
      </w:pPr>
      <w:rPr>
        <w:rFonts w:ascii="Symbol" w:eastAsia="Symbol" w:hAnsi="Symbol" w:hint="default"/>
        <w:color w:val="000000"/>
        <w:position w:val="0"/>
        <w:u w:color="000000"/>
      </w:rPr>
    </w:lvl>
    <w:lvl w:ilvl="4">
      <w:start w:val="1"/>
      <w:numFmt w:val="bullet"/>
      <w:lvlText w:val="•"/>
      <w:lvlJc w:val="left"/>
      <w:pPr>
        <w:tabs>
          <w:tab w:val="num" w:pos="360"/>
        </w:tabs>
        <w:ind w:left="360" w:hanging="360"/>
      </w:pPr>
      <w:rPr>
        <w:rFonts w:ascii="Symbol" w:eastAsia="Symbol" w:hAnsi="Symbol" w:hint="default"/>
        <w:color w:val="000000"/>
        <w:position w:val="0"/>
        <w:u w:color="000000"/>
      </w:rPr>
    </w:lvl>
    <w:lvl w:ilvl="5">
      <w:start w:val="1"/>
      <w:numFmt w:val="bullet"/>
      <w:lvlText w:val="•"/>
      <w:lvlJc w:val="left"/>
      <w:pPr>
        <w:tabs>
          <w:tab w:val="num" w:pos="360"/>
        </w:tabs>
        <w:ind w:left="360" w:hanging="360"/>
      </w:pPr>
      <w:rPr>
        <w:rFonts w:ascii="Symbol" w:eastAsia="Symbol" w:hAnsi="Symbol" w:hint="default"/>
        <w:color w:val="000000"/>
        <w:position w:val="0"/>
        <w:u w:color="000000"/>
      </w:rPr>
    </w:lvl>
    <w:lvl w:ilvl="6">
      <w:start w:val="1"/>
      <w:numFmt w:val="bullet"/>
      <w:lvlText w:val="•"/>
      <w:lvlJc w:val="left"/>
      <w:pPr>
        <w:tabs>
          <w:tab w:val="num" w:pos="360"/>
        </w:tabs>
        <w:ind w:left="360" w:hanging="360"/>
      </w:pPr>
      <w:rPr>
        <w:rFonts w:ascii="Symbol" w:eastAsia="Symbol" w:hAnsi="Symbol" w:hint="default"/>
        <w:color w:val="000000"/>
        <w:position w:val="0"/>
        <w:u w:color="000000"/>
      </w:rPr>
    </w:lvl>
    <w:lvl w:ilvl="7">
      <w:start w:val="1"/>
      <w:numFmt w:val="bullet"/>
      <w:lvlText w:val="•"/>
      <w:lvlJc w:val="left"/>
      <w:pPr>
        <w:tabs>
          <w:tab w:val="num" w:pos="360"/>
        </w:tabs>
        <w:ind w:left="360" w:hanging="360"/>
      </w:pPr>
      <w:rPr>
        <w:rFonts w:ascii="Symbol" w:eastAsia="Symbol" w:hAnsi="Symbol" w:hint="default"/>
        <w:color w:val="000000"/>
        <w:position w:val="0"/>
        <w:u w:color="000000"/>
      </w:rPr>
    </w:lvl>
    <w:lvl w:ilvl="8">
      <w:start w:val="1"/>
      <w:numFmt w:val="bullet"/>
      <w:lvlText w:val="•"/>
      <w:lvlJc w:val="left"/>
      <w:pPr>
        <w:tabs>
          <w:tab w:val="num" w:pos="360"/>
        </w:tabs>
        <w:ind w:left="360" w:hanging="360"/>
      </w:pPr>
      <w:rPr>
        <w:rFonts w:ascii="Symbol" w:eastAsia="Symbol" w:hAnsi="Symbol" w:hint="default"/>
        <w:color w:val="000000"/>
        <w:position w:val="0"/>
        <w:u w:color="000000"/>
      </w:rPr>
    </w:lvl>
  </w:abstractNum>
  <w:abstractNum w:abstractNumId="2" w15:restartNumberingAfterBreak="0">
    <w:nsid w:val="00000003"/>
    <w:multiLevelType w:val="multilevel"/>
    <w:tmpl w:val="894EE875"/>
    <w:lvl w:ilvl="0">
      <w:start w:val="1"/>
      <w:numFmt w:val="bullet"/>
      <w:lvlText w:val="•"/>
      <w:lvlJc w:val="left"/>
      <w:pPr>
        <w:tabs>
          <w:tab w:val="num" w:pos="720"/>
        </w:tabs>
        <w:ind w:left="720" w:hanging="360"/>
      </w:pPr>
      <w:rPr>
        <w:rFonts w:ascii="Symbol" w:eastAsia="Symbol" w:hAnsi="Symbol" w:hint="default"/>
        <w:color w:val="000000"/>
        <w:position w:val="0"/>
        <w:u w:color="000000"/>
      </w:rPr>
    </w:lvl>
    <w:lvl w:ilvl="1">
      <w:start w:val="1"/>
      <w:numFmt w:val="bullet"/>
      <w:lvlText w:val="•"/>
      <w:lvlJc w:val="left"/>
      <w:pPr>
        <w:tabs>
          <w:tab w:val="num" w:pos="360"/>
        </w:tabs>
        <w:ind w:left="360" w:hanging="360"/>
      </w:pPr>
      <w:rPr>
        <w:rFonts w:ascii="Symbol" w:eastAsia="Symbol" w:hAnsi="Symbol" w:hint="default"/>
        <w:color w:val="000000"/>
        <w:position w:val="0"/>
        <w:u w:color="000000"/>
      </w:rPr>
    </w:lvl>
    <w:lvl w:ilvl="2">
      <w:start w:val="1"/>
      <w:numFmt w:val="bullet"/>
      <w:lvlText w:val="•"/>
      <w:lvlJc w:val="left"/>
      <w:pPr>
        <w:tabs>
          <w:tab w:val="num" w:pos="360"/>
        </w:tabs>
        <w:ind w:left="360" w:hanging="360"/>
      </w:pPr>
      <w:rPr>
        <w:rFonts w:ascii="Symbol" w:eastAsia="Symbol" w:hAnsi="Symbol" w:hint="default"/>
        <w:color w:val="000000"/>
        <w:position w:val="0"/>
        <w:u w:color="000000"/>
      </w:rPr>
    </w:lvl>
    <w:lvl w:ilvl="3">
      <w:start w:val="1"/>
      <w:numFmt w:val="bullet"/>
      <w:lvlText w:val="•"/>
      <w:lvlJc w:val="left"/>
      <w:pPr>
        <w:tabs>
          <w:tab w:val="num" w:pos="360"/>
        </w:tabs>
        <w:ind w:left="360" w:hanging="360"/>
      </w:pPr>
      <w:rPr>
        <w:rFonts w:ascii="Symbol" w:eastAsia="Symbol" w:hAnsi="Symbol" w:hint="default"/>
        <w:color w:val="000000"/>
        <w:position w:val="0"/>
        <w:u w:color="000000"/>
      </w:rPr>
    </w:lvl>
    <w:lvl w:ilvl="4">
      <w:start w:val="1"/>
      <w:numFmt w:val="bullet"/>
      <w:lvlText w:val="•"/>
      <w:lvlJc w:val="left"/>
      <w:pPr>
        <w:tabs>
          <w:tab w:val="num" w:pos="360"/>
        </w:tabs>
        <w:ind w:left="360" w:hanging="360"/>
      </w:pPr>
      <w:rPr>
        <w:rFonts w:ascii="Symbol" w:eastAsia="Symbol" w:hAnsi="Symbol" w:hint="default"/>
        <w:color w:val="000000"/>
        <w:position w:val="0"/>
        <w:u w:color="000000"/>
      </w:rPr>
    </w:lvl>
    <w:lvl w:ilvl="5">
      <w:start w:val="1"/>
      <w:numFmt w:val="bullet"/>
      <w:lvlText w:val="•"/>
      <w:lvlJc w:val="left"/>
      <w:pPr>
        <w:tabs>
          <w:tab w:val="num" w:pos="360"/>
        </w:tabs>
        <w:ind w:left="360" w:hanging="360"/>
      </w:pPr>
      <w:rPr>
        <w:rFonts w:ascii="Symbol" w:eastAsia="Symbol" w:hAnsi="Symbol" w:hint="default"/>
        <w:color w:val="000000"/>
        <w:position w:val="0"/>
        <w:u w:color="000000"/>
      </w:rPr>
    </w:lvl>
    <w:lvl w:ilvl="6">
      <w:start w:val="1"/>
      <w:numFmt w:val="bullet"/>
      <w:lvlText w:val="•"/>
      <w:lvlJc w:val="left"/>
      <w:pPr>
        <w:tabs>
          <w:tab w:val="num" w:pos="360"/>
        </w:tabs>
        <w:ind w:left="360" w:hanging="360"/>
      </w:pPr>
      <w:rPr>
        <w:rFonts w:ascii="Symbol" w:eastAsia="Symbol" w:hAnsi="Symbol" w:hint="default"/>
        <w:color w:val="000000"/>
        <w:position w:val="0"/>
        <w:u w:color="000000"/>
      </w:rPr>
    </w:lvl>
    <w:lvl w:ilvl="7">
      <w:start w:val="1"/>
      <w:numFmt w:val="bullet"/>
      <w:lvlText w:val="•"/>
      <w:lvlJc w:val="left"/>
      <w:pPr>
        <w:tabs>
          <w:tab w:val="num" w:pos="360"/>
        </w:tabs>
        <w:ind w:left="360" w:hanging="360"/>
      </w:pPr>
      <w:rPr>
        <w:rFonts w:ascii="Symbol" w:eastAsia="Symbol" w:hAnsi="Symbol" w:hint="default"/>
        <w:color w:val="000000"/>
        <w:position w:val="0"/>
        <w:u w:color="000000"/>
      </w:rPr>
    </w:lvl>
    <w:lvl w:ilvl="8">
      <w:start w:val="1"/>
      <w:numFmt w:val="bullet"/>
      <w:lvlText w:val="•"/>
      <w:lvlJc w:val="left"/>
      <w:pPr>
        <w:tabs>
          <w:tab w:val="num" w:pos="360"/>
        </w:tabs>
        <w:ind w:left="360" w:hanging="360"/>
      </w:pPr>
      <w:rPr>
        <w:rFonts w:ascii="Symbol" w:eastAsia="Symbol" w:hAnsi="Symbol" w:hint="default"/>
        <w:color w:val="000000"/>
        <w:position w:val="0"/>
        <w:u w:color="000000"/>
      </w:rPr>
    </w:lvl>
  </w:abstractNum>
  <w:abstractNum w:abstractNumId="3" w15:restartNumberingAfterBreak="0">
    <w:nsid w:val="0A824240"/>
    <w:multiLevelType w:val="multilevel"/>
    <w:tmpl w:val="8CEA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44885"/>
    <w:multiLevelType w:val="multilevel"/>
    <w:tmpl w:val="9EC2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26642"/>
    <w:multiLevelType w:val="multilevel"/>
    <w:tmpl w:val="63763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7549D"/>
    <w:multiLevelType w:val="multilevel"/>
    <w:tmpl w:val="8D62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42F3B"/>
    <w:multiLevelType w:val="multilevel"/>
    <w:tmpl w:val="346E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8058A"/>
    <w:multiLevelType w:val="multilevel"/>
    <w:tmpl w:val="6CF6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F5B66"/>
    <w:multiLevelType w:val="multilevel"/>
    <w:tmpl w:val="35DA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E7874"/>
    <w:multiLevelType w:val="hybridMultilevel"/>
    <w:tmpl w:val="BD58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43157"/>
    <w:multiLevelType w:val="multilevel"/>
    <w:tmpl w:val="12C46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606A67"/>
    <w:multiLevelType w:val="multilevel"/>
    <w:tmpl w:val="9BC2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D48FC"/>
    <w:multiLevelType w:val="hybridMultilevel"/>
    <w:tmpl w:val="50343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807100">
    <w:abstractNumId w:val="4"/>
  </w:num>
  <w:num w:numId="2" w16cid:durableId="91315878">
    <w:abstractNumId w:val="17"/>
  </w:num>
  <w:num w:numId="3" w16cid:durableId="1492062372">
    <w:abstractNumId w:val="8"/>
  </w:num>
  <w:num w:numId="4" w16cid:durableId="1183864494">
    <w:abstractNumId w:val="9"/>
  </w:num>
  <w:num w:numId="5" w16cid:durableId="695544744">
    <w:abstractNumId w:val="0"/>
  </w:num>
  <w:num w:numId="6" w16cid:durableId="1632515799">
    <w:abstractNumId w:val="1"/>
  </w:num>
  <w:num w:numId="7" w16cid:durableId="1022588704">
    <w:abstractNumId w:val="2"/>
  </w:num>
  <w:num w:numId="8" w16cid:durableId="1024327812">
    <w:abstractNumId w:val="7"/>
  </w:num>
  <w:num w:numId="9" w16cid:durableId="241959571">
    <w:abstractNumId w:val="14"/>
  </w:num>
  <w:num w:numId="10" w16cid:durableId="1466314600">
    <w:abstractNumId w:val="18"/>
  </w:num>
  <w:num w:numId="11" w16cid:durableId="155456552">
    <w:abstractNumId w:val="11"/>
  </w:num>
  <w:num w:numId="12" w16cid:durableId="1517041139">
    <w:abstractNumId w:val="16"/>
  </w:num>
  <w:num w:numId="13" w16cid:durableId="1994333219">
    <w:abstractNumId w:val="3"/>
  </w:num>
  <w:num w:numId="14" w16cid:durableId="750932478">
    <w:abstractNumId w:val="10"/>
  </w:num>
  <w:num w:numId="15" w16cid:durableId="1068259454">
    <w:abstractNumId w:val="13"/>
  </w:num>
  <w:num w:numId="16" w16cid:durableId="952204301">
    <w:abstractNumId w:val="12"/>
  </w:num>
  <w:num w:numId="17" w16cid:durableId="2139102796">
    <w:abstractNumId w:val="5"/>
  </w:num>
  <w:num w:numId="18" w16cid:durableId="283778517">
    <w:abstractNumId w:val="15"/>
  </w:num>
  <w:num w:numId="19" w16cid:durableId="1262495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DF"/>
    <w:rsid w:val="0000101D"/>
    <w:rsid w:val="000013A8"/>
    <w:rsid w:val="00002921"/>
    <w:rsid w:val="00014C4E"/>
    <w:rsid w:val="0002165F"/>
    <w:rsid w:val="00025F05"/>
    <w:rsid w:val="00033263"/>
    <w:rsid w:val="000334C1"/>
    <w:rsid w:val="000334DF"/>
    <w:rsid w:val="000365EA"/>
    <w:rsid w:val="000415ED"/>
    <w:rsid w:val="00041B11"/>
    <w:rsid w:val="000476BA"/>
    <w:rsid w:val="00055B76"/>
    <w:rsid w:val="000575D5"/>
    <w:rsid w:val="000650EB"/>
    <w:rsid w:val="000741FD"/>
    <w:rsid w:val="00077A15"/>
    <w:rsid w:val="000873F6"/>
    <w:rsid w:val="000915EE"/>
    <w:rsid w:val="00093C77"/>
    <w:rsid w:val="000971EC"/>
    <w:rsid w:val="000A1385"/>
    <w:rsid w:val="000A2149"/>
    <w:rsid w:val="000A6845"/>
    <w:rsid w:val="000B0CD0"/>
    <w:rsid w:val="000B286F"/>
    <w:rsid w:val="000C4A2F"/>
    <w:rsid w:val="000D134B"/>
    <w:rsid w:val="000D1BC9"/>
    <w:rsid w:val="000D3A30"/>
    <w:rsid w:val="000D4526"/>
    <w:rsid w:val="000F630C"/>
    <w:rsid w:val="00106718"/>
    <w:rsid w:val="00106ABD"/>
    <w:rsid w:val="00112807"/>
    <w:rsid w:val="001239AE"/>
    <w:rsid w:val="00124ED6"/>
    <w:rsid w:val="00126AEE"/>
    <w:rsid w:val="001306B3"/>
    <w:rsid w:val="0013104E"/>
    <w:rsid w:val="0014274C"/>
    <w:rsid w:val="0014728B"/>
    <w:rsid w:val="001534FF"/>
    <w:rsid w:val="00156D9F"/>
    <w:rsid w:val="001656AA"/>
    <w:rsid w:val="00167789"/>
    <w:rsid w:val="00170345"/>
    <w:rsid w:val="00181053"/>
    <w:rsid w:val="001825ED"/>
    <w:rsid w:val="00183FAB"/>
    <w:rsid w:val="0018422C"/>
    <w:rsid w:val="00186446"/>
    <w:rsid w:val="00194704"/>
    <w:rsid w:val="00194FAB"/>
    <w:rsid w:val="00197C39"/>
    <w:rsid w:val="001B160B"/>
    <w:rsid w:val="001B59EF"/>
    <w:rsid w:val="001C57A4"/>
    <w:rsid w:val="001C5C01"/>
    <w:rsid w:val="001D4150"/>
    <w:rsid w:val="001E5B72"/>
    <w:rsid w:val="0020145F"/>
    <w:rsid w:val="00203213"/>
    <w:rsid w:val="002138D4"/>
    <w:rsid w:val="002236D5"/>
    <w:rsid w:val="00243756"/>
    <w:rsid w:val="00246E43"/>
    <w:rsid w:val="00270CBB"/>
    <w:rsid w:val="0027193E"/>
    <w:rsid w:val="002907B2"/>
    <w:rsid w:val="00293D65"/>
    <w:rsid w:val="002A2CBC"/>
    <w:rsid w:val="002B3284"/>
    <w:rsid w:val="002B550C"/>
    <w:rsid w:val="002B7561"/>
    <w:rsid w:val="002C4E0C"/>
    <w:rsid w:val="002C6092"/>
    <w:rsid w:val="002D2E46"/>
    <w:rsid w:val="002D46DA"/>
    <w:rsid w:val="002E19CD"/>
    <w:rsid w:val="002E2219"/>
    <w:rsid w:val="002E7306"/>
    <w:rsid w:val="00303395"/>
    <w:rsid w:val="003103F3"/>
    <w:rsid w:val="00321375"/>
    <w:rsid w:val="00331DCE"/>
    <w:rsid w:val="00336539"/>
    <w:rsid w:val="003407BA"/>
    <w:rsid w:val="003427D2"/>
    <w:rsid w:val="00343C3E"/>
    <w:rsid w:val="00350BA0"/>
    <w:rsid w:val="00352A17"/>
    <w:rsid w:val="00354816"/>
    <w:rsid w:val="00360B51"/>
    <w:rsid w:val="0036545B"/>
    <w:rsid w:val="00367608"/>
    <w:rsid w:val="00367624"/>
    <w:rsid w:val="00373E2C"/>
    <w:rsid w:val="00376AED"/>
    <w:rsid w:val="00382258"/>
    <w:rsid w:val="00384E83"/>
    <w:rsid w:val="00386FC3"/>
    <w:rsid w:val="003941B9"/>
    <w:rsid w:val="003A05E2"/>
    <w:rsid w:val="003A299F"/>
    <w:rsid w:val="003A7371"/>
    <w:rsid w:val="003B247D"/>
    <w:rsid w:val="003B3598"/>
    <w:rsid w:val="003B4AEF"/>
    <w:rsid w:val="003C1CB6"/>
    <w:rsid w:val="003C2B86"/>
    <w:rsid w:val="003C6C03"/>
    <w:rsid w:val="003C74C8"/>
    <w:rsid w:val="003D3311"/>
    <w:rsid w:val="003D6AC3"/>
    <w:rsid w:val="003E0028"/>
    <w:rsid w:val="003E41BC"/>
    <w:rsid w:val="003E6094"/>
    <w:rsid w:val="003E6B05"/>
    <w:rsid w:val="003E7104"/>
    <w:rsid w:val="003F07A1"/>
    <w:rsid w:val="003F462B"/>
    <w:rsid w:val="00402B89"/>
    <w:rsid w:val="00403ACD"/>
    <w:rsid w:val="00404BE5"/>
    <w:rsid w:val="004075BB"/>
    <w:rsid w:val="0041071A"/>
    <w:rsid w:val="00411E3A"/>
    <w:rsid w:val="004143E8"/>
    <w:rsid w:val="00415CF3"/>
    <w:rsid w:val="00415F78"/>
    <w:rsid w:val="004265F7"/>
    <w:rsid w:val="004349D4"/>
    <w:rsid w:val="00434F4A"/>
    <w:rsid w:val="00437ECD"/>
    <w:rsid w:val="00453A7B"/>
    <w:rsid w:val="00472FB5"/>
    <w:rsid w:val="004746E9"/>
    <w:rsid w:val="004751B7"/>
    <w:rsid w:val="00475648"/>
    <w:rsid w:val="00477DB9"/>
    <w:rsid w:val="004873F8"/>
    <w:rsid w:val="004907B9"/>
    <w:rsid w:val="004936B2"/>
    <w:rsid w:val="00494EB7"/>
    <w:rsid w:val="004A28EA"/>
    <w:rsid w:val="004B42E0"/>
    <w:rsid w:val="004B494A"/>
    <w:rsid w:val="004B49E1"/>
    <w:rsid w:val="004C494D"/>
    <w:rsid w:val="004C7002"/>
    <w:rsid w:val="004D3A2C"/>
    <w:rsid w:val="004D6F24"/>
    <w:rsid w:val="004E277B"/>
    <w:rsid w:val="004E3E27"/>
    <w:rsid w:val="005050EE"/>
    <w:rsid w:val="00525BDD"/>
    <w:rsid w:val="00530FD5"/>
    <w:rsid w:val="00533DCB"/>
    <w:rsid w:val="005372CB"/>
    <w:rsid w:val="00551F8C"/>
    <w:rsid w:val="00561491"/>
    <w:rsid w:val="005668A9"/>
    <w:rsid w:val="0057482C"/>
    <w:rsid w:val="00581A8B"/>
    <w:rsid w:val="005849CF"/>
    <w:rsid w:val="00594A2E"/>
    <w:rsid w:val="005A620C"/>
    <w:rsid w:val="005B1487"/>
    <w:rsid w:val="005C5281"/>
    <w:rsid w:val="005C5D65"/>
    <w:rsid w:val="005C60CF"/>
    <w:rsid w:val="005D1164"/>
    <w:rsid w:val="005D1F74"/>
    <w:rsid w:val="005D4932"/>
    <w:rsid w:val="005D6328"/>
    <w:rsid w:val="005E1139"/>
    <w:rsid w:val="005E58D9"/>
    <w:rsid w:val="005E6A5D"/>
    <w:rsid w:val="005E7471"/>
    <w:rsid w:val="005F3940"/>
    <w:rsid w:val="00604219"/>
    <w:rsid w:val="00612F52"/>
    <w:rsid w:val="0061434F"/>
    <w:rsid w:val="00614B7D"/>
    <w:rsid w:val="006150D4"/>
    <w:rsid w:val="00616F86"/>
    <w:rsid w:val="0062187D"/>
    <w:rsid w:val="0062315C"/>
    <w:rsid w:val="00623601"/>
    <w:rsid w:val="00625EB6"/>
    <w:rsid w:val="00631B2F"/>
    <w:rsid w:val="00634916"/>
    <w:rsid w:val="0064276E"/>
    <w:rsid w:val="0064350B"/>
    <w:rsid w:val="00647D5E"/>
    <w:rsid w:val="00653D8D"/>
    <w:rsid w:val="006544A7"/>
    <w:rsid w:val="006609E9"/>
    <w:rsid w:val="0066385D"/>
    <w:rsid w:val="006762CA"/>
    <w:rsid w:val="00677012"/>
    <w:rsid w:val="00680899"/>
    <w:rsid w:val="0068097E"/>
    <w:rsid w:val="00681847"/>
    <w:rsid w:val="0068404B"/>
    <w:rsid w:val="00684435"/>
    <w:rsid w:val="006A1E18"/>
    <w:rsid w:val="006A6E03"/>
    <w:rsid w:val="006B26DB"/>
    <w:rsid w:val="006B4341"/>
    <w:rsid w:val="006C0120"/>
    <w:rsid w:val="006C4F3A"/>
    <w:rsid w:val="006C5A67"/>
    <w:rsid w:val="006C7F5A"/>
    <w:rsid w:val="006D2B52"/>
    <w:rsid w:val="006D7F37"/>
    <w:rsid w:val="006F013D"/>
    <w:rsid w:val="006F57C5"/>
    <w:rsid w:val="007220C4"/>
    <w:rsid w:val="007337F9"/>
    <w:rsid w:val="00736394"/>
    <w:rsid w:val="00751626"/>
    <w:rsid w:val="00751F87"/>
    <w:rsid w:val="00753AA4"/>
    <w:rsid w:val="00755799"/>
    <w:rsid w:val="00756897"/>
    <w:rsid w:val="00756CE2"/>
    <w:rsid w:val="00773520"/>
    <w:rsid w:val="00776740"/>
    <w:rsid w:val="00784745"/>
    <w:rsid w:val="007870DA"/>
    <w:rsid w:val="00791300"/>
    <w:rsid w:val="00791376"/>
    <w:rsid w:val="00791E38"/>
    <w:rsid w:val="0079210C"/>
    <w:rsid w:val="007953B2"/>
    <w:rsid w:val="007A01A3"/>
    <w:rsid w:val="007A1E1C"/>
    <w:rsid w:val="007A1E91"/>
    <w:rsid w:val="007A542C"/>
    <w:rsid w:val="007A61DC"/>
    <w:rsid w:val="007B086D"/>
    <w:rsid w:val="007B0FF6"/>
    <w:rsid w:val="007B2B90"/>
    <w:rsid w:val="007C21BE"/>
    <w:rsid w:val="007C2BB0"/>
    <w:rsid w:val="007D1C22"/>
    <w:rsid w:val="007E6ED4"/>
    <w:rsid w:val="007F2BD7"/>
    <w:rsid w:val="007F3FAD"/>
    <w:rsid w:val="007F51CE"/>
    <w:rsid w:val="007F59ED"/>
    <w:rsid w:val="0080066B"/>
    <w:rsid w:val="00800DE4"/>
    <w:rsid w:val="00802D30"/>
    <w:rsid w:val="00812257"/>
    <w:rsid w:val="00813949"/>
    <w:rsid w:val="00831977"/>
    <w:rsid w:val="00832C37"/>
    <w:rsid w:val="00837FA6"/>
    <w:rsid w:val="0085049D"/>
    <w:rsid w:val="008517D9"/>
    <w:rsid w:val="00862AA9"/>
    <w:rsid w:val="008712E2"/>
    <w:rsid w:val="00871DB8"/>
    <w:rsid w:val="00877E4F"/>
    <w:rsid w:val="008811DD"/>
    <w:rsid w:val="0088585B"/>
    <w:rsid w:val="008878A7"/>
    <w:rsid w:val="00887DCE"/>
    <w:rsid w:val="00887E05"/>
    <w:rsid w:val="008931A8"/>
    <w:rsid w:val="00896EBC"/>
    <w:rsid w:val="008A096F"/>
    <w:rsid w:val="008A0A0E"/>
    <w:rsid w:val="008A171A"/>
    <w:rsid w:val="008A538D"/>
    <w:rsid w:val="008A575E"/>
    <w:rsid w:val="008B24CA"/>
    <w:rsid w:val="008C337A"/>
    <w:rsid w:val="008C54DA"/>
    <w:rsid w:val="008D09BB"/>
    <w:rsid w:val="008D26E8"/>
    <w:rsid w:val="008E351A"/>
    <w:rsid w:val="008E5603"/>
    <w:rsid w:val="008F180B"/>
    <w:rsid w:val="008F2348"/>
    <w:rsid w:val="008F44AA"/>
    <w:rsid w:val="008F48B9"/>
    <w:rsid w:val="009049BC"/>
    <w:rsid w:val="00906B7F"/>
    <w:rsid w:val="00913813"/>
    <w:rsid w:val="0091444B"/>
    <w:rsid w:val="009259AB"/>
    <w:rsid w:val="00942BA3"/>
    <w:rsid w:val="00952A5A"/>
    <w:rsid w:val="00972851"/>
    <w:rsid w:val="00977200"/>
    <w:rsid w:val="00977BEE"/>
    <w:rsid w:val="0098644D"/>
    <w:rsid w:val="0099600C"/>
    <w:rsid w:val="009A2E49"/>
    <w:rsid w:val="009A3B1A"/>
    <w:rsid w:val="009C1F8F"/>
    <w:rsid w:val="009C7EC1"/>
    <w:rsid w:val="009D646A"/>
    <w:rsid w:val="009F1BD8"/>
    <w:rsid w:val="009F7337"/>
    <w:rsid w:val="00A03F6B"/>
    <w:rsid w:val="00A127EB"/>
    <w:rsid w:val="00A130C1"/>
    <w:rsid w:val="00A174CF"/>
    <w:rsid w:val="00A2071F"/>
    <w:rsid w:val="00A313D3"/>
    <w:rsid w:val="00A345E5"/>
    <w:rsid w:val="00A40F96"/>
    <w:rsid w:val="00A45505"/>
    <w:rsid w:val="00A4715E"/>
    <w:rsid w:val="00A47D17"/>
    <w:rsid w:val="00A575F1"/>
    <w:rsid w:val="00A633B0"/>
    <w:rsid w:val="00A74AE0"/>
    <w:rsid w:val="00A763D8"/>
    <w:rsid w:val="00A90225"/>
    <w:rsid w:val="00A91DEC"/>
    <w:rsid w:val="00A96B4C"/>
    <w:rsid w:val="00AA1166"/>
    <w:rsid w:val="00AA2A0C"/>
    <w:rsid w:val="00AA35A8"/>
    <w:rsid w:val="00AA646F"/>
    <w:rsid w:val="00AB130C"/>
    <w:rsid w:val="00AB17B5"/>
    <w:rsid w:val="00AB3379"/>
    <w:rsid w:val="00AC1F6A"/>
    <w:rsid w:val="00AC3A31"/>
    <w:rsid w:val="00AC5575"/>
    <w:rsid w:val="00AC6ABA"/>
    <w:rsid w:val="00AE562D"/>
    <w:rsid w:val="00AF051A"/>
    <w:rsid w:val="00B07F21"/>
    <w:rsid w:val="00B11725"/>
    <w:rsid w:val="00B143C3"/>
    <w:rsid w:val="00B22AF3"/>
    <w:rsid w:val="00B236FB"/>
    <w:rsid w:val="00B2471F"/>
    <w:rsid w:val="00B34172"/>
    <w:rsid w:val="00B37B6D"/>
    <w:rsid w:val="00B40BA6"/>
    <w:rsid w:val="00B40CEA"/>
    <w:rsid w:val="00B5064B"/>
    <w:rsid w:val="00B632D1"/>
    <w:rsid w:val="00B65683"/>
    <w:rsid w:val="00B8453F"/>
    <w:rsid w:val="00B85473"/>
    <w:rsid w:val="00B94D61"/>
    <w:rsid w:val="00B95C49"/>
    <w:rsid w:val="00B97149"/>
    <w:rsid w:val="00BA3CB8"/>
    <w:rsid w:val="00BB40B2"/>
    <w:rsid w:val="00BB66C3"/>
    <w:rsid w:val="00BB7B0E"/>
    <w:rsid w:val="00BC0609"/>
    <w:rsid w:val="00BC1C2C"/>
    <w:rsid w:val="00BC37E5"/>
    <w:rsid w:val="00BE51F4"/>
    <w:rsid w:val="00BE5968"/>
    <w:rsid w:val="00BF0450"/>
    <w:rsid w:val="00C02FE6"/>
    <w:rsid w:val="00C03311"/>
    <w:rsid w:val="00C24018"/>
    <w:rsid w:val="00C2416F"/>
    <w:rsid w:val="00C271E6"/>
    <w:rsid w:val="00C3149D"/>
    <w:rsid w:val="00C42A1A"/>
    <w:rsid w:val="00C476D6"/>
    <w:rsid w:val="00C53A17"/>
    <w:rsid w:val="00C62E97"/>
    <w:rsid w:val="00C64B2A"/>
    <w:rsid w:val="00C64DD3"/>
    <w:rsid w:val="00C669F6"/>
    <w:rsid w:val="00C72EDD"/>
    <w:rsid w:val="00C73AFB"/>
    <w:rsid w:val="00C763B1"/>
    <w:rsid w:val="00C821B1"/>
    <w:rsid w:val="00C85179"/>
    <w:rsid w:val="00C85BBB"/>
    <w:rsid w:val="00C934B3"/>
    <w:rsid w:val="00C948F8"/>
    <w:rsid w:val="00CA594B"/>
    <w:rsid w:val="00CB0710"/>
    <w:rsid w:val="00CB21F6"/>
    <w:rsid w:val="00CB3E40"/>
    <w:rsid w:val="00CB3FF2"/>
    <w:rsid w:val="00CC1F8E"/>
    <w:rsid w:val="00CC2879"/>
    <w:rsid w:val="00CC3650"/>
    <w:rsid w:val="00CC52AB"/>
    <w:rsid w:val="00CC6884"/>
    <w:rsid w:val="00CD6434"/>
    <w:rsid w:val="00CE376A"/>
    <w:rsid w:val="00CF22B3"/>
    <w:rsid w:val="00D03A80"/>
    <w:rsid w:val="00D0431E"/>
    <w:rsid w:val="00D04A82"/>
    <w:rsid w:val="00D06FDB"/>
    <w:rsid w:val="00D073FD"/>
    <w:rsid w:val="00D202BC"/>
    <w:rsid w:val="00D2098D"/>
    <w:rsid w:val="00D21E4D"/>
    <w:rsid w:val="00D355A0"/>
    <w:rsid w:val="00D400EF"/>
    <w:rsid w:val="00D52FA9"/>
    <w:rsid w:val="00D54D9A"/>
    <w:rsid w:val="00D55F87"/>
    <w:rsid w:val="00D57196"/>
    <w:rsid w:val="00D64519"/>
    <w:rsid w:val="00D648F8"/>
    <w:rsid w:val="00D66A36"/>
    <w:rsid w:val="00D736C1"/>
    <w:rsid w:val="00D73CBA"/>
    <w:rsid w:val="00D808E7"/>
    <w:rsid w:val="00D84D74"/>
    <w:rsid w:val="00D86385"/>
    <w:rsid w:val="00D90BAB"/>
    <w:rsid w:val="00D94F17"/>
    <w:rsid w:val="00D95726"/>
    <w:rsid w:val="00D96F6A"/>
    <w:rsid w:val="00DA044D"/>
    <w:rsid w:val="00DA3236"/>
    <w:rsid w:val="00DA617E"/>
    <w:rsid w:val="00DB27A8"/>
    <w:rsid w:val="00DB328E"/>
    <w:rsid w:val="00DB472D"/>
    <w:rsid w:val="00DB7620"/>
    <w:rsid w:val="00DC2CBE"/>
    <w:rsid w:val="00DD0824"/>
    <w:rsid w:val="00DD54F7"/>
    <w:rsid w:val="00DE2E01"/>
    <w:rsid w:val="00DE5C85"/>
    <w:rsid w:val="00DE5F88"/>
    <w:rsid w:val="00DF0040"/>
    <w:rsid w:val="00DF2298"/>
    <w:rsid w:val="00DF59AD"/>
    <w:rsid w:val="00E059D1"/>
    <w:rsid w:val="00E067BA"/>
    <w:rsid w:val="00E13963"/>
    <w:rsid w:val="00E1445A"/>
    <w:rsid w:val="00E3221F"/>
    <w:rsid w:val="00E33B5A"/>
    <w:rsid w:val="00E3700E"/>
    <w:rsid w:val="00E44CCE"/>
    <w:rsid w:val="00E46EC8"/>
    <w:rsid w:val="00E62370"/>
    <w:rsid w:val="00E91BE0"/>
    <w:rsid w:val="00E92938"/>
    <w:rsid w:val="00E932FC"/>
    <w:rsid w:val="00E93D3C"/>
    <w:rsid w:val="00E97620"/>
    <w:rsid w:val="00EA0303"/>
    <w:rsid w:val="00EA2576"/>
    <w:rsid w:val="00EA273E"/>
    <w:rsid w:val="00EA5B08"/>
    <w:rsid w:val="00EA7FE1"/>
    <w:rsid w:val="00EB5344"/>
    <w:rsid w:val="00EB74E8"/>
    <w:rsid w:val="00EC0F79"/>
    <w:rsid w:val="00EC24CE"/>
    <w:rsid w:val="00EC4591"/>
    <w:rsid w:val="00EC6725"/>
    <w:rsid w:val="00EC7002"/>
    <w:rsid w:val="00EE0FC8"/>
    <w:rsid w:val="00EF4D39"/>
    <w:rsid w:val="00EF6564"/>
    <w:rsid w:val="00F03C5C"/>
    <w:rsid w:val="00F03DEC"/>
    <w:rsid w:val="00F03F6F"/>
    <w:rsid w:val="00F04D2A"/>
    <w:rsid w:val="00F27C0F"/>
    <w:rsid w:val="00F27C9B"/>
    <w:rsid w:val="00F27F81"/>
    <w:rsid w:val="00F30552"/>
    <w:rsid w:val="00F31C7C"/>
    <w:rsid w:val="00F32B63"/>
    <w:rsid w:val="00F379BC"/>
    <w:rsid w:val="00F44240"/>
    <w:rsid w:val="00F46BDB"/>
    <w:rsid w:val="00F472CF"/>
    <w:rsid w:val="00F53306"/>
    <w:rsid w:val="00F560BC"/>
    <w:rsid w:val="00F562C2"/>
    <w:rsid w:val="00F60714"/>
    <w:rsid w:val="00F64642"/>
    <w:rsid w:val="00F64BC1"/>
    <w:rsid w:val="00F670BA"/>
    <w:rsid w:val="00F70980"/>
    <w:rsid w:val="00F728D2"/>
    <w:rsid w:val="00F77D1E"/>
    <w:rsid w:val="00FA13B6"/>
    <w:rsid w:val="00FB6FBD"/>
    <w:rsid w:val="00FC1947"/>
    <w:rsid w:val="00FD3A22"/>
    <w:rsid w:val="00FD73C5"/>
    <w:rsid w:val="00FD7C2D"/>
    <w:rsid w:val="00FE6AA9"/>
    <w:rsid w:val="00FF3EE4"/>
    <w:rsid w:val="00FF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A6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1A"/>
    <w:rPr>
      <w:lang w:val="en-GB"/>
    </w:rPr>
  </w:style>
  <w:style w:type="paragraph" w:styleId="Heading1">
    <w:name w:val="heading 1"/>
    <w:basedOn w:val="Normal"/>
    <w:next w:val="Normal"/>
    <w:link w:val="Heading1Char"/>
    <w:qFormat/>
    <w:rsid w:val="00EC0F79"/>
    <w:pPr>
      <w:keepNext/>
      <w:keepLines/>
      <w:spacing w:before="480"/>
      <w:outlineLvl w:val="0"/>
    </w:pPr>
    <w:rPr>
      <w:rFonts w:asciiTheme="majorHAnsi" w:eastAsiaTheme="majorEastAsia" w:hAnsiTheme="majorHAnsi" w:cstheme="majorBidi"/>
      <w:caps/>
      <w:color w:val="606372" w:themeColor="accent1"/>
      <w:sz w:val="40"/>
      <w:szCs w:val="32"/>
    </w:rPr>
  </w:style>
  <w:style w:type="paragraph" w:styleId="Heading2">
    <w:name w:val="heading 2"/>
    <w:basedOn w:val="Normal"/>
    <w:next w:val="Normal"/>
    <w:link w:val="Heading2Char"/>
    <w:unhideWhenUsed/>
    <w:qFormat/>
    <w:rsid w:val="00EC0F79"/>
    <w:pPr>
      <w:keepNext/>
      <w:keepLines/>
      <w:spacing w:before="120" w:line="240" w:lineRule="auto"/>
      <w:outlineLvl w:val="1"/>
    </w:pPr>
    <w:rPr>
      <w:rFonts w:asciiTheme="majorHAnsi" w:eastAsiaTheme="majorEastAsia" w:hAnsiTheme="majorHAnsi" w:cstheme="majorBidi"/>
      <w:caps/>
      <w:sz w:val="32"/>
      <w:szCs w:val="26"/>
    </w:rPr>
  </w:style>
  <w:style w:type="paragraph" w:styleId="Heading3">
    <w:name w:val="heading 3"/>
    <w:basedOn w:val="Normal"/>
    <w:next w:val="Normal"/>
    <w:link w:val="Heading3Char"/>
    <w:unhideWhenUsed/>
    <w:qFormat/>
    <w:rsid w:val="00EC0F79"/>
    <w:pPr>
      <w:keepNext/>
      <w:keepLines/>
      <w:spacing w:before="40"/>
      <w:outlineLvl w:val="2"/>
    </w:pPr>
    <w:rPr>
      <w:rFonts w:asciiTheme="majorHAnsi" w:eastAsiaTheme="majorEastAsia" w:hAnsiTheme="majorHAnsi" w:cstheme="majorBidi"/>
      <w:i/>
    </w:rPr>
  </w:style>
  <w:style w:type="paragraph" w:styleId="Heading4">
    <w:name w:val="heading 4"/>
    <w:basedOn w:val="Normal"/>
    <w:next w:val="Normal"/>
    <w:link w:val="Heading4Char"/>
    <w:unhideWhenUsed/>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nhideWhenUsed/>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nhideWhenUsed/>
    <w:qFormat/>
    <w:rsid w:val="00791376"/>
    <w:pPr>
      <w:keepNext/>
      <w:keepLines/>
      <w:spacing w:before="40"/>
      <w:outlineLvl w:val="5"/>
    </w:pPr>
    <w:rPr>
      <w:rFonts w:asciiTheme="majorHAnsi" w:eastAsiaTheme="majorEastAsia" w:hAnsiTheme="majorHAnsi" w:cstheme="majorBidi"/>
      <w:i/>
      <w:color w:val="FFFFFF" w:themeColor="background1"/>
    </w:rPr>
  </w:style>
  <w:style w:type="paragraph" w:styleId="Heading7">
    <w:name w:val="heading 7"/>
    <w:basedOn w:val="Normal"/>
    <w:next w:val="Normal"/>
    <w:link w:val="Heading7Char"/>
    <w:qFormat/>
    <w:rsid w:val="00B65683"/>
    <w:pPr>
      <w:keepNext/>
      <w:keepLines/>
      <w:spacing w:before="40"/>
      <w:outlineLvl w:val="6"/>
    </w:pPr>
    <w:rPr>
      <w:rFonts w:asciiTheme="majorHAnsi" w:eastAsiaTheme="majorEastAsia" w:hAnsiTheme="majorHAnsi" w:cstheme="majorBidi"/>
      <w:i/>
      <w:iCs/>
      <w:color w:val="2F3138" w:themeColor="accent1" w:themeShade="7F"/>
    </w:rPr>
  </w:style>
  <w:style w:type="paragraph" w:styleId="Heading8">
    <w:name w:val="heading 8"/>
    <w:next w:val="Normal"/>
    <w:link w:val="Heading8Char"/>
    <w:qFormat/>
    <w:rsid w:val="00B34172"/>
    <w:pPr>
      <w:keepNext/>
      <w:spacing w:line="240" w:lineRule="auto"/>
      <w:jc w:val="center"/>
      <w:outlineLvl w:val="7"/>
    </w:pPr>
    <w:rPr>
      <w:rFonts w:ascii="Times New Roman" w:eastAsia="Times New Roman" w:hAnsi="Times New Roman" w:cs="Times New Roman"/>
      <w:b/>
      <w:color w:val="000000"/>
      <w:sz w:val="16"/>
      <w:szCs w:val="20"/>
      <w:u w:color="000000"/>
    </w:rPr>
  </w:style>
  <w:style w:type="paragraph" w:styleId="Heading9">
    <w:name w:val="heading 9"/>
    <w:next w:val="Normal"/>
    <w:link w:val="Heading9Char"/>
    <w:qFormat/>
    <w:rsid w:val="00B34172"/>
    <w:pPr>
      <w:keepNext/>
      <w:spacing w:line="240" w:lineRule="auto"/>
      <w:jc w:val="center"/>
      <w:outlineLvl w:val="8"/>
    </w:pPr>
    <w:rPr>
      <w:rFonts w:ascii="Times New Roman" w:eastAsia="Times New Roman" w:hAnsi="Times New Roman" w:cs="Times New Roman"/>
      <w:b/>
      <w:color w:val="000000"/>
      <w:sz w:val="28"/>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F79"/>
    <w:rPr>
      <w:rFonts w:asciiTheme="majorHAnsi" w:eastAsiaTheme="majorEastAsia" w:hAnsiTheme="majorHAnsi" w:cstheme="majorBidi"/>
      <w:caps/>
      <w:color w:val="606372" w:themeColor="accent1"/>
      <w:sz w:val="40"/>
      <w:szCs w:val="32"/>
    </w:rPr>
  </w:style>
  <w:style w:type="character" w:customStyle="1" w:styleId="Heading2Char">
    <w:name w:val="Heading 2 Char"/>
    <w:basedOn w:val="DefaultParagraphFont"/>
    <w:link w:val="Heading2"/>
    <w:uiPriority w:val="9"/>
    <w:rsid w:val="00EC0F79"/>
    <w:rPr>
      <w:rFonts w:asciiTheme="majorHAnsi" w:eastAsiaTheme="majorEastAsia" w:hAnsiTheme="majorHAnsi" w:cstheme="majorBidi"/>
      <w:caps/>
      <w:sz w:val="32"/>
      <w:szCs w:val="26"/>
    </w:rPr>
  </w:style>
  <w:style w:type="character" w:customStyle="1" w:styleId="Heading3Char">
    <w:name w:val="Heading 3 Char"/>
    <w:basedOn w:val="DefaultParagraphFont"/>
    <w:link w:val="Heading3"/>
    <w:uiPriority w:val="9"/>
    <w:rsid w:val="00EC0F79"/>
    <w:rPr>
      <w:rFonts w:asciiTheme="majorHAnsi" w:eastAsiaTheme="majorEastAsia" w:hAnsiTheme="majorHAnsi" w:cstheme="majorBidi"/>
      <w:i/>
    </w:rPr>
  </w:style>
  <w:style w:type="character" w:customStyle="1" w:styleId="Heading4Char">
    <w:name w:val="Heading 4 Char"/>
    <w:basedOn w:val="DefaultParagraphFont"/>
    <w:link w:val="Heading4"/>
    <w:uiPriority w:val="9"/>
    <w:rsid w:val="00124ED6"/>
    <w:rPr>
      <w:rFonts w:asciiTheme="majorHAnsi" w:eastAsiaTheme="majorEastAsia" w:hAnsiTheme="majorHAnsi" w:cstheme="majorBidi"/>
      <w:iCs/>
      <w:caps/>
      <w:color w:val="FFFFFF" w:themeColor="background1"/>
      <w:sz w:val="32"/>
    </w:rPr>
  </w:style>
  <w:style w:type="character" w:customStyle="1" w:styleId="Heading5Char">
    <w:name w:val="Heading 5 Char"/>
    <w:basedOn w:val="DefaultParagraphFont"/>
    <w:link w:val="Heading5"/>
    <w:uiPriority w:val="9"/>
    <w:rsid w:val="00453A7B"/>
    <w:rPr>
      <w:rFonts w:asciiTheme="majorHAnsi" w:eastAsiaTheme="majorEastAsia" w:hAnsiTheme="majorHAnsi" w:cstheme="majorBidi"/>
      <w:b/>
      <w:caps/>
      <w:color w:val="FFFFFF" w:themeColor="background1"/>
    </w:rPr>
  </w:style>
  <w:style w:type="character" w:customStyle="1" w:styleId="Heading6Char">
    <w:name w:val="Heading 6 Char"/>
    <w:basedOn w:val="DefaultParagraphFont"/>
    <w:link w:val="Heading6"/>
    <w:uiPriority w:val="9"/>
    <w:rsid w:val="00791376"/>
    <w:rPr>
      <w:rFonts w:asciiTheme="majorHAnsi" w:eastAsiaTheme="majorEastAsia" w:hAnsiTheme="majorHAnsi" w:cstheme="majorBidi"/>
      <w:i/>
      <w:color w:val="FFFFFF" w:themeColor="background1"/>
    </w:rPr>
  </w:style>
  <w:style w:type="character" w:customStyle="1" w:styleId="Heading7Char">
    <w:name w:val="Heading 7 Char"/>
    <w:basedOn w:val="DefaultParagraphFont"/>
    <w:link w:val="Heading7"/>
    <w:uiPriority w:val="9"/>
    <w:semiHidden/>
    <w:rsid w:val="00B65683"/>
    <w:rPr>
      <w:rFonts w:asciiTheme="majorHAnsi" w:eastAsiaTheme="majorEastAsia" w:hAnsiTheme="majorHAnsi" w:cstheme="majorBidi"/>
      <w:i/>
      <w:iCs/>
      <w:color w:val="2F3138" w:themeColor="accent1" w:themeShade="7F"/>
      <w:lang w:val="en-GB"/>
    </w:rPr>
  </w:style>
  <w:style w:type="character" w:customStyle="1" w:styleId="Heading8Char">
    <w:name w:val="Heading 8 Char"/>
    <w:basedOn w:val="DefaultParagraphFont"/>
    <w:link w:val="Heading8"/>
    <w:rsid w:val="00B34172"/>
    <w:rPr>
      <w:rFonts w:ascii="Times New Roman" w:eastAsia="Times New Roman" w:hAnsi="Times New Roman" w:cs="Times New Roman"/>
      <w:b/>
      <w:color w:val="000000"/>
      <w:sz w:val="16"/>
      <w:szCs w:val="20"/>
      <w:u w:color="000000"/>
    </w:rPr>
  </w:style>
  <w:style w:type="character" w:customStyle="1" w:styleId="Heading9Char">
    <w:name w:val="Heading 9 Char"/>
    <w:basedOn w:val="DefaultParagraphFont"/>
    <w:link w:val="Heading9"/>
    <w:rsid w:val="00B34172"/>
    <w:rPr>
      <w:rFonts w:ascii="Times New Roman" w:eastAsia="Times New Roman" w:hAnsi="Times New Roman" w:cs="Times New Roman"/>
      <w:b/>
      <w:color w:val="000000"/>
      <w:sz w:val="28"/>
      <w:szCs w:val="20"/>
      <w:u w:val="single" w:color="000000"/>
    </w:rPr>
  </w:style>
  <w:style w:type="paragraph" w:styleId="BalloonText">
    <w:name w:val="Balloon Text"/>
    <w:basedOn w:val="Normal"/>
    <w:link w:val="BalloonTextChar"/>
    <w:uiPriority w:val="99"/>
    <w:semiHidden/>
    <w:unhideWhenUsed/>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472D"/>
    <w:rPr>
      <w:rFonts w:ascii="Times New Roman" w:hAnsi="Times New Roman" w:cs="Times New Roman"/>
      <w:sz w:val="18"/>
      <w:szCs w:val="18"/>
    </w:rPr>
  </w:style>
  <w:style w:type="paragraph" w:styleId="ListParagraph">
    <w:name w:val="List Paragraph"/>
    <w:basedOn w:val="Normal"/>
    <w:uiPriority w:val="34"/>
    <w:qFormat/>
    <w:rsid w:val="00331DCE"/>
    <w:pPr>
      <w:ind w:left="720"/>
      <w:contextualSpacing/>
    </w:pPr>
  </w:style>
  <w:style w:type="paragraph" w:styleId="Header">
    <w:name w:val="header"/>
    <w:basedOn w:val="Normal"/>
    <w:link w:val="HeaderChar"/>
    <w:uiPriority w:val="99"/>
    <w:rsid w:val="00AA35A8"/>
    <w:pPr>
      <w:tabs>
        <w:tab w:val="center" w:pos="4680"/>
        <w:tab w:val="right" w:pos="9360"/>
      </w:tabs>
    </w:pPr>
  </w:style>
  <w:style w:type="character" w:customStyle="1" w:styleId="HeaderChar">
    <w:name w:val="Header Char"/>
    <w:basedOn w:val="DefaultParagraphFont"/>
    <w:link w:val="Header"/>
    <w:uiPriority w:val="99"/>
    <w:rsid w:val="00887E05"/>
  </w:style>
  <w:style w:type="paragraph" w:styleId="Footer">
    <w:name w:val="footer"/>
    <w:basedOn w:val="Normal"/>
    <w:link w:val="FooterChar"/>
    <w:rsid w:val="00AA35A8"/>
    <w:pPr>
      <w:tabs>
        <w:tab w:val="center" w:pos="4680"/>
        <w:tab w:val="right" w:pos="9360"/>
      </w:tabs>
    </w:pPr>
  </w:style>
  <w:style w:type="character" w:customStyle="1" w:styleId="FooterChar">
    <w:name w:val="Footer Char"/>
    <w:basedOn w:val="DefaultParagraphFont"/>
    <w:link w:val="Footer"/>
    <w:uiPriority w:val="99"/>
    <w:semiHidden/>
    <w:rsid w:val="00887E05"/>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C0F79"/>
    <w:pPr>
      <w:spacing w:after="60" w:line="240" w:lineRule="auto"/>
      <w:contextualSpacing/>
    </w:pPr>
    <w:rPr>
      <w:rFonts w:asciiTheme="majorHAnsi" w:eastAsiaTheme="majorEastAsia" w:hAnsiTheme="majorHAnsi" w:cstheme="majorBidi"/>
      <w:caps/>
      <w:color w:val="595959" w:themeColor="text1" w:themeTint="A6"/>
      <w:kern w:val="28"/>
      <w:sz w:val="72"/>
      <w:szCs w:val="56"/>
    </w:rPr>
  </w:style>
  <w:style w:type="character" w:customStyle="1" w:styleId="TitleChar">
    <w:name w:val="Title Char"/>
    <w:basedOn w:val="DefaultParagraphFont"/>
    <w:link w:val="Title"/>
    <w:uiPriority w:val="10"/>
    <w:rsid w:val="00EC0F79"/>
    <w:rPr>
      <w:rFonts w:asciiTheme="majorHAnsi" w:eastAsiaTheme="majorEastAsia" w:hAnsiTheme="majorHAnsi" w:cstheme="majorBidi"/>
      <w:caps/>
      <w:color w:val="595959" w:themeColor="text1" w:themeTint="A6"/>
      <w:kern w:val="28"/>
      <w:sz w:val="72"/>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EC0F79"/>
    <w:pPr>
      <w:numPr>
        <w:ilvl w:val="1"/>
      </w:numPr>
      <w:pBdr>
        <w:bottom w:val="single" w:sz="4" w:space="10" w:color="595959" w:themeColor="text1" w:themeTint="A6"/>
      </w:pBdr>
      <w:spacing w:after="160"/>
    </w:pPr>
    <w:rPr>
      <w:rFonts w:eastAsiaTheme="minorEastAsia"/>
      <w:caps/>
      <w:color w:val="606372" w:themeColor="accent1"/>
      <w:sz w:val="40"/>
      <w:szCs w:val="22"/>
    </w:rPr>
  </w:style>
  <w:style w:type="character" w:customStyle="1" w:styleId="SubtitleChar">
    <w:name w:val="Subtitle Char"/>
    <w:basedOn w:val="DefaultParagraphFont"/>
    <w:link w:val="Subtitle"/>
    <w:uiPriority w:val="11"/>
    <w:rsid w:val="00EC0F79"/>
    <w:rPr>
      <w:rFonts w:eastAsiaTheme="minorEastAsia"/>
      <w:caps/>
      <w:color w:val="606372" w:themeColor="accent1"/>
      <w:sz w:val="40"/>
      <w:szCs w:val="22"/>
    </w:rPr>
  </w:style>
  <w:style w:type="paragraph" w:customStyle="1" w:styleId="Contact1">
    <w:name w:val="Contact1"/>
    <w:basedOn w:val="Normal"/>
    <w:next w:val="Normal"/>
    <w:link w:val="Contact1Char"/>
    <w:uiPriority w:val="29"/>
    <w:qFormat/>
    <w:rsid w:val="003E0028"/>
    <w:rPr>
      <w:color w:val="FFFFFF" w:themeColor="background1"/>
      <w:sz w:val="22"/>
    </w:rPr>
  </w:style>
  <w:style w:type="character" w:customStyle="1" w:styleId="Contact1Char">
    <w:name w:val="Contact1 Char"/>
    <w:basedOn w:val="DefaultParagraphFont"/>
    <w:link w:val="Contact1"/>
    <w:uiPriority w:val="29"/>
    <w:rsid w:val="003E0028"/>
    <w:rPr>
      <w:color w:val="FFFFFF" w:themeColor="background1"/>
      <w:sz w:val="22"/>
      <w:lang w:val="en-GB"/>
    </w:rPr>
  </w:style>
  <w:style w:type="paragraph" w:customStyle="1" w:styleId="Contact2">
    <w:name w:val="Contact2"/>
    <w:basedOn w:val="Normal"/>
    <w:next w:val="Normal"/>
    <w:link w:val="Contact2Char"/>
    <w:uiPriority w:val="29"/>
    <w:qFormat/>
    <w:rsid w:val="00B8453F"/>
    <w:pPr>
      <w:jc w:val="center"/>
    </w:pPr>
    <w:rPr>
      <w:b/>
      <w:color w:val="FFFFFF" w:themeColor="background1"/>
    </w:rPr>
  </w:style>
  <w:style w:type="character" w:customStyle="1" w:styleId="Contact2Char">
    <w:name w:val="Contact2 Char"/>
    <w:basedOn w:val="DefaultParagraphFont"/>
    <w:link w:val="Contact2"/>
    <w:uiPriority w:val="29"/>
    <w:rsid w:val="00887E05"/>
    <w:rPr>
      <w:b/>
      <w:color w:val="FFFFFF" w:themeColor="background1"/>
    </w:rPr>
  </w:style>
  <w:style w:type="paragraph" w:customStyle="1" w:styleId="AboutMe">
    <w:name w:val="AboutMe"/>
    <w:basedOn w:val="Normal"/>
    <w:next w:val="Normal"/>
    <w:link w:val="AboutMeChar"/>
    <w:uiPriority w:val="28"/>
    <w:qFormat/>
    <w:rsid w:val="008A171A"/>
    <w:pPr>
      <w:spacing w:before="120"/>
      <w:jc w:val="center"/>
    </w:pPr>
    <w:rPr>
      <w:color w:val="FFFFFF" w:themeColor="background1"/>
    </w:rPr>
  </w:style>
  <w:style w:type="character" w:customStyle="1" w:styleId="AboutMeChar">
    <w:name w:val="AboutMe Char"/>
    <w:basedOn w:val="DefaultParagraphFont"/>
    <w:link w:val="AboutMe"/>
    <w:uiPriority w:val="28"/>
    <w:rsid w:val="008A171A"/>
    <w:rPr>
      <w:color w:val="FFFFFF" w:themeColor="background1"/>
    </w:rPr>
  </w:style>
  <w:style w:type="character" w:styleId="Hyperlink">
    <w:name w:val="Hyperlink"/>
    <w:basedOn w:val="DefaultParagraphFont"/>
    <w:uiPriority w:val="99"/>
    <w:unhideWhenUsed/>
    <w:rsid w:val="00B5064B"/>
    <w:rPr>
      <w:color w:val="85C4D2" w:themeColor="hyperlink"/>
      <w:u w:val="single"/>
    </w:rPr>
  </w:style>
  <w:style w:type="character" w:styleId="UnresolvedMention">
    <w:name w:val="Unresolved Mention"/>
    <w:basedOn w:val="DefaultParagraphFont"/>
    <w:uiPriority w:val="99"/>
    <w:unhideWhenUsed/>
    <w:rsid w:val="00B5064B"/>
    <w:rPr>
      <w:color w:val="605E5C"/>
      <w:shd w:val="clear" w:color="auto" w:fill="E1DFDD"/>
    </w:rPr>
  </w:style>
  <w:style w:type="character" w:styleId="PageNumber">
    <w:name w:val="page number"/>
    <w:rsid w:val="00B34172"/>
    <w:rPr>
      <w:color w:val="000000"/>
      <w:u w:color="000000"/>
    </w:rPr>
  </w:style>
  <w:style w:type="paragraph" w:customStyle="1" w:styleId="CVitae">
    <w:name w:val="C. Vitae"/>
    <w:rsid w:val="00B34172"/>
    <w:pPr>
      <w:spacing w:line="240" w:lineRule="auto"/>
      <w:jc w:val="center"/>
    </w:pPr>
    <w:rPr>
      <w:rFonts w:ascii="Times" w:eastAsia="Times" w:hAnsi="Times" w:cs="Times New Roman"/>
      <w:color w:val="000000"/>
      <w:sz w:val="20"/>
      <w:szCs w:val="20"/>
      <w:u w:color="000000"/>
    </w:rPr>
  </w:style>
  <w:style w:type="paragraph" w:styleId="BodyText">
    <w:name w:val="Body Text"/>
    <w:link w:val="BodyTextChar"/>
    <w:rsid w:val="00B34172"/>
    <w:pPr>
      <w:spacing w:line="240" w:lineRule="auto"/>
      <w:jc w:val="center"/>
    </w:pPr>
    <w:rPr>
      <w:rFonts w:ascii="Lucida Grande" w:eastAsia="Lucida Grande" w:hAnsi="Lucida Grande" w:cs="Times New Roman"/>
      <w:b/>
      <w:color w:val="000000"/>
      <w:sz w:val="20"/>
      <w:szCs w:val="20"/>
      <w:u w:color="000000"/>
    </w:rPr>
  </w:style>
  <w:style w:type="character" w:customStyle="1" w:styleId="BodyTextChar">
    <w:name w:val="Body Text Char"/>
    <w:basedOn w:val="DefaultParagraphFont"/>
    <w:link w:val="BodyText"/>
    <w:rsid w:val="00B34172"/>
    <w:rPr>
      <w:rFonts w:ascii="Lucida Grande" w:eastAsia="Lucida Grande" w:hAnsi="Lucida Grande" w:cs="Times New Roman"/>
      <w:b/>
      <w:color w:val="000000"/>
      <w:sz w:val="20"/>
      <w:szCs w:val="20"/>
      <w:u w:color="000000"/>
    </w:rPr>
  </w:style>
  <w:style w:type="paragraph" w:styleId="BodyText3">
    <w:name w:val="Body Text 3"/>
    <w:link w:val="BodyText3Char"/>
    <w:rsid w:val="00B34172"/>
    <w:pPr>
      <w:spacing w:line="240" w:lineRule="auto"/>
      <w:jc w:val="center"/>
    </w:pPr>
    <w:rPr>
      <w:rFonts w:ascii="Times" w:eastAsia="Times" w:hAnsi="Times" w:cs="Times New Roman"/>
      <w:i/>
      <w:color w:val="000000"/>
      <w:sz w:val="20"/>
      <w:szCs w:val="20"/>
      <w:u w:color="000000"/>
    </w:rPr>
  </w:style>
  <w:style w:type="character" w:customStyle="1" w:styleId="BodyText3Char">
    <w:name w:val="Body Text 3 Char"/>
    <w:basedOn w:val="DefaultParagraphFont"/>
    <w:link w:val="BodyText3"/>
    <w:rsid w:val="00B34172"/>
    <w:rPr>
      <w:rFonts w:ascii="Times" w:eastAsia="Times" w:hAnsi="Times" w:cs="Times New Roman"/>
      <w:i/>
      <w:color w:val="000000"/>
      <w:sz w:val="20"/>
      <w:szCs w:val="20"/>
      <w:u w:color="000000"/>
    </w:rPr>
  </w:style>
  <w:style w:type="paragraph" w:styleId="BodyText2">
    <w:name w:val="Body Text 2"/>
    <w:link w:val="BodyText2Char"/>
    <w:rsid w:val="00B34172"/>
    <w:pPr>
      <w:spacing w:line="240" w:lineRule="auto"/>
    </w:pPr>
    <w:rPr>
      <w:rFonts w:ascii="Times New Roman" w:eastAsia="Times New Roman" w:hAnsi="Times New Roman" w:cs="Times New Roman"/>
      <w:i/>
      <w:color w:val="000000"/>
      <w:szCs w:val="20"/>
      <w:u w:color="000000"/>
    </w:rPr>
  </w:style>
  <w:style w:type="character" w:customStyle="1" w:styleId="BodyText2Char">
    <w:name w:val="Body Text 2 Char"/>
    <w:basedOn w:val="DefaultParagraphFont"/>
    <w:link w:val="BodyText2"/>
    <w:rsid w:val="00B34172"/>
    <w:rPr>
      <w:rFonts w:ascii="Times New Roman" w:eastAsia="Times New Roman" w:hAnsi="Times New Roman" w:cs="Times New Roman"/>
      <w:i/>
      <w:color w:val="000000"/>
      <w:szCs w:val="20"/>
      <w:u w:color="000000"/>
    </w:rPr>
  </w:style>
  <w:style w:type="paragraph" w:styleId="BodyTextIndent2">
    <w:name w:val="Body Text Indent 2"/>
    <w:link w:val="BodyTextIndent2Char"/>
    <w:rsid w:val="00B34172"/>
    <w:pPr>
      <w:spacing w:line="240" w:lineRule="auto"/>
      <w:ind w:left="720" w:hanging="720"/>
    </w:pPr>
    <w:rPr>
      <w:rFonts w:ascii="Lucida Grande" w:eastAsia="Lucida Grande" w:hAnsi="Lucida Grande" w:cs="Times New Roman"/>
      <w:color w:val="000000"/>
      <w:szCs w:val="20"/>
      <w:u w:color="000000"/>
    </w:rPr>
  </w:style>
  <w:style w:type="character" w:customStyle="1" w:styleId="BodyTextIndent2Char">
    <w:name w:val="Body Text Indent 2 Char"/>
    <w:basedOn w:val="DefaultParagraphFont"/>
    <w:link w:val="BodyTextIndent2"/>
    <w:rsid w:val="00B34172"/>
    <w:rPr>
      <w:rFonts w:ascii="Lucida Grande" w:eastAsia="Lucida Grande" w:hAnsi="Lucida Grande" w:cs="Times New Roman"/>
      <w:color w:val="000000"/>
      <w:szCs w:val="20"/>
      <w:u w:color="000000"/>
    </w:rPr>
  </w:style>
  <w:style w:type="paragraph" w:styleId="BodyTextIndent3">
    <w:name w:val="Body Text Indent 3"/>
    <w:link w:val="BodyTextIndent3Char"/>
    <w:rsid w:val="00B34172"/>
    <w:pPr>
      <w:spacing w:line="240" w:lineRule="auto"/>
      <w:ind w:left="720"/>
    </w:pPr>
    <w:rPr>
      <w:rFonts w:ascii="Times New Roman" w:eastAsia="Times New Roman" w:hAnsi="Times New Roman" w:cs="Times New Roman"/>
      <w:color w:val="000000"/>
      <w:szCs w:val="20"/>
      <w:u w:color="000000"/>
    </w:rPr>
  </w:style>
  <w:style w:type="character" w:customStyle="1" w:styleId="BodyTextIndent3Char">
    <w:name w:val="Body Text Indent 3 Char"/>
    <w:basedOn w:val="DefaultParagraphFont"/>
    <w:link w:val="BodyTextIndent3"/>
    <w:rsid w:val="00B34172"/>
    <w:rPr>
      <w:rFonts w:ascii="Times New Roman" w:eastAsia="Times New Roman" w:hAnsi="Times New Roman" w:cs="Times New Roman"/>
      <w:color w:val="000000"/>
      <w:szCs w:val="20"/>
      <w:u w:color="000000"/>
    </w:rPr>
  </w:style>
  <w:style w:type="character" w:customStyle="1" w:styleId="DocumentMapChar">
    <w:name w:val="Document Map Char"/>
    <w:basedOn w:val="DefaultParagraphFont"/>
    <w:link w:val="DocumentMap"/>
    <w:semiHidden/>
    <w:rsid w:val="00B34172"/>
    <w:rPr>
      <w:rFonts w:ascii="Lucida Grande" w:eastAsia="Times New Roman" w:hAnsi="Lucida Grande" w:cs="Times New Roman"/>
      <w:color w:val="auto"/>
      <w:lang w:val="en-GB" w:eastAsia="en-GB"/>
    </w:rPr>
  </w:style>
  <w:style w:type="paragraph" w:styleId="DocumentMap">
    <w:name w:val="Document Map"/>
    <w:basedOn w:val="Normal"/>
    <w:link w:val="DocumentMapChar"/>
    <w:semiHidden/>
    <w:unhideWhenUsed/>
    <w:rsid w:val="00B34172"/>
    <w:pPr>
      <w:spacing w:line="240" w:lineRule="auto"/>
    </w:pPr>
    <w:rPr>
      <w:rFonts w:ascii="Lucida Grande" w:eastAsia="Times New Roman" w:hAnsi="Lucida Grande" w:cs="Times New Roman"/>
      <w:color w:val="auto"/>
      <w:lang w:eastAsia="en-GB"/>
    </w:rPr>
  </w:style>
  <w:style w:type="paragraph" w:styleId="BodyTextIndent">
    <w:name w:val="Body Text Indent"/>
    <w:basedOn w:val="Normal"/>
    <w:link w:val="BodyTextIndentChar"/>
    <w:rsid w:val="00B34172"/>
    <w:pPr>
      <w:spacing w:line="240" w:lineRule="auto"/>
      <w:ind w:left="400"/>
      <w:jc w:val="both"/>
    </w:pPr>
    <w:rPr>
      <w:rFonts w:ascii="Optima" w:eastAsia="ヒラギノ角ゴ Pro W3" w:hAnsi="Optima" w:cs="Times New Roman"/>
      <w:color w:val="auto"/>
      <w:lang w:eastAsia="en-GB"/>
    </w:rPr>
  </w:style>
  <w:style w:type="character" w:customStyle="1" w:styleId="BodyTextIndentChar">
    <w:name w:val="Body Text Indent Char"/>
    <w:basedOn w:val="DefaultParagraphFont"/>
    <w:link w:val="BodyTextIndent"/>
    <w:rsid w:val="00B34172"/>
    <w:rPr>
      <w:rFonts w:ascii="Optima" w:eastAsia="ヒラギノ角ゴ Pro W3" w:hAnsi="Optima" w:cs="Times New Roman"/>
      <w:color w:val="auto"/>
      <w:lang w:val="en-GB" w:eastAsia="en-GB"/>
    </w:rPr>
  </w:style>
  <w:style w:type="paragraph" w:customStyle="1" w:styleId="MRheading1">
    <w:name w:val="M&amp;R heading 1"/>
    <w:basedOn w:val="Normal"/>
    <w:rsid w:val="00B34172"/>
    <w:pPr>
      <w:keepNext/>
      <w:keepLines/>
      <w:numPr>
        <w:numId w:val="8"/>
      </w:numPr>
      <w:spacing w:before="240" w:line="360" w:lineRule="auto"/>
      <w:jc w:val="both"/>
    </w:pPr>
    <w:rPr>
      <w:rFonts w:ascii="Arial" w:eastAsia="Times New Roman" w:hAnsi="Arial" w:cs="Times New Roman"/>
      <w:b/>
      <w:color w:val="auto"/>
      <w:sz w:val="22"/>
      <w:szCs w:val="20"/>
      <w:u w:val="single"/>
      <w:lang w:eastAsia="en-GB"/>
    </w:rPr>
  </w:style>
  <w:style w:type="paragraph" w:customStyle="1" w:styleId="MRheading2">
    <w:name w:val="M&amp;R heading 2"/>
    <w:basedOn w:val="Normal"/>
    <w:rsid w:val="00B34172"/>
    <w:pPr>
      <w:numPr>
        <w:ilvl w:val="1"/>
        <w:numId w:val="8"/>
      </w:numPr>
      <w:spacing w:before="240" w:line="360" w:lineRule="auto"/>
      <w:jc w:val="both"/>
      <w:outlineLvl w:val="1"/>
    </w:pPr>
    <w:rPr>
      <w:rFonts w:ascii="Arial" w:eastAsia="Times New Roman" w:hAnsi="Arial" w:cs="Times New Roman"/>
      <w:color w:val="auto"/>
      <w:sz w:val="22"/>
      <w:szCs w:val="20"/>
      <w:lang w:eastAsia="en-GB"/>
    </w:rPr>
  </w:style>
  <w:style w:type="paragraph" w:customStyle="1" w:styleId="MRheading3">
    <w:name w:val="M&amp;R heading 3"/>
    <w:basedOn w:val="Normal"/>
    <w:rsid w:val="00B34172"/>
    <w:pPr>
      <w:numPr>
        <w:ilvl w:val="2"/>
        <w:numId w:val="8"/>
      </w:numPr>
      <w:spacing w:before="240" w:line="360" w:lineRule="auto"/>
      <w:jc w:val="both"/>
      <w:outlineLvl w:val="2"/>
    </w:pPr>
    <w:rPr>
      <w:rFonts w:ascii="Arial" w:eastAsia="Times New Roman" w:hAnsi="Arial" w:cs="Times New Roman"/>
      <w:color w:val="auto"/>
      <w:sz w:val="22"/>
      <w:szCs w:val="20"/>
      <w:lang w:eastAsia="en-GB"/>
    </w:rPr>
  </w:style>
  <w:style w:type="paragraph" w:customStyle="1" w:styleId="MRheading4">
    <w:name w:val="M&amp;R heading 4"/>
    <w:basedOn w:val="Normal"/>
    <w:rsid w:val="00B34172"/>
    <w:pPr>
      <w:numPr>
        <w:ilvl w:val="3"/>
        <w:numId w:val="8"/>
      </w:numPr>
      <w:spacing w:before="240" w:line="360" w:lineRule="auto"/>
      <w:jc w:val="both"/>
      <w:outlineLvl w:val="3"/>
    </w:pPr>
    <w:rPr>
      <w:rFonts w:ascii="Arial" w:eastAsia="Times New Roman" w:hAnsi="Arial" w:cs="Times New Roman"/>
      <w:color w:val="auto"/>
      <w:sz w:val="22"/>
      <w:szCs w:val="20"/>
      <w:lang w:eastAsia="en-GB"/>
    </w:rPr>
  </w:style>
  <w:style w:type="paragraph" w:customStyle="1" w:styleId="MRheading5">
    <w:name w:val="M&amp;R heading 5"/>
    <w:basedOn w:val="Normal"/>
    <w:rsid w:val="00B34172"/>
    <w:pPr>
      <w:numPr>
        <w:ilvl w:val="4"/>
        <w:numId w:val="8"/>
      </w:numPr>
      <w:spacing w:before="240" w:line="360" w:lineRule="auto"/>
      <w:jc w:val="both"/>
      <w:outlineLvl w:val="4"/>
    </w:pPr>
    <w:rPr>
      <w:rFonts w:ascii="Arial" w:eastAsia="Times New Roman" w:hAnsi="Arial" w:cs="Times New Roman"/>
      <w:color w:val="auto"/>
      <w:sz w:val="22"/>
      <w:szCs w:val="20"/>
      <w:lang w:eastAsia="en-GB"/>
    </w:rPr>
  </w:style>
  <w:style w:type="paragraph" w:customStyle="1" w:styleId="MRheading6">
    <w:name w:val="M&amp;R heading 6"/>
    <w:basedOn w:val="Normal"/>
    <w:rsid w:val="00B34172"/>
    <w:pPr>
      <w:numPr>
        <w:ilvl w:val="5"/>
        <w:numId w:val="8"/>
      </w:numPr>
      <w:spacing w:before="240" w:line="360" w:lineRule="auto"/>
      <w:jc w:val="both"/>
      <w:outlineLvl w:val="5"/>
    </w:pPr>
    <w:rPr>
      <w:rFonts w:ascii="Arial" w:eastAsia="Times New Roman" w:hAnsi="Arial" w:cs="Times New Roman"/>
      <w:color w:val="auto"/>
      <w:sz w:val="22"/>
      <w:szCs w:val="20"/>
      <w:lang w:eastAsia="en-GB"/>
    </w:rPr>
  </w:style>
  <w:style w:type="paragraph" w:customStyle="1" w:styleId="MRheading7">
    <w:name w:val="M&amp;R heading 7"/>
    <w:basedOn w:val="Normal"/>
    <w:rsid w:val="00B34172"/>
    <w:pPr>
      <w:numPr>
        <w:ilvl w:val="6"/>
        <w:numId w:val="8"/>
      </w:numPr>
      <w:spacing w:before="240" w:line="360" w:lineRule="auto"/>
      <w:jc w:val="both"/>
      <w:outlineLvl w:val="6"/>
    </w:pPr>
    <w:rPr>
      <w:rFonts w:ascii="Arial" w:eastAsia="Times New Roman" w:hAnsi="Arial" w:cs="Times New Roman"/>
      <w:color w:val="auto"/>
      <w:sz w:val="22"/>
      <w:szCs w:val="20"/>
      <w:lang w:eastAsia="en-GB"/>
    </w:rPr>
  </w:style>
  <w:style w:type="paragraph" w:customStyle="1" w:styleId="MRheading8">
    <w:name w:val="M&amp;R heading 8"/>
    <w:basedOn w:val="Normal"/>
    <w:rsid w:val="00B34172"/>
    <w:pPr>
      <w:numPr>
        <w:ilvl w:val="7"/>
        <w:numId w:val="8"/>
      </w:numPr>
      <w:spacing w:before="240" w:line="360" w:lineRule="auto"/>
      <w:jc w:val="both"/>
      <w:outlineLvl w:val="7"/>
    </w:pPr>
    <w:rPr>
      <w:rFonts w:ascii="Arial" w:eastAsia="Times New Roman" w:hAnsi="Arial" w:cs="Times New Roman"/>
      <w:color w:val="auto"/>
      <w:sz w:val="22"/>
      <w:szCs w:val="20"/>
      <w:lang w:eastAsia="en-GB"/>
    </w:rPr>
  </w:style>
  <w:style w:type="paragraph" w:customStyle="1" w:styleId="MRheading9">
    <w:name w:val="M&amp;R heading 9"/>
    <w:basedOn w:val="Normal"/>
    <w:rsid w:val="00B34172"/>
    <w:pPr>
      <w:numPr>
        <w:ilvl w:val="8"/>
        <w:numId w:val="8"/>
      </w:numPr>
      <w:spacing w:before="240" w:line="360" w:lineRule="auto"/>
      <w:jc w:val="both"/>
      <w:outlineLvl w:val="8"/>
    </w:pPr>
    <w:rPr>
      <w:rFonts w:ascii="Arial" w:eastAsia="Times New Roman" w:hAnsi="Arial" w:cs="Times New Roman"/>
      <w:color w:val="auto"/>
      <w:sz w:val="22"/>
      <w:szCs w:val="20"/>
      <w:lang w:eastAsia="en-GB"/>
    </w:rPr>
  </w:style>
  <w:style w:type="paragraph" w:customStyle="1" w:styleId="Default">
    <w:name w:val="Default"/>
    <w:rsid w:val="00B34172"/>
    <w:pPr>
      <w:autoSpaceDE w:val="0"/>
      <w:autoSpaceDN w:val="0"/>
      <w:adjustRightInd w:val="0"/>
      <w:spacing w:line="240" w:lineRule="auto"/>
    </w:pPr>
    <w:rPr>
      <w:rFonts w:ascii="Arial" w:eastAsia="Times New Roman" w:hAnsi="Arial" w:cs="Arial"/>
      <w:noProof/>
      <w:color w:val="000000"/>
      <w:lang w:val="en-GB"/>
    </w:rPr>
  </w:style>
  <w:style w:type="paragraph" w:customStyle="1" w:styleId="Style1">
    <w:name w:val="Style1"/>
    <w:basedOn w:val="Heading1"/>
    <w:qFormat/>
    <w:rsid w:val="00B34172"/>
    <w:pPr>
      <w:keepLines w:val="0"/>
      <w:spacing w:before="0" w:line="240" w:lineRule="auto"/>
      <w:jc w:val="center"/>
    </w:pPr>
    <w:rPr>
      <w:rFonts w:ascii="Optima" w:eastAsia="ヒラギノ角ゴ Pro W6" w:hAnsi="Optima" w:cs="Times New Roman"/>
      <w:b/>
      <w:caps w:val="0"/>
      <w:color w:val="auto"/>
      <w:sz w:val="32"/>
      <w:u w:val="single"/>
      <w:lang w:eastAsia="en-GB"/>
    </w:rPr>
  </w:style>
  <w:style w:type="paragraph" w:styleId="TOC1">
    <w:name w:val="toc 1"/>
    <w:basedOn w:val="Normal"/>
    <w:next w:val="Normal"/>
    <w:autoRedefine/>
    <w:uiPriority w:val="39"/>
    <w:unhideWhenUsed/>
    <w:rsid w:val="00B34172"/>
    <w:pPr>
      <w:spacing w:before="120" w:after="120" w:line="240" w:lineRule="auto"/>
    </w:pPr>
    <w:rPr>
      <w:rFonts w:ascii="Calibri" w:eastAsia="Times New Roman" w:hAnsi="Calibri" w:cs="Times New Roman"/>
      <w:b/>
      <w:bCs/>
      <w:caps/>
      <w:color w:val="auto"/>
      <w:sz w:val="20"/>
      <w:szCs w:val="20"/>
      <w:lang w:eastAsia="en-GB"/>
    </w:rPr>
  </w:style>
  <w:style w:type="paragraph" w:styleId="TOC2">
    <w:name w:val="toc 2"/>
    <w:basedOn w:val="Normal"/>
    <w:next w:val="Normal"/>
    <w:autoRedefine/>
    <w:uiPriority w:val="39"/>
    <w:unhideWhenUsed/>
    <w:rsid w:val="00B34172"/>
    <w:pPr>
      <w:spacing w:line="240" w:lineRule="auto"/>
      <w:ind w:left="240"/>
    </w:pPr>
    <w:rPr>
      <w:rFonts w:ascii="Calibri" w:eastAsia="Times New Roman" w:hAnsi="Calibri" w:cs="Times New Roman"/>
      <w:smallCaps/>
      <w:color w:val="auto"/>
      <w:sz w:val="20"/>
      <w:szCs w:val="20"/>
      <w:lang w:eastAsia="en-GB"/>
    </w:rPr>
  </w:style>
  <w:style w:type="paragraph" w:styleId="TOC3">
    <w:name w:val="toc 3"/>
    <w:basedOn w:val="Normal"/>
    <w:next w:val="Normal"/>
    <w:autoRedefine/>
    <w:uiPriority w:val="39"/>
    <w:unhideWhenUsed/>
    <w:rsid w:val="00B34172"/>
    <w:pPr>
      <w:spacing w:line="240" w:lineRule="auto"/>
      <w:ind w:left="480"/>
    </w:pPr>
    <w:rPr>
      <w:rFonts w:ascii="Calibri" w:eastAsia="Times New Roman" w:hAnsi="Calibri" w:cs="Times New Roman"/>
      <w:i/>
      <w:iCs/>
      <w:color w:val="auto"/>
      <w:sz w:val="20"/>
      <w:szCs w:val="20"/>
      <w:lang w:eastAsia="en-GB"/>
    </w:rPr>
  </w:style>
  <w:style w:type="paragraph" w:styleId="TOC4">
    <w:name w:val="toc 4"/>
    <w:basedOn w:val="Normal"/>
    <w:next w:val="Normal"/>
    <w:autoRedefine/>
    <w:uiPriority w:val="39"/>
    <w:unhideWhenUsed/>
    <w:rsid w:val="00B34172"/>
    <w:pPr>
      <w:spacing w:line="240" w:lineRule="auto"/>
      <w:ind w:left="720"/>
    </w:pPr>
    <w:rPr>
      <w:rFonts w:ascii="Calibri" w:eastAsia="Times New Roman" w:hAnsi="Calibri" w:cs="Times New Roman"/>
      <w:color w:val="auto"/>
      <w:sz w:val="18"/>
      <w:szCs w:val="18"/>
      <w:lang w:eastAsia="en-GB"/>
    </w:rPr>
  </w:style>
  <w:style w:type="paragraph" w:styleId="TOC5">
    <w:name w:val="toc 5"/>
    <w:basedOn w:val="Normal"/>
    <w:next w:val="Normal"/>
    <w:autoRedefine/>
    <w:uiPriority w:val="39"/>
    <w:unhideWhenUsed/>
    <w:rsid w:val="00B34172"/>
    <w:pPr>
      <w:spacing w:line="240" w:lineRule="auto"/>
      <w:ind w:left="960"/>
    </w:pPr>
    <w:rPr>
      <w:rFonts w:ascii="Calibri" w:eastAsia="Times New Roman" w:hAnsi="Calibri" w:cs="Times New Roman"/>
      <w:color w:val="auto"/>
      <w:sz w:val="18"/>
      <w:szCs w:val="18"/>
      <w:lang w:eastAsia="en-GB"/>
    </w:rPr>
  </w:style>
  <w:style w:type="paragraph" w:styleId="TOC6">
    <w:name w:val="toc 6"/>
    <w:basedOn w:val="Normal"/>
    <w:next w:val="Normal"/>
    <w:autoRedefine/>
    <w:uiPriority w:val="39"/>
    <w:unhideWhenUsed/>
    <w:rsid w:val="00B34172"/>
    <w:pPr>
      <w:spacing w:line="240" w:lineRule="auto"/>
      <w:ind w:left="1200"/>
    </w:pPr>
    <w:rPr>
      <w:rFonts w:ascii="Calibri" w:eastAsia="Times New Roman" w:hAnsi="Calibri" w:cs="Times New Roman"/>
      <w:color w:val="auto"/>
      <w:sz w:val="18"/>
      <w:szCs w:val="18"/>
      <w:lang w:eastAsia="en-GB"/>
    </w:rPr>
  </w:style>
  <w:style w:type="paragraph" w:styleId="TOC7">
    <w:name w:val="toc 7"/>
    <w:basedOn w:val="Normal"/>
    <w:next w:val="Normal"/>
    <w:autoRedefine/>
    <w:uiPriority w:val="39"/>
    <w:unhideWhenUsed/>
    <w:rsid w:val="00B34172"/>
    <w:pPr>
      <w:spacing w:line="240" w:lineRule="auto"/>
      <w:ind w:left="1440"/>
    </w:pPr>
    <w:rPr>
      <w:rFonts w:ascii="Calibri" w:eastAsia="Times New Roman" w:hAnsi="Calibri" w:cs="Times New Roman"/>
      <w:color w:val="auto"/>
      <w:sz w:val="18"/>
      <w:szCs w:val="18"/>
      <w:lang w:eastAsia="en-GB"/>
    </w:rPr>
  </w:style>
  <w:style w:type="paragraph" w:styleId="TOC8">
    <w:name w:val="toc 8"/>
    <w:basedOn w:val="Normal"/>
    <w:next w:val="Normal"/>
    <w:autoRedefine/>
    <w:uiPriority w:val="39"/>
    <w:unhideWhenUsed/>
    <w:rsid w:val="00B34172"/>
    <w:pPr>
      <w:spacing w:line="240" w:lineRule="auto"/>
      <w:ind w:left="1680"/>
    </w:pPr>
    <w:rPr>
      <w:rFonts w:ascii="Calibri" w:eastAsia="Times New Roman" w:hAnsi="Calibri" w:cs="Times New Roman"/>
      <w:color w:val="auto"/>
      <w:sz w:val="18"/>
      <w:szCs w:val="18"/>
      <w:lang w:eastAsia="en-GB"/>
    </w:rPr>
  </w:style>
  <w:style w:type="paragraph" w:styleId="TOC9">
    <w:name w:val="toc 9"/>
    <w:basedOn w:val="Normal"/>
    <w:next w:val="Normal"/>
    <w:autoRedefine/>
    <w:uiPriority w:val="39"/>
    <w:unhideWhenUsed/>
    <w:rsid w:val="00B34172"/>
    <w:pPr>
      <w:spacing w:line="240" w:lineRule="auto"/>
      <w:ind w:left="1920"/>
    </w:pPr>
    <w:rPr>
      <w:rFonts w:ascii="Calibri" w:eastAsia="Times New Roman" w:hAnsi="Calibri" w:cs="Times New Roman"/>
      <w:color w:val="auto"/>
      <w:sz w:val="18"/>
      <w:szCs w:val="18"/>
      <w:lang w:eastAsia="en-GB"/>
    </w:rPr>
  </w:style>
  <w:style w:type="paragraph" w:styleId="NormalWeb">
    <w:name w:val="Normal (Web)"/>
    <w:basedOn w:val="Normal"/>
    <w:uiPriority w:val="99"/>
    <w:rsid w:val="00B34172"/>
    <w:pPr>
      <w:spacing w:before="120" w:after="120" w:line="240" w:lineRule="auto"/>
    </w:pPr>
    <w:rPr>
      <w:rFonts w:ascii="Times New Roman" w:eastAsia="Times New Roman" w:hAnsi="Times New Roman" w:cs="Times New Roman"/>
      <w:color w:val="auto"/>
      <w:lang w:eastAsia="en-GB"/>
    </w:rPr>
  </w:style>
  <w:style w:type="paragraph" w:styleId="FootnoteText">
    <w:name w:val="footnote text"/>
    <w:basedOn w:val="Normal"/>
    <w:link w:val="FootnoteTextChar"/>
    <w:uiPriority w:val="99"/>
    <w:unhideWhenUsed/>
    <w:rsid w:val="00B34172"/>
    <w:pPr>
      <w:spacing w:line="240" w:lineRule="auto"/>
    </w:pPr>
    <w:rPr>
      <w:rFonts w:ascii="Times New Roman" w:eastAsia="Times New Roman" w:hAnsi="Times New Roman" w:cs="Times New Roman"/>
      <w:color w:val="auto"/>
      <w:lang w:eastAsia="en-GB"/>
    </w:rPr>
  </w:style>
  <w:style w:type="character" w:customStyle="1" w:styleId="FootnoteTextChar">
    <w:name w:val="Footnote Text Char"/>
    <w:basedOn w:val="DefaultParagraphFont"/>
    <w:link w:val="FootnoteText"/>
    <w:uiPriority w:val="99"/>
    <w:rsid w:val="00B34172"/>
    <w:rPr>
      <w:rFonts w:ascii="Times New Roman" w:eastAsia="Times New Roman" w:hAnsi="Times New Roman" w:cs="Times New Roman"/>
      <w:color w:val="auto"/>
      <w:lang w:val="en-GB" w:eastAsia="en-GB"/>
    </w:rPr>
  </w:style>
  <w:style w:type="character" w:styleId="FootnoteReference">
    <w:name w:val="footnote reference"/>
    <w:uiPriority w:val="99"/>
    <w:unhideWhenUsed/>
    <w:rsid w:val="00B34172"/>
    <w:rPr>
      <w:vertAlign w:val="superscript"/>
    </w:rPr>
  </w:style>
  <w:style w:type="paragraph" w:customStyle="1" w:styleId="p1">
    <w:name w:val="p1"/>
    <w:basedOn w:val="Normal"/>
    <w:rsid w:val="00B34172"/>
    <w:pPr>
      <w:spacing w:line="240" w:lineRule="auto"/>
    </w:pPr>
    <w:rPr>
      <w:rFonts w:ascii="Gill Sans" w:eastAsia="Times New Roman" w:hAnsi="Gill Sans" w:cs="Gill Sans"/>
      <w:color w:val="auto"/>
      <w:sz w:val="21"/>
      <w:szCs w:val="21"/>
      <w:lang w:eastAsia="en-GB"/>
    </w:rPr>
  </w:style>
  <w:style w:type="paragraph" w:customStyle="1" w:styleId="p2">
    <w:name w:val="p2"/>
    <w:basedOn w:val="Normal"/>
    <w:rsid w:val="00B34172"/>
    <w:pPr>
      <w:spacing w:line="240" w:lineRule="auto"/>
    </w:pPr>
    <w:rPr>
      <w:rFonts w:ascii="Gill Sans" w:eastAsia="Times New Roman" w:hAnsi="Gill Sans" w:cs="Gill Sans"/>
      <w:color w:val="auto"/>
      <w:sz w:val="21"/>
      <w:szCs w:val="21"/>
      <w:lang w:eastAsia="en-GB"/>
    </w:rPr>
  </w:style>
  <w:style w:type="character" w:customStyle="1" w:styleId="s1">
    <w:name w:val="s1"/>
    <w:rsid w:val="00B34172"/>
  </w:style>
  <w:style w:type="character" w:customStyle="1" w:styleId="apple-converted-space">
    <w:name w:val="apple-converted-space"/>
    <w:rsid w:val="00B34172"/>
  </w:style>
  <w:style w:type="paragraph" w:styleId="TOCHeading">
    <w:name w:val="TOC Heading"/>
    <w:basedOn w:val="Heading1"/>
    <w:next w:val="Normal"/>
    <w:uiPriority w:val="39"/>
    <w:unhideWhenUsed/>
    <w:qFormat/>
    <w:rsid w:val="00B34172"/>
    <w:pPr>
      <w:spacing w:line="276" w:lineRule="auto"/>
      <w:outlineLvl w:val="9"/>
    </w:pPr>
    <w:rPr>
      <w:rFonts w:ascii="Calibri Light" w:eastAsia="Times New Roman" w:hAnsi="Calibri Light" w:cs="Times New Roman"/>
      <w:b/>
      <w:bCs/>
      <w:caps w:val="0"/>
      <w:color w:val="2F5496"/>
      <w:sz w:val="28"/>
      <w:szCs w:val="28"/>
      <w:lang w:val="en-US"/>
    </w:rPr>
  </w:style>
  <w:style w:type="character" w:customStyle="1" w:styleId="size">
    <w:name w:val="size"/>
    <w:basedOn w:val="DefaultParagraphFont"/>
    <w:rsid w:val="005E5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1314">
      <w:bodyDiv w:val="1"/>
      <w:marLeft w:val="0"/>
      <w:marRight w:val="0"/>
      <w:marTop w:val="0"/>
      <w:marBottom w:val="0"/>
      <w:divBdr>
        <w:top w:val="none" w:sz="0" w:space="0" w:color="auto"/>
        <w:left w:val="none" w:sz="0" w:space="0" w:color="auto"/>
        <w:bottom w:val="none" w:sz="0" w:space="0" w:color="auto"/>
        <w:right w:val="none" w:sz="0" w:space="0" w:color="auto"/>
      </w:divBdr>
    </w:div>
    <w:div w:id="188614356">
      <w:bodyDiv w:val="1"/>
      <w:marLeft w:val="0"/>
      <w:marRight w:val="0"/>
      <w:marTop w:val="0"/>
      <w:marBottom w:val="0"/>
      <w:divBdr>
        <w:top w:val="none" w:sz="0" w:space="0" w:color="auto"/>
        <w:left w:val="none" w:sz="0" w:space="0" w:color="auto"/>
        <w:bottom w:val="none" w:sz="0" w:space="0" w:color="auto"/>
        <w:right w:val="none" w:sz="0" w:space="0" w:color="auto"/>
      </w:divBdr>
    </w:div>
    <w:div w:id="219444683">
      <w:bodyDiv w:val="1"/>
      <w:marLeft w:val="0"/>
      <w:marRight w:val="0"/>
      <w:marTop w:val="0"/>
      <w:marBottom w:val="0"/>
      <w:divBdr>
        <w:top w:val="none" w:sz="0" w:space="0" w:color="auto"/>
        <w:left w:val="none" w:sz="0" w:space="0" w:color="auto"/>
        <w:bottom w:val="none" w:sz="0" w:space="0" w:color="auto"/>
        <w:right w:val="none" w:sz="0" w:space="0" w:color="auto"/>
      </w:divBdr>
      <w:divsChild>
        <w:div w:id="2082561801">
          <w:marLeft w:val="0"/>
          <w:marRight w:val="0"/>
          <w:marTop w:val="360"/>
          <w:marBottom w:val="0"/>
          <w:divBdr>
            <w:top w:val="none" w:sz="0" w:space="0" w:color="auto"/>
            <w:left w:val="none" w:sz="0" w:space="0" w:color="auto"/>
            <w:bottom w:val="none" w:sz="0" w:space="0" w:color="auto"/>
            <w:right w:val="none" w:sz="0" w:space="0" w:color="auto"/>
          </w:divBdr>
        </w:div>
      </w:divsChild>
    </w:div>
    <w:div w:id="274096744">
      <w:bodyDiv w:val="1"/>
      <w:marLeft w:val="0"/>
      <w:marRight w:val="0"/>
      <w:marTop w:val="0"/>
      <w:marBottom w:val="0"/>
      <w:divBdr>
        <w:top w:val="none" w:sz="0" w:space="0" w:color="auto"/>
        <w:left w:val="none" w:sz="0" w:space="0" w:color="auto"/>
        <w:bottom w:val="none" w:sz="0" w:space="0" w:color="auto"/>
        <w:right w:val="none" w:sz="0" w:space="0" w:color="auto"/>
      </w:divBdr>
    </w:div>
    <w:div w:id="427430994">
      <w:bodyDiv w:val="1"/>
      <w:marLeft w:val="0"/>
      <w:marRight w:val="0"/>
      <w:marTop w:val="0"/>
      <w:marBottom w:val="0"/>
      <w:divBdr>
        <w:top w:val="none" w:sz="0" w:space="0" w:color="auto"/>
        <w:left w:val="none" w:sz="0" w:space="0" w:color="auto"/>
        <w:bottom w:val="none" w:sz="0" w:space="0" w:color="auto"/>
        <w:right w:val="none" w:sz="0" w:space="0" w:color="auto"/>
      </w:divBdr>
    </w:div>
    <w:div w:id="577861350">
      <w:bodyDiv w:val="1"/>
      <w:marLeft w:val="0"/>
      <w:marRight w:val="0"/>
      <w:marTop w:val="0"/>
      <w:marBottom w:val="0"/>
      <w:divBdr>
        <w:top w:val="none" w:sz="0" w:space="0" w:color="auto"/>
        <w:left w:val="none" w:sz="0" w:space="0" w:color="auto"/>
        <w:bottom w:val="none" w:sz="0" w:space="0" w:color="auto"/>
        <w:right w:val="none" w:sz="0" w:space="0" w:color="auto"/>
      </w:divBdr>
    </w:div>
    <w:div w:id="683895670">
      <w:bodyDiv w:val="1"/>
      <w:marLeft w:val="0"/>
      <w:marRight w:val="0"/>
      <w:marTop w:val="0"/>
      <w:marBottom w:val="0"/>
      <w:divBdr>
        <w:top w:val="none" w:sz="0" w:space="0" w:color="auto"/>
        <w:left w:val="none" w:sz="0" w:space="0" w:color="auto"/>
        <w:bottom w:val="none" w:sz="0" w:space="0" w:color="auto"/>
        <w:right w:val="none" w:sz="0" w:space="0" w:color="auto"/>
      </w:divBdr>
    </w:div>
    <w:div w:id="967007707">
      <w:bodyDiv w:val="1"/>
      <w:marLeft w:val="0"/>
      <w:marRight w:val="0"/>
      <w:marTop w:val="0"/>
      <w:marBottom w:val="0"/>
      <w:divBdr>
        <w:top w:val="none" w:sz="0" w:space="0" w:color="auto"/>
        <w:left w:val="none" w:sz="0" w:space="0" w:color="auto"/>
        <w:bottom w:val="none" w:sz="0" w:space="0" w:color="auto"/>
        <w:right w:val="none" w:sz="0" w:space="0" w:color="auto"/>
      </w:divBdr>
    </w:div>
    <w:div w:id="1317298317">
      <w:bodyDiv w:val="1"/>
      <w:marLeft w:val="0"/>
      <w:marRight w:val="0"/>
      <w:marTop w:val="0"/>
      <w:marBottom w:val="0"/>
      <w:divBdr>
        <w:top w:val="none" w:sz="0" w:space="0" w:color="auto"/>
        <w:left w:val="none" w:sz="0" w:space="0" w:color="auto"/>
        <w:bottom w:val="none" w:sz="0" w:space="0" w:color="auto"/>
        <w:right w:val="none" w:sz="0" w:space="0" w:color="auto"/>
      </w:divBdr>
    </w:div>
    <w:div w:id="1665738920">
      <w:bodyDiv w:val="1"/>
      <w:marLeft w:val="0"/>
      <w:marRight w:val="0"/>
      <w:marTop w:val="0"/>
      <w:marBottom w:val="0"/>
      <w:divBdr>
        <w:top w:val="none" w:sz="0" w:space="0" w:color="auto"/>
        <w:left w:val="none" w:sz="0" w:space="0" w:color="auto"/>
        <w:bottom w:val="none" w:sz="0" w:space="0" w:color="auto"/>
        <w:right w:val="none" w:sz="0" w:space="0" w:color="auto"/>
      </w:divBdr>
    </w:div>
    <w:div w:id="1701467767">
      <w:bodyDiv w:val="1"/>
      <w:marLeft w:val="0"/>
      <w:marRight w:val="0"/>
      <w:marTop w:val="0"/>
      <w:marBottom w:val="0"/>
      <w:divBdr>
        <w:top w:val="none" w:sz="0" w:space="0" w:color="auto"/>
        <w:left w:val="none" w:sz="0" w:space="0" w:color="auto"/>
        <w:bottom w:val="none" w:sz="0" w:space="0" w:color="auto"/>
        <w:right w:val="none" w:sz="0" w:space="0" w:color="auto"/>
      </w:divBdr>
      <w:divsChild>
        <w:div w:id="264466059">
          <w:marLeft w:val="0"/>
          <w:marRight w:val="0"/>
          <w:marTop w:val="0"/>
          <w:marBottom w:val="0"/>
          <w:divBdr>
            <w:top w:val="none" w:sz="0" w:space="0" w:color="auto"/>
            <w:left w:val="none" w:sz="0" w:space="0" w:color="auto"/>
            <w:bottom w:val="none" w:sz="0" w:space="0" w:color="auto"/>
            <w:right w:val="none" w:sz="0" w:space="0" w:color="auto"/>
          </w:divBdr>
          <w:divsChild>
            <w:div w:id="705983580">
              <w:marLeft w:val="0"/>
              <w:marRight w:val="0"/>
              <w:marTop w:val="0"/>
              <w:marBottom w:val="0"/>
              <w:divBdr>
                <w:top w:val="none" w:sz="0" w:space="0" w:color="auto"/>
                <w:left w:val="none" w:sz="0" w:space="0" w:color="auto"/>
                <w:bottom w:val="none" w:sz="0" w:space="0" w:color="auto"/>
                <w:right w:val="none" w:sz="0" w:space="0" w:color="auto"/>
              </w:divBdr>
              <w:divsChild>
                <w:div w:id="5514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hyperlink" Target="http://www.heartlungdonation.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esot.org/education-committee/struct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7.sv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sot.org/events-education/events/9068/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11.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4AAD2526-E06E-4144-A261-DC8084EBC299%7dtf33816397.dotx" TargetMode="External"/></Relationships>
</file>

<file path=word/theme/theme1.xml><?xml version="1.0" encoding="utf-8"?>
<a:theme xmlns:a="http://schemas.openxmlformats.org/drawingml/2006/main" name="Feathered">
  <a:themeElements>
    <a:clrScheme name="Feathered">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Feathered">
      <a:majorFont>
        <a:latin typeface="Century Schoolbook" panose="02040604050505020304"/>
        <a:ea typeface=""/>
        <a:cs typeface=""/>
      </a:majorFont>
      <a:minorFont>
        <a:latin typeface="Calibri" panose="020F0502020204030204"/>
        <a:ea typeface=""/>
        <a:cs typeface=""/>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A0ED9-2391-4A05-BC12-9CE10F8C80AB}">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BFCECDDF-0470-4E3C-AABB-69366579E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42EBF-35CC-4A80-B27E-5FEC03917119}">
  <ds:schemaRefs>
    <ds:schemaRef ds:uri="http://schemas.openxmlformats.org/officeDocument/2006/bibliography"/>
  </ds:schemaRefs>
</ds:datastoreItem>
</file>

<file path=customXml/itemProps4.xml><?xml version="1.0" encoding="utf-8"?>
<ds:datastoreItem xmlns:ds="http://schemas.openxmlformats.org/officeDocument/2006/customXml" ds:itemID="{16F1EE27-5DCD-4919-A0F5-6C11B6D08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{4AAD2526-E06E-4144-A261-DC8084EBC299}tf33816397.dotx</Template>
  <TotalTime>0</TotalTime>
  <Pages>14</Pages>
  <Words>8112</Words>
  <Characters>46240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2021-02-02T12:16:00Z</dcterms:created>
  <dcterms:modified xsi:type="dcterms:W3CDTF">2024-05-28T08:40:00Z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